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B9B" w:rsidRPr="00411B9B" w:rsidRDefault="00420886" w:rsidP="00420886">
      <w:pPr>
        <w:rPr>
          <w:bCs/>
          <w:sz w:val="28"/>
          <w:szCs w:val="28"/>
        </w:rPr>
      </w:pPr>
      <w:r>
        <w:rPr>
          <w:b/>
          <w:bCs/>
        </w:rPr>
        <w:tab/>
      </w:r>
      <w:r>
        <w:rPr>
          <w:b/>
          <w:bCs/>
        </w:rPr>
        <w:tab/>
      </w:r>
      <w:r>
        <w:rPr>
          <w:b/>
          <w:bCs/>
        </w:rPr>
        <w:tab/>
      </w:r>
      <w:r>
        <w:rPr>
          <w:b/>
          <w:bCs/>
        </w:rPr>
        <w:tab/>
      </w:r>
      <w:r>
        <w:rPr>
          <w:b/>
          <w:bCs/>
          <w:sz w:val="28"/>
          <w:szCs w:val="28"/>
        </w:rPr>
        <w:tab/>
      </w:r>
    </w:p>
    <w:p w:rsidR="00420886" w:rsidRPr="00A11B3A" w:rsidRDefault="00EA0108" w:rsidP="00EA0108">
      <w:pPr>
        <w:jc w:val="center"/>
        <w:rPr>
          <w:b/>
          <w:bCs/>
          <w:sz w:val="28"/>
          <w:szCs w:val="28"/>
        </w:rPr>
      </w:pPr>
      <w:r>
        <w:rPr>
          <w:b/>
          <w:bCs/>
          <w:sz w:val="28"/>
          <w:szCs w:val="28"/>
        </w:rPr>
        <w:t>Муниципальное К</w:t>
      </w:r>
      <w:r w:rsidR="00420886" w:rsidRPr="00A11B3A">
        <w:rPr>
          <w:b/>
          <w:bCs/>
          <w:sz w:val="28"/>
          <w:szCs w:val="28"/>
        </w:rPr>
        <w:t xml:space="preserve">азённое </w:t>
      </w:r>
      <w:r>
        <w:rPr>
          <w:b/>
          <w:bCs/>
          <w:sz w:val="28"/>
          <w:szCs w:val="28"/>
        </w:rPr>
        <w:t>О</w:t>
      </w:r>
      <w:r w:rsidR="00303E0C">
        <w:rPr>
          <w:b/>
          <w:bCs/>
          <w:sz w:val="28"/>
          <w:szCs w:val="28"/>
        </w:rPr>
        <w:t>бще</w:t>
      </w:r>
      <w:r>
        <w:rPr>
          <w:b/>
          <w:bCs/>
          <w:sz w:val="28"/>
          <w:szCs w:val="28"/>
        </w:rPr>
        <w:t>образовательное У</w:t>
      </w:r>
      <w:r w:rsidR="00420886" w:rsidRPr="00A11B3A">
        <w:rPr>
          <w:b/>
          <w:bCs/>
          <w:sz w:val="28"/>
          <w:szCs w:val="28"/>
        </w:rPr>
        <w:t>чреждение</w:t>
      </w:r>
    </w:p>
    <w:p w:rsidR="00420886" w:rsidRPr="00A11B3A" w:rsidRDefault="00A11B3A" w:rsidP="00EA0108">
      <w:pPr>
        <w:jc w:val="center"/>
        <w:rPr>
          <w:b/>
          <w:bCs/>
          <w:sz w:val="28"/>
          <w:szCs w:val="28"/>
        </w:rPr>
      </w:pPr>
      <w:r w:rsidRPr="00A11B3A">
        <w:rPr>
          <w:b/>
          <w:bCs/>
          <w:sz w:val="28"/>
          <w:szCs w:val="28"/>
        </w:rPr>
        <w:t>«</w:t>
      </w:r>
      <w:r w:rsidR="0051692C">
        <w:rPr>
          <w:b/>
          <w:bCs/>
          <w:sz w:val="28"/>
          <w:szCs w:val="28"/>
        </w:rPr>
        <w:t xml:space="preserve">Новочуртахская </w:t>
      </w:r>
      <w:r w:rsidR="00420886" w:rsidRPr="00A11B3A">
        <w:rPr>
          <w:b/>
          <w:bCs/>
          <w:sz w:val="28"/>
          <w:szCs w:val="28"/>
        </w:rPr>
        <w:t xml:space="preserve"> с</w:t>
      </w:r>
      <w:r w:rsidR="003F74CA">
        <w:rPr>
          <w:b/>
          <w:bCs/>
          <w:sz w:val="28"/>
          <w:szCs w:val="28"/>
        </w:rPr>
        <w:t>редняя общеобразовательная школа</w:t>
      </w:r>
      <w:r w:rsidR="00420886" w:rsidRPr="00A11B3A">
        <w:rPr>
          <w:b/>
          <w:bCs/>
          <w:sz w:val="28"/>
          <w:szCs w:val="28"/>
        </w:rPr>
        <w:t>»</w:t>
      </w:r>
      <w:r w:rsidR="003F74CA">
        <w:rPr>
          <w:b/>
          <w:bCs/>
          <w:sz w:val="28"/>
          <w:szCs w:val="28"/>
        </w:rPr>
        <w:t xml:space="preserve"> </w:t>
      </w:r>
      <w:r w:rsidR="00EA0108">
        <w:rPr>
          <w:b/>
          <w:bCs/>
          <w:sz w:val="28"/>
          <w:szCs w:val="28"/>
        </w:rPr>
        <w:t>Муниципального О</w:t>
      </w:r>
      <w:r w:rsidR="003F74CA">
        <w:rPr>
          <w:b/>
          <w:bCs/>
          <w:sz w:val="28"/>
          <w:szCs w:val="28"/>
        </w:rPr>
        <w:t>бразования «Новолакский район»</w:t>
      </w:r>
      <w:r w:rsidR="007832A8">
        <w:rPr>
          <w:b/>
          <w:bCs/>
          <w:sz w:val="28"/>
          <w:szCs w:val="28"/>
        </w:rPr>
        <w:t xml:space="preserve"> Республики Дагестан имени </w:t>
      </w:r>
      <w:r w:rsidR="00EA0108">
        <w:rPr>
          <w:b/>
          <w:bCs/>
          <w:sz w:val="28"/>
          <w:szCs w:val="28"/>
        </w:rPr>
        <w:t>Адамова Г.Г.</w:t>
      </w:r>
    </w:p>
    <w:p w:rsidR="00420886" w:rsidRPr="00A11B3A" w:rsidRDefault="00420886" w:rsidP="00EA0108">
      <w:pPr>
        <w:jc w:val="center"/>
        <w:rPr>
          <w:b/>
          <w:bCs/>
          <w:sz w:val="28"/>
          <w:szCs w:val="28"/>
        </w:rPr>
      </w:pPr>
    </w:p>
    <w:p w:rsidR="00420886" w:rsidRDefault="00420886" w:rsidP="00420886">
      <w:pPr>
        <w:rPr>
          <w:bCs/>
          <w:sz w:val="28"/>
          <w:szCs w:val="28"/>
        </w:rPr>
      </w:pPr>
    </w:p>
    <w:p w:rsidR="00420886" w:rsidRDefault="00420886" w:rsidP="00420886">
      <w:pPr>
        <w:rPr>
          <w:bCs/>
          <w:sz w:val="28"/>
          <w:szCs w:val="28"/>
        </w:rPr>
      </w:pPr>
    </w:p>
    <w:p w:rsidR="00420886" w:rsidRDefault="00420886" w:rsidP="00420886">
      <w:pPr>
        <w:rPr>
          <w:bCs/>
          <w:sz w:val="32"/>
          <w:szCs w:val="32"/>
        </w:rPr>
      </w:pPr>
      <w:r>
        <w:rPr>
          <w:b/>
          <w:sz w:val="32"/>
          <w:szCs w:val="32"/>
        </w:rPr>
        <w:t>Принята</w:t>
      </w:r>
      <w:r w:rsidR="00415D22">
        <w:rPr>
          <w:b/>
          <w:sz w:val="32"/>
          <w:szCs w:val="32"/>
        </w:rPr>
        <w:t xml:space="preserve">                                                    </w:t>
      </w:r>
      <w:r>
        <w:rPr>
          <w:b/>
          <w:sz w:val="32"/>
          <w:szCs w:val="32"/>
        </w:rPr>
        <w:t>Утверждаю</w:t>
      </w:r>
    </w:p>
    <w:p w:rsidR="00420886" w:rsidRDefault="00420886" w:rsidP="00420886">
      <w:pPr>
        <w:tabs>
          <w:tab w:val="left" w:pos="6285"/>
        </w:tabs>
        <w:rPr>
          <w:sz w:val="28"/>
          <w:szCs w:val="28"/>
        </w:rPr>
      </w:pPr>
      <w:r>
        <w:rPr>
          <w:sz w:val="28"/>
          <w:szCs w:val="28"/>
        </w:rPr>
        <w:t xml:space="preserve">на педагогическом Совете           </w:t>
      </w:r>
      <w:r w:rsidR="00021E33">
        <w:rPr>
          <w:sz w:val="28"/>
          <w:szCs w:val="28"/>
        </w:rPr>
        <w:t xml:space="preserve">                     Директор  МКОУ</w:t>
      </w:r>
    </w:p>
    <w:p w:rsidR="00420886" w:rsidRDefault="00A11B3A" w:rsidP="00420886">
      <w:pPr>
        <w:rPr>
          <w:b/>
          <w:bCs/>
          <w:sz w:val="28"/>
          <w:szCs w:val="28"/>
        </w:rPr>
      </w:pPr>
      <w:r>
        <w:rPr>
          <w:sz w:val="28"/>
          <w:szCs w:val="28"/>
        </w:rPr>
        <w:t xml:space="preserve">Протокол № </w:t>
      </w:r>
      <w:r w:rsidR="00187043">
        <w:rPr>
          <w:sz w:val="28"/>
          <w:szCs w:val="28"/>
        </w:rPr>
        <w:t xml:space="preserve">1 </w:t>
      </w:r>
      <w:r>
        <w:rPr>
          <w:sz w:val="28"/>
          <w:szCs w:val="28"/>
        </w:rPr>
        <w:t xml:space="preserve">от </w:t>
      </w:r>
      <w:r w:rsidR="00187043">
        <w:rPr>
          <w:sz w:val="28"/>
          <w:szCs w:val="28"/>
        </w:rPr>
        <w:t xml:space="preserve">02.09.21г.         </w:t>
      </w:r>
      <w:r>
        <w:rPr>
          <w:sz w:val="28"/>
          <w:szCs w:val="28"/>
        </w:rPr>
        <w:t xml:space="preserve">_   </w:t>
      </w:r>
      <w:r w:rsidR="0051692C">
        <w:rPr>
          <w:sz w:val="28"/>
          <w:szCs w:val="28"/>
        </w:rPr>
        <w:t xml:space="preserve">                «Новочуртахская</w:t>
      </w:r>
      <w:r w:rsidR="00420886">
        <w:rPr>
          <w:sz w:val="28"/>
          <w:szCs w:val="28"/>
        </w:rPr>
        <w:t xml:space="preserve"> СОШ»     </w:t>
      </w:r>
      <w:r w:rsidR="00021E33">
        <w:rPr>
          <w:b/>
          <w:bCs/>
          <w:sz w:val="28"/>
          <w:szCs w:val="28"/>
        </w:rPr>
        <w:tab/>
      </w:r>
      <w:r w:rsidR="00021E33">
        <w:rPr>
          <w:b/>
          <w:bCs/>
          <w:sz w:val="28"/>
          <w:szCs w:val="28"/>
        </w:rPr>
        <w:tab/>
      </w:r>
      <w:r w:rsidR="00021E33">
        <w:rPr>
          <w:b/>
          <w:bCs/>
          <w:sz w:val="28"/>
          <w:szCs w:val="28"/>
        </w:rPr>
        <w:tab/>
      </w:r>
      <w:r w:rsidR="00542705">
        <w:rPr>
          <w:b/>
          <w:bCs/>
          <w:sz w:val="28"/>
          <w:szCs w:val="28"/>
        </w:rPr>
        <w:t xml:space="preserve">                                                                   </w:t>
      </w:r>
      <w:r w:rsidR="0051692C">
        <w:rPr>
          <w:bCs/>
          <w:sz w:val="28"/>
          <w:szCs w:val="28"/>
        </w:rPr>
        <w:t>___________/Адамов Т.Ж.</w:t>
      </w:r>
      <w:r w:rsidR="00420886">
        <w:rPr>
          <w:bCs/>
          <w:sz w:val="28"/>
          <w:szCs w:val="28"/>
        </w:rPr>
        <w:t>/</w:t>
      </w:r>
    </w:p>
    <w:p w:rsidR="00420886" w:rsidRDefault="00420886" w:rsidP="00420886">
      <w:pPr>
        <w:rPr>
          <w:bCs/>
          <w:sz w:val="28"/>
          <w:szCs w:val="28"/>
        </w:rPr>
      </w:pPr>
    </w:p>
    <w:p w:rsidR="00420886" w:rsidRDefault="00021E33" w:rsidP="00420886">
      <w:pPr>
        <w:rPr>
          <w:b/>
          <w:bCs/>
          <w:sz w:val="28"/>
          <w:szCs w:val="28"/>
        </w:rPr>
      </w:pPr>
      <w:r>
        <w:rPr>
          <w:bCs/>
          <w:sz w:val="28"/>
          <w:szCs w:val="28"/>
        </w:rPr>
        <w:t>Приказ № ___ от «__» __________ 20 __</w:t>
      </w:r>
      <w:r w:rsidR="00420886">
        <w:rPr>
          <w:bCs/>
          <w:sz w:val="28"/>
          <w:szCs w:val="28"/>
        </w:rPr>
        <w:t>г</w:t>
      </w:r>
      <w:r w:rsidR="00420886">
        <w:rPr>
          <w:b/>
          <w:bCs/>
          <w:sz w:val="28"/>
          <w:szCs w:val="28"/>
        </w:rPr>
        <w:t>.</w:t>
      </w:r>
    </w:p>
    <w:p w:rsidR="00420886" w:rsidRDefault="00420886" w:rsidP="00420886">
      <w:pPr>
        <w:rPr>
          <w:b/>
          <w:bCs/>
          <w:sz w:val="28"/>
          <w:szCs w:val="28"/>
        </w:rPr>
      </w:pPr>
    </w:p>
    <w:p w:rsidR="00420886" w:rsidRDefault="00420886" w:rsidP="00420886">
      <w:pPr>
        <w:rPr>
          <w:b/>
          <w:bCs/>
          <w:sz w:val="28"/>
          <w:szCs w:val="28"/>
        </w:rPr>
      </w:pPr>
    </w:p>
    <w:p w:rsidR="009B71AE" w:rsidRDefault="009B71AE" w:rsidP="009B71AE">
      <w:pPr>
        <w:tabs>
          <w:tab w:val="left" w:pos="426"/>
        </w:tabs>
        <w:rPr>
          <w:b/>
          <w:color w:val="000000"/>
          <w:sz w:val="72"/>
          <w:szCs w:val="72"/>
        </w:rPr>
      </w:pPr>
    </w:p>
    <w:p w:rsidR="00A11B3A" w:rsidRDefault="00A11B3A" w:rsidP="009B71AE">
      <w:pPr>
        <w:tabs>
          <w:tab w:val="left" w:pos="426"/>
        </w:tabs>
        <w:rPr>
          <w:b/>
          <w:color w:val="000000"/>
          <w:sz w:val="72"/>
          <w:szCs w:val="72"/>
        </w:rPr>
      </w:pPr>
      <w:r w:rsidRPr="00A11B3A">
        <w:rPr>
          <w:b/>
          <w:color w:val="000000"/>
          <w:sz w:val="72"/>
          <w:szCs w:val="72"/>
        </w:rPr>
        <w:t>Основная о</w:t>
      </w:r>
      <w:r w:rsidR="00420886" w:rsidRPr="00A11B3A">
        <w:rPr>
          <w:b/>
          <w:color w:val="000000"/>
          <w:sz w:val="72"/>
          <w:szCs w:val="72"/>
        </w:rPr>
        <w:t>бразовательная</w:t>
      </w:r>
    </w:p>
    <w:p w:rsidR="00A11B3A" w:rsidRPr="00A11B3A" w:rsidRDefault="00420886" w:rsidP="00021E33">
      <w:pPr>
        <w:tabs>
          <w:tab w:val="left" w:pos="426"/>
        </w:tabs>
        <w:jc w:val="center"/>
        <w:rPr>
          <w:b/>
          <w:color w:val="000000"/>
          <w:sz w:val="72"/>
          <w:szCs w:val="72"/>
        </w:rPr>
      </w:pPr>
      <w:r w:rsidRPr="00A11B3A">
        <w:rPr>
          <w:b/>
          <w:color w:val="000000"/>
          <w:sz w:val="72"/>
          <w:szCs w:val="72"/>
        </w:rPr>
        <w:t>программа</w:t>
      </w:r>
    </w:p>
    <w:p w:rsidR="00EA0108" w:rsidRPr="00A11B3A" w:rsidRDefault="00420886" w:rsidP="00EA0108">
      <w:pPr>
        <w:jc w:val="center"/>
        <w:rPr>
          <w:b/>
          <w:bCs/>
          <w:sz w:val="28"/>
          <w:szCs w:val="28"/>
        </w:rPr>
      </w:pPr>
      <w:r>
        <w:rPr>
          <w:b/>
          <w:color w:val="000000"/>
          <w:sz w:val="28"/>
          <w:szCs w:val="28"/>
        </w:rPr>
        <w:br/>
      </w:r>
      <w:r w:rsidR="00EA0108">
        <w:rPr>
          <w:b/>
          <w:bCs/>
          <w:sz w:val="28"/>
          <w:szCs w:val="28"/>
        </w:rPr>
        <w:t>Муниципальное К</w:t>
      </w:r>
      <w:r w:rsidR="00EA0108" w:rsidRPr="00A11B3A">
        <w:rPr>
          <w:b/>
          <w:bCs/>
          <w:sz w:val="28"/>
          <w:szCs w:val="28"/>
        </w:rPr>
        <w:t xml:space="preserve">азённое </w:t>
      </w:r>
      <w:r w:rsidR="00EA0108">
        <w:rPr>
          <w:b/>
          <w:bCs/>
          <w:sz w:val="28"/>
          <w:szCs w:val="28"/>
        </w:rPr>
        <w:t>Общеобразовательное У</w:t>
      </w:r>
      <w:r w:rsidR="00EA0108" w:rsidRPr="00A11B3A">
        <w:rPr>
          <w:b/>
          <w:bCs/>
          <w:sz w:val="28"/>
          <w:szCs w:val="28"/>
        </w:rPr>
        <w:t>чреждение</w:t>
      </w:r>
    </w:p>
    <w:p w:rsidR="00EA0108" w:rsidRPr="00A11B3A" w:rsidRDefault="00EA0108" w:rsidP="00EA0108">
      <w:pPr>
        <w:jc w:val="center"/>
        <w:rPr>
          <w:b/>
          <w:bCs/>
          <w:sz w:val="28"/>
          <w:szCs w:val="28"/>
        </w:rPr>
      </w:pPr>
      <w:r w:rsidRPr="00A11B3A">
        <w:rPr>
          <w:b/>
          <w:bCs/>
          <w:sz w:val="28"/>
          <w:szCs w:val="28"/>
        </w:rPr>
        <w:t>«</w:t>
      </w:r>
      <w:r>
        <w:rPr>
          <w:b/>
          <w:bCs/>
          <w:sz w:val="28"/>
          <w:szCs w:val="28"/>
        </w:rPr>
        <w:t xml:space="preserve">Новочуртахская </w:t>
      </w:r>
      <w:r w:rsidRPr="00A11B3A">
        <w:rPr>
          <w:b/>
          <w:bCs/>
          <w:sz w:val="28"/>
          <w:szCs w:val="28"/>
        </w:rPr>
        <w:t xml:space="preserve"> с</w:t>
      </w:r>
      <w:r>
        <w:rPr>
          <w:b/>
          <w:bCs/>
          <w:sz w:val="28"/>
          <w:szCs w:val="28"/>
        </w:rPr>
        <w:t>редняя общеобразовательная школа</w:t>
      </w:r>
      <w:r w:rsidRPr="00A11B3A">
        <w:rPr>
          <w:b/>
          <w:bCs/>
          <w:sz w:val="28"/>
          <w:szCs w:val="28"/>
        </w:rPr>
        <w:t>»</w:t>
      </w:r>
      <w:r>
        <w:rPr>
          <w:b/>
          <w:bCs/>
          <w:sz w:val="28"/>
          <w:szCs w:val="28"/>
        </w:rPr>
        <w:t xml:space="preserve"> Муниципального Образования «Новолакский район» Республики Дагестан имени Адамова Г.Г.</w:t>
      </w:r>
    </w:p>
    <w:p w:rsidR="00EA0108" w:rsidRPr="00A11B3A" w:rsidRDefault="00EA0108" w:rsidP="00EA0108">
      <w:pPr>
        <w:jc w:val="center"/>
        <w:rPr>
          <w:b/>
          <w:bCs/>
          <w:sz w:val="28"/>
          <w:szCs w:val="28"/>
        </w:rPr>
      </w:pPr>
    </w:p>
    <w:p w:rsidR="00420886" w:rsidRDefault="00420886" w:rsidP="00EA0108">
      <w:pPr>
        <w:tabs>
          <w:tab w:val="left" w:pos="426"/>
        </w:tabs>
        <w:rPr>
          <w:b/>
          <w:bCs/>
          <w:sz w:val="28"/>
          <w:szCs w:val="28"/>
        </w:rPr>
      </w:pPr>
    </w:p>
    <w:p w:rsidR="00420886" w:rsidRPr="009B71AE" w:rsidRDefault="00066EBD" w:rsidP="00420886">
      <w:pPr>
        <w:tabs>
          <w:tab w:val="left" w:pos="6285"/>
        </w:tabs>
        <w:rPr>
          <w:b/>
          <w:sz w:val="40"/>
          <w:szCs w:val="28"/>
        </w:rPr>
      </w:pPr>
      <w:r>
        <w:rPr>
          <w:b/>
          <w:sz w:val="40"/>
          <w:szCs w:val="28"/>
        </w:rPr>
        <w:t xml:space="preserve">                  </w:t>
      </w:r>
    </w:p>
    <w:p w:rsidR="00420886" w:rsidRDefault="00420886" w:rsidP="00420886">
      <w:pPr>
        <w:tabs>
          <w:tab w:val="left" w:pos="6285"/>
        </w:tabs>
        <w:rPr>
          <w:sz w:val="28"/>
          <w:szCs w:val="28"/>
        </w:rPr>
      </w:pPr>
      <w:r>
        <w:rPr>
          <w:sz w:val="28"/>
          <w:szCs w:val="28"/>
        </w:rPr>
        <w:t>.</w:t>
      </w:r>
    </w:p>
    <w:p w:rsidR="00420886" w:rsidRDefault="00420886" w:rsidP="00420886">
      <w:pPr>
        <w:ind w:left="1702" w:firstLine="708"/>
        <w:jc w:val="center"/>
        <w:rPr>
          <w:b/>
          <w:bCs/>
          <w:sz w:val="28"/>
          <w:szCs w:val="28"/>
        </w:rPr>
      </w:pPr>
    </w:p>
    <w:p w:rsidR="00420886" w:rsidRDefault="00420886" w:rsidP="00420886">
      <w:pPr>
        <w:ind w:left="1702" w:firstLine="708"/>
        <w:jc w:val="center"/>
        <w:rPr>
          <w:b/>
          <w:bCs/>
          <w:sz w:val="28"/>
          <w:szCs w:val="28"/>
        </w:rPr>
      </w:pPr>
    </w:p>
    <w:p w:rsidR="00420886" w:rsidRDefault="00420886" w:rsidP="00420886">
      <w:pPr>
        <w:ind w:left="1702" w:firstLine="708"/>
        <w:jc w:val="center"/>
        <w:rPr>
          <w:b/>
          <w:bCs/>
          <w:sz w:val="28"/>
          <w:szCs w:val="28"/>
        </w:rPr>
      </w:pPr>
    </w:p>
    <w:p w:rsidR="00420886" w:rsidRDefault="00420886" w:rsidP="00420886">
      <w:pPr>
        <w:ind w:left="1702" w:firstLine="708"/>
        <w:jc w:val="center"/>
        <w:rPr>
          <w:b/>
          <w:bCs/>
          <w:sz w:val="28"/>
          <w:szCs w:val="28"/>
        </w:rPr>
      </w:pPr>
    </w:p>
    <w:p w:rsidR="00420886" w:rsidRDefault="00420886" w:rsidP="00420886">
      <w:pPr>
        <w:ind w:left="1702" w:firstLine="708"/>
        <w:jc w:val="center"/>
        <w:rPr>
          <w:b/>
          <w:bCs/>
          <w:sz w:val="28"/>
          <w:szCs w:val="28"/>
        </w:rPr>
      </w:pPr>
    </w:p>
    <w:p w:rsidR="00420886" w:rsidRDefault="00420886" w:rsidP="00420886">
      <w:pPr>
        <w:rPr>
          <w:b/>
          <w:bCs/>
          <w:sz w:val="28"/>
          <w:szCs w:val="28"/>
        </w:rPr>
      </w:pPr>
    </w:p>
    <w:p w:rsidR="00420886" w:rsidRDefault="00420886" w:rsidP="00420886">
      <w:pPr>
        <w:tabs>
          <w:tab w:val="left" w:pos="5535"/>
        </w:tabs>
        <w:rPr>
          <w:b/>
          <w:bCs/>
          <w:sz w:val="28"/>
          <w:szCs w:val="28"/>
        </w:rPr>
      </w:pPr>
    </w:p>
    <w:p w:rsidR="00420886" w:rsidRDefault="00420886" w:rsidP="00420886">
      <w:pPr>
        <w:tabs>
          <w:tab w:val="left" w:pos="5535"/>
        </w:tabs>
        <w:rPr>
          <w:b/>
          <w:bCs/>
          <w:sz w:val="28"/>
          <w:szCs w:val="28"/>
        </w:rPr>
      </w:pPr>
    </w:p>
    <w:p w:rsidR="009B71AE" w:rsidRDefault="009B71AE" w:rsidP="00624E1D">
      <w:pPr>
        <w:tabs>
          <w:tab w:val="left" w:pos="5535"/>
        </w:tabs>
        <w:jc w:val="center"/>
        <w:rPr>
          <w:b/>
          <w:sz w:val="28"/>
          <w:szCs w:val="28"/>
        </w:rPr>
      </w:pPr>
    </w:p>
    <w:p w:rsidR="009B71AE" w:rsidRDefault="009B71AE" w:rsidP="00624E1D">
      <w:pPr>
        <w:tabs>
          <w:tab w:val="left" w:pos="5535"/>
        </w:tabs>
        <w:jc w:val="center"/>
        <w:rPr>
          <w:b/>
          <w:sz w:val="28"/>
          <w:szCs w:val="28"/>
        </w:rPr>
      </w:pPr>
    </w:p>
    <w:p w:rsidR="009B71AE" w:rsidRDefault="009B71AE" w:rsidP="00624E1D">
      <w:pPr>
        <w:tabs>
          <w:tab w:val="left" w:pos="5535"/>
        </w:tabs>
        <w:jc w:val="center"/>
        <w:rPr>
          <w:b/>
          <w:sz w:val="28"/>
          <w:szCs w:val="28"/>
        </w:rPr>
      </w:pPr>
    </w:p>
    <w:p w:rsidR="009B71AE" w:rsidRDefault="009B71AE" w:rsidP="00624E1D">
      <w:pPr>
        <w:tabs>
          <w:tab w:val="left" w:pos="5535"/>
        </w:tabs>
        <w:jc w:val="center"/>
        <w:rPr>
          <w:b/>
          <w:sz w:val="28"/>
          <w:szCs w:val="28"/>
        </w:rPr>
      </w:pPr>
    </w:p>
    <w:p w:rsidR="00420886" w:rsidRDefault="006B63A8" w:rsidP="00624E1D">
      <w:pPr>
        <w:tabs>
          <w:tab w:val="left" w:pos="5535"/>
        </w:tabs>
        <w:jc w:val="center"/>
        <w:rPr>
          <w:b/>
          <w:bCs/>
          <w:sz w:val="28"/>
          <w:szCs w:val="28"/>
        </w:rPr>
      </w:pPr>
      <w:r>
        <w:rPr>
          <w:b/>
          <w:sz w:val="28"/>
          <w:szCs w:val="28"/>
        </w:rPr>
        <w:t>20</w:t>
      </w:r>
      <w:r w:rsidR="00EA0108">
        <w:rPr>
          <w:b/>
          <w:sz w:val="28"/>
          <w:szCs w:val="28"/>
        </w:rPr>
        <w:t>21</w:t>
      </w:r>
      <w:r>
        <w:rPr>
          <w:b/>
          <w:sz w:val="28"/>
          <w:szCs w:val="28"/>
        </w:rPr>
        <w:t xml:space="preserve"> – 20</w:t>
      </w:r>
      <w:r w:rsidR="00EA0108">
        <w:rPr>
          <w:b/>
          <w:sz w:val="28"/>
          <w:szCs w:val="28"/>
        </w:rPr>
        <w:t>22</w:t>
      </w:r>
      <w:r w:rsidR="00D872A1">
        <w:rPr>
          <w:b/>
          <w:sz w:val="28"/>
          <w:szCs w:val="28"/>
        </w:rPr>
        <w:t>учебный год</w:t>
      </w:r>
    </w:p>
    <w:p w:rsidR="00420886" w:rsidRDefault="00420886" w:rsidP="00420886">
      <w:pPr>
        <w:jc w:val="center"/>
        <w:rPr>
          <w:b/>
          <w:sz w:val="28"/>
          <w:szCs w:val="28"/>
        </w:rPr>
      </w:pPr>
    </w:p>
    <w:p w:rsidR="00420886" w:rsidRDefault="00420886" w:rsidP="00420886">
      <w:pPr>
        <w:jc w:val="center"/>
        <w:rPr>
          <w:b/>
          <w:sz w:val="28"/>
          <w:szCs w:val="28"/>
        </w:rPr>
      </w:pPr>
    </w:p>
    <w:p w:rsidR="00023F0C" w:rsidRDefault="00023F0C" w:rsidP="00E046AC">
      <w:pPr>
        <w:rPr>
          <w:b/>
          <w:sz w:val="28"/>
          <w:szCs w:val="28"/>
        </w:rPr>
      </w:pPr>
    </w:p>
    <w:p w:rsidR="00E046AC" w:rsidRDefault="00E046AC" w:rsidP="00E046AC">
      <w:pPr>
        <w:rPr>
          <w:b/>
          <w:sz w:val="28"/>
          <w:szCs w:val="28"/>
        </w:rPr>
      </w:pPr>
    </w:p>
    <w:p w:rsidR="00E046AC" w:rsidRPr="00E046AC" w:rsidRDefault="00E046AC" w:rsidP="000A7B4F">
      <w:pPr>
        <w:jc w:val="center"/>
        <w:rPr>
          <w:b/>
          <w:sz w:val="52"/>
          <w:szCs w:val="52"/>
        </w:rPr>
      </w:pPr>
      <w:r w:rsidRPr="00E046AC">
        <w:rPr>
          <w:b/>
          <w:sz w:val="52"/>
          <w:szCs w:val="52"/>
        </w:rPr>
        <w:lastRenderedPageBreak/>
        <w:t>Образовательная программа</w:t>
      </w:r>
    </w:p>
    <w:p w:rsidR="00E046AC" w:rsidRDefault="00E046AC" w:rsidP="000A7B4F">
      <w:pPr>
        <w:jc w:val="center"/>
        <w:rPr>
          <w:b/>
          <w:sz w:val="52"/>
          <w:szCs w:val="52"/>
        </w:rPr>
      </w:pPr>
      <w:r w:rsidRPr="00E046AC">
        <w:rPr>
          <w:b/>
          <w:sz w:val="52"/>
          <w:szCs w:val="52"/>
        </w:rPr>
        <w:t>начального общего образования</w:t>
      </w:r>
    </w:p>
    <w:p w:rsidR="00021E33" w:rsidRPr="00021E33" w:rsidRDefault="00021E33" w:rsidP="00E046AC">
      <w:pPr>
        <w:rPr>
          <w:b/>
          <w:sz w:val="28"/>
          <w:szCs w:val="52"/>
        </w:rPr>
      </w:pPr>
    </w:p>
    <w:p w:rsidR="00EA0108" w:rsidRPr="00A11B3A" w:rsidRDefault="00EA0108" w:rsidP="00EA0108">
      <w:pPr>
        <w:jc w:val="center"/>
        <w:rPr>
          <w:b/>
          <w:bCs/>
          <w:sz w:val="28"/>
          <w:szCs w:val="28"/>
        </w:rPr>
      </w:pPr>
      <w:r>
        <w:rPr>
          <w:b/>
          <w:bCs/>
          <w:sz w:val="28"/>
          <w:szCs w:val="28"/>
        </w:rPr>
        <w:t>Муниципальное К</w:t>
      </w:r>
      <w:r w:rsidRPr="00A11B3A">
        <w:rPr>
          <w:b/>
          <w:bCs/>
          <w:sz w:val="28"/>
          <w:szCs w:val="28"/>
        </w:rPr>
        <w:t xml:space="preserve">азённое </w:t>
      </w:r>
      <w:r>
        <w:rPr>
          <w:b/>
          <w:bCs/>
          <w:sz w:val="28"/>
          <w:szCs w:val="28"/>
        </w:rPr>
        <w:t>Общеобразовательное У</w:t>
      </w:r>
      <w:r w:rsidRPr="00A11B3A">
        <w:rPr>
          <w:b/>
          <w:bCs/>
          <w:sz w:val="28"/>
          <w:szCs w:val="28"/>
        </w:rPr>
        <w:t>чреждение</w:t>
      </w:r>
    </w:p>
    <w:p w:rsidR="00EA0108" w:rsidRPr="00A11B3A" w:rsidRDefault="00EA0108" w:rsidP="00EA0108">
      <w:pPr>
        <w:jc w:val="center"/>
        <w:rPr>
          <w:b/>
          <w:bCs/>
          <w:sz w:val="28"/>
          <w:szCs w:val="28"/>
        </w:rPr>
      </w:pPr>
      <w:r w:rsidRPr="00A11B3A">
        <w:rPr>
          <w:b/>
          <w:bCs/>
          <w:sz w:val="28"/>
          <w:szCs w:val="28"/>
        </w:rPr>
        <w:t>«</w:t>
      </w:r>
      <w:r>
        <w:rPr>
          <w:b/>
          <w:bCs/>
          <w:sz w:val="28"/>
          <w:szCs w:val="28"/>
        </w:rPr>
        <w:t xml:space="preserve">Новочуртахская </w:t>
      </w:r>
      <w:r w:rsidRPr="00A11B3A">
        <w:rPr>
          <w:b/>
          <w:bCs/>
          <w:sz w:val="28"/>
          <w:szCs w:val="28"/>
        </w:rPr>
        <w:t xml:space="preserve"> с</w:t>
      </w:r>
      <w:r>
        <w:rPr>
          <w:b/>
          <w:bCs/>
          <w:sz w:val="28"/>
          <w:szCs w:val="28"/>
        </w:rPr>
        <w:t>редняя общеобразовательная школа</w:t>
      </w:r>
      <w:r w:rsidRPr="00A11B3A">
        <w:rPr>
          <w:b/>
          <w:bCs/>
          <w:sz w:val="28"/>
          <w:szCs w:val="28"/>
        </w:rPr>
        <w:t>»</w:t>
      </w:r>
      <w:r>
        <w:rPr>
          <w:b/>
          <w:bCs/>
          <w:sz w:val="28"/>
          <w:szCs w:val="28"/>
        </w:rPr>
        <w:t xml:space="preserve"> Муниципального Образования «Новолакский район» Республики Дагестан имени Адамова Г.Г.</w:t>
      </w:r>
    </w:p>
    <w:p w:rsidR="00EA0108" w:rsidRPr="00A11B3A" w:rsidRDefault="00EA0108" w:rsidP="00EA0108">
      <w:pPr>
        <w:jc w:val="center"/>
        <w:rPr>
          <w:b/>
          <w:bCs/>
          <w:sz w:val="28"/>
          <w:szCs w:val="28"/>
        </w:rPr>
      </w:pPr>
    </w:p>
    <w:p w:rsidR="00023F0C" w:rsidRDefault="00023F0C" w:rsidP="00420886">
      <w:pPr>
        <w:jc w:val="center"/>
        <w:rPr>
          <w:b/>
          <w:sz w:val="28"/>
          <w:szCs w:val="28"/>
        </w:rPr>
      </w:pPr>
    </w:p>
    <w:p w:rsidR="00420886" w:rsidRDefault="00420886" w:rsidP="00420886">
      <w:pPr>
        <w:jc w:val="center"/>
        <w:rPr>
          <w:b/>
          <w:sz w:val="28"/>
          <w:szCs w:val="28"/>
        </w:rPr>
      </w:pPr>
      <w:r>
        <w:rPr>
          <w:b/>
          <w:sz w:val="28"/>
          <w:szCs w:val="28"/>
        </w:rPr>
        <w:t xml:space="preserve">Содержание </w:t>
      </w:r>
    </w:p>
    <w:p w:rsidR="00420886" w:rsidRDefault="00420886" w:rsidP="00420886">
      <w:pPr>
        <w:rPr>
          <w:sz w:val="28"/>
          <w:szCs w:val="28"/>
        </w:rPr>
      </w:pPr>
    </w:p>
    <w:p w:rsidR="00420886" w:rsidRDefault="00420886" w:rsidP="00917723">
      <w:pPr>
        <w:numPr>
          <w:ilvl w:val="0"/>
          <w:numId w:val="1"/>
        </w:numPr>
        <w:ind w:left="0" w:firstLine="0"/>
        <w:rPr>
          <w:b/>
          <w:sz w:val="28"/>
          <w:szCs w:val="28"/>
        </w:rPr>
      </w:pPr>
      <w:r>
        <w:rPr>
          <w:b/>
          <w:sz w:val="28"/>
          <w:szCs w:val="28"/>
        </w:rPr>
        <w:t>Целевой раздел</w:t>
      </w:r>
    </w:p>
    <w:p w:rsidR="00420886" w:rsidRDefault="00420886" w:rsidP="00420886">
      <w:pPr>
        <w:rPr>
          <w:b/>
          <w:sz w:val="28"/>
          <w:szCs w:val="28"/>
        </w:rPr>
      </w:pPr>
    </w:p>
    <w:p w:rsidR="00420886" w:rsidRDefault="00420886" w:rsidP="00917723">
      <w:pPr>
        <w:numPr>
          <w:ilvl w:val="1"/>
          <w:numId w:val="1"/>
        </w:numPr>
        <w:ind w:left="0" w:firstLine="0"/>
        <w:rPr>
          <w:sz w:val="28"/>
          <w:szCs w:val="28"/>
        </w:rPr>
      </w:pPr>
      <w:r>
        <w:rPr>
          <w:sz w:val="28"/>
          <w:szCs w:val="28"/>
        </w:rPr>
        <w:t xml:space="preserve">Пояснительная записка </w:t>
      </w:r>
    </w:p>
    <w:p w:rsidR="00420886" w:rsidRDefault="00420886" w:rsidP="00917723">
      <w:pPr>
        <w:numPr>
          <w:ilvl w:val="1"/>
          <w:numId w:val="1"/>
        </w:numPr>
        <w:ind w:left="0" w:firstLine="0"/>
        <w:rPr>
          <w:sz w:val="28"/>
          <w:szCs w:val="28"/>
        </w:rPr>
      </w:pPr>
      <w:r>
        <w:rPr>
          <w:sz w:val="28"/>
          <w:szCs w:val="28"/>
        </w:rPr>
        <w:t xml:space="preserve">Планируемые результаты освоения обучающимися основной образовательной программы начального общего образования </w:t>
      </w:r>
    </w:p>
    <w:p w:rsidR="00420886" w:rsidRDefault="00420886" w:rsidP="00917723">
      <w:pPr>
        <w:numPr>
          <w:ilvl w:val="1"/>
          <w:numId w:val="1"/>
        </w:numPr>
        <w:ind w:left="0" w:firstLine="0"/>
        <w:rPr>
          <w:sz w:val="28"/>
          <w:szCs w:val="28"/>
        </w:rPr>
      </w:pPr>
      <w:r>
        <w:rPr>
          <w:sz w:val="28"/>
          <w:szCs w:val="28"/>
        </w:rPr>
        <w:t>Система оценки достижения планируемых результатов освоения основной образовательной программы начального общего образования</w:t>
      </w:r>
    </w:p>
    <w:p w:rsidR="00420886" w:rsidRDefault="00420886" w:rsidP="00420886">
      <w:pPr>
        <w:rPr>
          <w:sz w:val="28"/>
          <w:szCs w:val="28"/>
        </w:rPr>
      </w:pPr>
    </w:p>
    <w:p w:rsidR="00420886" w:rsidRDefault="00420886" w:rsidP="00420886">
      <w:pPr>
        <w:rPr>
          <w:sz w:val="28"/>
          <w:szCs w:val="28"/>
        </w:rPr>
      </w:pPr>
    </w:p>
    <w:p w:rsidR="00420886" w:rsidRDefault="00420886" w:rsidP="00917723">
      <w:pPr>
        <w:numPr>
          <w:ilvl w:val="0"/>
          <w:numId w:val="1"/>
        </w:numPr>
        <w:ind w:left="0" w:firstLine="0"/>
        <w:rPr>
          <w:b/>
          <w:sz w:val="28"/>
          <w:szCs w:val="28"/>
        </w:rPr>
      </w:pPr>
      <w:r>
        <w:rPr>
          <w:b/>
          <w:sz w:val="28"/>
          <w:szCs w:val="28"/>
        </w:rPr>
        <w:t>Содержательный раздел</w:t>
      </w:r>
    </w:p>
    <w:p w:rsidR="00420886" w:rsidRDefault="00420886" w:rsidP="00420886">
      <w:pPr>
        <w:rPr>
          <w:b/>
          <w:sz w:val="28"/>
          <w:szCs w:val="28"/>
        </w:rPr>
      </w:pPr>
    </w:p>
    <w:p w:rsidR="00420886" w:rsidRDefault="00420886" w:rsidP="00917723">
      <w:pPr>
        <w:numPr>
          <w:ilvl w:val="1"/>
          <w:numId w:val="1"/>
        </w:numPr>
        <w:ind w:left="0" w:firstLine="0"/>
        <w:rPr>
          <w:sz w:val="28"/>
          <w:szCs w:val="28"/>
        </w:rPr>
      </w:pPr>
      <w:r>
        <w:rPr>
          <w:sz w:val="28"/>
          <w:szCs w:val="28"/>
        </w:rPr>
        <w:t xml:space="preserve">Программа формирования универсальных учебных действий у обучающихся на ступени начального общего образования, </w:t>
      </w:r>
    </w:p>
    <w:p w:rsidR="00420886" w:rsidRDefault="00420886" w:rsidP="00917723">
      <w:pPr>
        <w:numPr>
          <w:ilvl w:val="1"/>
          <w:numId w:val="1"/>
        </w:numPr>
        <w:ind w:left="0" w:firstLine="0"/>
        <w:rPr>
          <w:sz w:val="28"/>
          <w:szCs w:val="28"/>
        </w:rPr>
      </w:pPr>
      <w:r>
        <w:rPr>
          <w:sz w:val="28"/>
          <w:szCs w:val="28"/>
        </w:rPr>
        <w:t xml:space="preserve">Программы отдельных учебных предметов, курсов и курсов внеурочной деятельности. </w:t>
      </w:r>
    </w:p>
    <w:p w:rsidR="00420886" w:rsidRDefault="00420886" w:rsidP="00917723">
      <w:pPr>
        <w:numPr>
          <w:ilvl w:val="1"/>
          <w:numId w:val="1"/>
        </w:numPr>
        <w:ind w:left="0" w:firstLine="0"/>
        <w:rPr>
          <w:sz w:val="28"/>
          <w:szCs w:val="28"/>
        </w:rPr>
      </w:pPr>
      <w:r>
        <w:rPr>
          <w:sz w:val="28"/>
          <w:szCs w:val="28"/>
        </w:rPr>
        <w:t xml:space="preserve">Программа духовно-нравственного развития, воспитания обучающихся на ступени начального общего образования, </w:t>
      </w:r>
    </w:p>
    <w:p w:rsidR="00420886" w:rsidRDefault="00420886" w:rsidP="00917723">
      <w:pPr>
        <w:numPr>
          <w:ilvl w:val="1"/>
          <w:numId w:val="1"/>
        </w:numPr>
        <w:ind w:left="0" w:firstLine="0"/>
        <w:rPr>
          <w:sz w:val="28"/>
          <w:szCs w:val="28"/>
        </w:rPr>
      </w:pPr>
      <w:r>
        <w:rPr>
          <w:sz w:val="28"/>
          <w:szCs w:val="28"/>
        </w:rPr>
        <w:t>Программа формирования экологической культуры, здорового и безопасного образа жизни.</w:t>
      </w:r>
    </w:p>
    <w:p w:rsidR="00420886" w:rsidRDefault="00420886" w:rsidP="00917723">
      <w:pPr>
        <w:numPr>
          <w:ilvl w:val="1"/>
          <w:numId w:val="1"/>
        </w:numPr>
        <w:ind w:left="0" w:firstLine="0"/>
        <w:rPr>
          <w:sz w:val="28"/>
          <w:szCs w:val="28"/>
        </w:rPr>
      </w:pPr>
      <w:r>
        <w:rPr>
          <w:sz w:val="28"/>
          <w:szCs w:val="28"/>
        </w:rPr>
        <w:t>Программа коррекционной работы.</w:t>
      </w:r>
    </w:p>
    <w:p w:rsidR="00420886" w:rsidRDefault="00420886" w:rsidP="00420886">
      <w:pPr>
        <w:rPr>
          <w:sz w:val="28"/>
          <w:szCs w:val="28"/>
        </w:rPr>
      </w:pPr>
    </w:p>
    <w:p w:rsidR="00420886" w:rsidRDefault="00420886" w:rsidP="00917723">
      <w:pPr>
        <w:numPr>
          <w:ilvl w:val="0"/>
          <w:numId w:val="2"/>
        </w:numPr>
        <w:rPr>
          <w:b/>
          <w:sz w:val="28"/>
          <w:szCs w:val="28"/>
        </w:rPr>
      </w:pPr>
      <w:r>
        <w:rPr>
          <w:b/>
          <w:sz w:val="28"/>
          <w:szCs w:val="28"/>
        </w:rPr>
        <w:t>Организационный раздел</w:t>
      </w:r>
    </w:p>
    <w:p w:rsidR="00420886" w:rsidRDefault="00420886" w:rsidP="00420886">
      <w:pPr>
        <w:rPr>
          <w:sz w:val="28"/>
          <w:szCs w:val="28"/>
        </w:rPr>
      </w:pPr>
    </w:p>
    <w:p w:rsidR="00420886" w:rsidRDefault="00420886" w:rsidP="00917723">
      <w:pPr>
        <w:numPr>
          <w:ilvl w:val="1"/>
          <w:numId w:val="2"/>
        </w:numPr>
        <w:ind w:left="0" w:firstLine="0"/>
        <w:rPr>
          <w:sz w:val="28"/>
          <w:szCs w:val="28"/>
        </w:rPr>
      </w:pPr>
      <w:r>
        <w:rPr>
          <w:sz w:val="28"/>
          <w:szCs w:val="28"/>
        </w:rPr>
        <w:t xml:space="preserve">Учебный план начального общего образования, </w:t>
      </w:r>
    </w:p>
    <w:p w:rsidR="00420886" w:rsidRDefault="00420886" w:rsidP="00917723">
      <w:pPr>
        <w:numPr>
          <w:ilvl w:val="1"/>
          <w:numId w:val="2"/>
        </w:numPr>
        <w:ind w:left="0" w:firstLine="0"/>
        <w:rPr>
          <w:sz w:val="28"/>
          <w:szCs w:val="28"/>
        </w:rPr>
      </w:pPr>
      <w:r>
        <w:rPr>
          <w:sz w:val="28"/>
          <w:szCs w:val="28"/>
        </w:rPr>
        <w:t xml:space="preserve">План внеурочной деятельности, </w:t>
      </w:r>
    </w:p>
    <w:p w:rsidR="00420886" w:rsidRDefault="00420886" w:rsidP="00917723">
      <w:pPr>
        <w:numPr>
          <w:ilvl w:val="1"/>
          <w:numId w:val="2"/>
        </w:numPr>
        <w:ind w:left="0" w:firstLine="0"/>
        <w:rPr>
          <w:sz w:val="28"/>
          <w:szCs w:val="28"/>
        </w:rPr>
      </w:pPr>
      <w:r>
        <w:rPr>
          <w:sz w:val="28"/>
          <w:szCs w:val="28"/>
        </w:rPr>
        <w:t>Система условий реализации основной образовательной программы в соответствии с требованиями федерального государственного образовательного стандарта начального общего образования</w:t>
      </w:r>
    </w:p>
    <w:p w:rsidR="00420886" w:rsidRDefault="00420886" w:rsidP="00420886">
      <w:pPr>
        <w:rPr>
          <w:sz w:val="28"/>
          <w:szCs w:val="28"/>
        </w:rPr>
      </w:pPr>
    </w:p>
    <w:p w:rsidR="00CF1387" w:rsidRDefault="00CF1387" w:rsidP="00420886">
      <w:pPr>
        <w:rPr>
          <w:sz w:val="28"/>
          <w:szCs w:val="28"/>
        </w:rPr>
      </w:pPr>
    </w:p>
    <w:p w:rsidR="00CF1387" w:rsidRDefault="00CF1387" w:rsidP="00420886">
      <w:pPr>
        <w:rPr>
          <w:sz w:val="28"/>
          <w:szCs w:val="28"/>
        </w:rPr>
      </w:pPr>
    </w:p>
    <w:p w:rsidR="00CF1387" w:rsidRDefault="00CF1387" w:rsidP="00420886">
      <w:pPr>
        <w:rPr>
          <w:sz w:val="28"/>
          <w:szCs w:val="28"/>
        </w:rPr>
      </w:pPr>
    </w:p>
    <w:p w:rsidR="00CF1387" w:rsidRDefault="00CF1387" w:rsidP="00420886">
      <w:pPr>
        <w:rPr>
          <w:sz w:val="28"/>
          <w:szCs w:val="28"/>
        </w:rPr>
      </w:pPr>
    </w:p>
    <w:p w:rsidR="00CF1387" w:rsidRDefault="00CF1387" w:rsidP="00420886">
      <w:pPr>
        <w:rPr>
          <w:sz w:val="28"/>
          <w:szCs w:val="28"/>
        </w:rPr>
      </w:pPr>
    </w:p>
    <w:p w:rsidR="00CF1387" w:rsidRDefault="00CF1387" w:rsidP="00420886">
      <w:pPr>
        <w:rPr>
          <w:sz w:val="28"/>
          <w:szCs w:val="28"/>
        </w:rPr>
      </w:pPr>
    </w:p>
    <w:p w:rsidR="00CF1387" w:rsidRDefault="00CF1387" w:rsidP="00420886">
      <w:pPr>
        <w:rPr>
          <w:sz w:val="28"/>
          <w:szCs w:val="28"/>
        </w:rPr>
      </w:pPr>
    </w:p>
    <w:p w:rsidR="00CF1387" w:rsidRDefault="00CF1387" w:rsidP="00420886">
      <w:pPr>
        <w:rPr>
          <w:sz w:val="28"/>
          <w:szCs w:val="28"/>
        </w:rPr>
      </w:pPr>
    </w:p>
    <w:p w:rsidR="00CF1387" w:rsidRDefault="00CF1387" w:rsidP="00420886">
      <w:pPr>
        <w:rPr>
          <w:sz w:val="28"/>
          <w:szCs w:val="28"/>
        </w:rPr>
      </w:pPr>
      <w:bookmarkStart w:id="0" w:name="_GoBack"/>
      <w:bookmarkEnd w:id="0"/>
    </w:p>
    <w:p w:rsidR="00420886" w:rsidRDefault="00420886" w:rsidP="00420886">
      <w:pPr>
        <w:rPr>
          <w:b/>
          <w:sz w:val="28"/>
          <w:szCs w:val="28"/>
        </w:rPr>
      </w:pPr>
      <w:r>
        <w:rPr>
          <w:b/>
          <w:sz w:val="28"/>
          <w:szCs w:val="28"/>
          <w:lang w:val="en-US"/>
        </w:rPr>
        <w:t xml:space="preserve">I </w:t>
      </w:r>
      <w:r>
        <w:rPr>
          <w:b/>
          <w:sz w:val="28"/>
          <w:szCs w:val="28"/>
        </w:rPr>
        <w:t>Целевой раздел</w:t>
      </w:r>
    </w:p>
    <w:p w:rsidR="00420886" w:rsidRDefault="00420886" w:rsidP="00917723">
      <w:pPr>
        <w:numPr>
          <w:ilvl w:val="1"/>
          <w:numId w:val="3"/>
        </w:numPr>
        <w:rPr>
          <w:sz w:val="28"/>
          <w:szCs w:val="28"/>
        </w:rPr>
      </w:pPr>
      <w:r>
        <w:rPr>
          <w:sz w:val="28"/>
          <w:szCs w:val="28"/>
        </w:rPr>
        <w:t xml:space="preserve">Пояснительная записка </w:t>
      </w:r>
    </w:p>
    <w:p w:rsidR="00420886" w:rsidRDefault="00420886" w:rsidP="00CF1387">
      <w:pPr>
        <w:jc w:val="both"/>
        <w:rPr>
          <w:color w:val="000000"/>
          <w:sz w:val="28"/>
          <w:szCs w:val="28"/>
        </w:rPr>
      </w:pPr>
      <w:r>
        <w:rPr>
          <w:sz w:val="28"/>
          <w:szCs w:val="28"/>
        </w:rPr>
        <w:t>Основная</w:t>
      </w:r>
      <w:r w:rsidR="00902471">
        <w:rPr>
          <w:sz w:val="28"/>
          <w:szCs w:val="28"/>
        </w:rPr>
        <w:t xml:space="preserve"> </w:t>
      </w:r>
      <w:r>
        <w:rPr>
          <w:sz w:val="28"/>
          <w:szCs w:val="28"/>
        </w:rPr>
        <w:t>образовательная программа начального об</w:t>
      </w:r>
      <w:r w:rsidR="00CF1387">
        <w:rPr>
          <w:sz w:val="28"/>
          <w:szCs w:val="28"/>
        </w:rPr>
        <w:t xml:space="preserve">щего образования </w:t>
      </w:r>
      <w:r>
        <w:rPr>
          <w:sz w:val="28"/>
          <w:szCs w:val="28"/>
        </w:rPr>
        <w:t>му</w:t>
      </w:r>
      <w:r w:rsidR="00CF1387">
        <w:rPr>
          <w:sz w:val="28"/>
          <w:szCs w:val="28"/>
        </w:rPr>
        <w:t>-</w:t>
      </w:r>
      <w:r>
        <w:rPr>
          <w:sz w:val="28"/>
          <w:szCs w:val="28"/>
        </w:rPr>
        <w:t xml:space="preserve">ниципального казенного  </w:t>
      </w:r>
      <w:r w:rsidR="00303E0C">
        <w:rPr>
          <w:sz w:val="28"/>
          <w:szCs w:val="28"/>
        </w:rPr>
        <w:t>обще</w:t>
      </w:r>
      <w:r>
        <w:rPr>
          <w:sz w:val="28"/>
          <w:szCs w:val="28"/>
        </w:rPr>
        <w:t>образовате</w:t>
      </w:r>
      <w:r w:rsidR="00A91BFC">
        <w:rPr>
          <w:sz w:val="28"/>
          <w:szCs w:val="28"/>
        </w:rPr>
        <w:t>льного учреждения «Новочуртахская средняя</w:t>
      </w:r>
      <w:r>
        <w:rPr>
          <w:sz w:val="28"/>
          <w:szCs w:val="28"/>
        </w:rPr>
        <w:t xml:space="preserve"> общеобразовательная школа</w:t>
      </w:r>
      <w:r w:rsidR="00CF1387">
        <w:rPr>
          <w:sz w:val="28"/>
          <w:szCs w:val="28"/>
        </w:rPr>
        <w:t>»</w:t>
      </w:r>
      <w:r>
        <w:rPr>
          <w:sz w:val="28"/>
          <w:szCs w:val="28"/>
        </w:rPr>
        <w:t xml:space="preserve"> разработана </w:t>
      </w:r>
      <w:r w:rsidR="006B63A8">
        <w:rPr>
          <w:color w:val="000000"/>
          <w:sz w:val="28"/>
          <w:szCs w:val="28"/>
        </w:rPr>
        <w:t>на 20</w:t>
      </w:r>
      <w:r w:rsidR="00EA0108">
        <w:rPr>
          <w:color w:val="000000"/>
          <w:sz w:val="28"/>
          <w:szCs w:val="28"/>
        </w:rPr>
        <w:t>21</w:t>
      </w:r>
      <w:r w:rsidR="006B63A8">
        <w:rPr>
          <w:color w:val="000000"/>
          <w:sz w:val="28"/>
          <w:szCs w:val="28"/>
        </w:rPr>
        <w:t>-20</w:t>
      </w:r>
      <w:r w:rsidR="00EA0108">
        <w:rPr>
          <w:color w:val="000000"/>
          <w:sz w:val="28"/>
          <w:szCs w:val="28"/>
        </w:rPr>
        <w:t>22</w:t>
      </w:r>
      <w:r w:rsidR="00CF1387">
        <w:rPr>
          <w:color w:val="000000"/>
          <w:sz w:val="28"/>
          <w:szCs w:val="28"/>
        </w:rPr>
        <w:t>уч</w:t>
      </w:r>
      <w:r>
        <w:rPr>
          <w:color w:val="000000"/>
          <w:sz w:val="28"/>
          <w:szCs w:val="28"/>
        </w:rPr>
        <w:t xml:space="preserve">.г. </w:t>
      </w:r>
      <w:r>
        <w:rPr>
          <w:sz w:val="28"/>
          <w:szCs w:val="28"/>
        </w:rPr>
        <w:t>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420886" w:rsidRDefault="00420886" w:rsidP="00420886">
      <w:pPr>
        <w:pStyle w:val="af3"/>
        <w:tabs>
          <w:tab w:val="left" w:pos="284"/>
        </w:tabs>
        <w:spacing w:after="0"/>
        <w:ind w:left="0" w:firstLine="709"/>
        <w:jc w:val="both"/>
        <w:rPr>
          <w:sz w:val="28"/>
          <w:szCs w:val="28"/>
        </w:rPr>
      </w:pPr>
      <w:r>
        <w:rPr>
          <w:sz w:val="28"/>
          <w:szCs w:val="28"/>
        </w:rPr>
        <w:t>Образовательная программа начального общего образования является главным  документом, обусловленным образовательными потребностями всех участников воспитательно-образовательного процесса и выражающим объективную заинтересованность обучающихся и родителей.</w:t>
      </w:r>
    </w:p>
    <w:p w:rsidR="00420886" w:rsidRDefault="00420886" w:rsidP="00420886">
      <w:pPr>
        <w:ind w:firstLine="709"/>
        <w:jc w:val="both"/>
        <w:rPr>
          <w:sz w:val="28"/>
          <w:szCs w:val="28"/>
        </w:rPr>
      </w:pPr>
      <w:r>
        <w:rPr>
          <w:sz w:val="28"/>
          <w:szCs w:val="28"/>
        </w:rPr>
        <w:t>Программа соответствует следующим основным принципам государственной политики РФ в области образования</w:t>
      </w:r>
      <w:r w:rsidR="00303E0C">
        <w:rPr>
          <w:sz w:val="28"/>
          <w:szCs w:val="28"/>
        </w:rPr>
        <w:t>, изложенным в Законе</w:t>
      </w:r>
      <w:r>
        <w:rPr>
          <w:sz w:val="28"/>
          <w:szCs w:val="28"/>
        </w:rPr>
        <w:t xml:space="preserve"> “Об образовании</w:t>
      </w:r>
      <w:r w:rsidR="00303E0C">
        <w:rPr>
          <w:sz w:val="28"/>
          <w:szCs w:val="28"/>
        </w:rPr>
        <w:t xml:space="preserve"> в Российской Федерации</w:t>
      </w:r>
      <w:r>
        <w:rPr>
          <w:sz w:val="28"/>
          <w:szCs w:val="28"/>
        </w:rPr>
        <w:t>”:</w:t>
      </w:r>
    </w:p>
    <w:p w:rsidR="00420886" w:rsidRDefault="00420886" w:rsidP="00917723">
      <w:pPr>
        <w:numPr>
          <w:ilvl w:val="0"/>
          <w:numId w:val="4"/>
        </w:numPr>
        <w:jc w:val="both"/>
        <w:rPr>
          <w:sz w:val="28"/>
          <w:szCs w:val="28"/>
        </w:rPr>
      </w:pPr>
      <w:r>
        <w:rPr>
          <w:sz w:val="28"/>
          <w:szCs w:val="28"/>
        </w:rPr>
        <w:t>гуманистический характер образования, приоритет общечеловеческих ценностей, жизни и здоровья человека, свободного развития личности;</w:t>
      </w:r>
    </w:p>
    <w:p w:rsidR="00420886" w:rsidRDefault="00420886" w:rsidP="00917723">
      <w:pPr>
        <w:numPr>
          <w:ilvl w:val="0"/>
          <w:numId w:val="4"/>
        </w:numPr>
        <w:jc w:val="both"/>
        <w:rPr>
          <w:sz w:val="28"/>
          <w:szCs w:val="28"/>
        </w:rPr>
      </w:pPr>
      <w:r>
        <w:rPr>
          <w:sz w:val="28"/>
          <w:szCs w:val="28"/>
        </w:rPr>
        <w:t>воспитание гражданственности, трудолюбия, уважения к правам и свободам человека, любви к окружающей природе, Родине, семье;</w:t>
      </w:r>
    </w:p>
    <w:p w:rsidR="00420886" w:rsidRDefault="00420886" w:rsidP="00917723">
      <w:pPr>
        <w:numPr>
          <w:ilvl w:val="0"/>
          <w:numId w:val="4"/>
        </w:numPr>
        <w:jc w:val="both"/>
        <w:rPr>
          <w:sz w:val="28"/>
          <w:szCs w:val="28"/>
        </w:rPr>
      </w:pPr>
      <w:r>
        <w:rPr>
          <w:sz w:val="28"/>
          <w:szCs w:val="28"/>
        </w:rPr>
        <w:t>единство федерального культурного и образовательного пространства, защита и развитие системы образования национальных культур, региональных культурных традиций и особенностей в условиях многонационального государства;</w:t>
      </w:r>
    </w:p>
    <w:p w:rsidR="00420886" w:rsidRDefault="00420886" w:rsidP="00917723">
      <w:pPr>
        <w:numPr>
          <w:ilvl w:val="0"/>
          <w:numId w:val="4"/>
        </w:numPr>
        <w:jc w:val="both"/>
        <w:rPr>
          <w:sz w:val="28"/>
          <w:szCs w:val="28"/>
        </w:rPr>
      </w:pPr>
      <w:r>
        <w:rPr>
          <w:sz w:val="28"/>
          <w:szCs w:val="28"/>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420886" w:rsidRDefault="00420886" w:rsidP="00917723">
      <w:pPr>
        <w:numPr>
          <w:ilvl w:val="0"/>
          <w:numId w:val="4"/>
        </w:numPr>
        <w:jc w:val="both"/>
        <w:rPr>
          <w:sz w:val="28"/>
          <w:szCs w:val="28"/>
        </w:rPr>
      </w:pPr>
      <w:r>
        <w:rPr>
          <w:sz w:val="28"/>
          <w:szCs w:val="28"/>
        </w:rPr>
        <w:t>обеспечение самоопределения личности, создание условий для ее самореализации, творческого развития;</w:t>
      </w:r>
    </w:p>
    <w:p w:rsidR="00420886" w:rsidRDefault="00420886" w:rsidP="00917723">
      <w:pPr>
        <w:numPr>
          <w:ilvl w:val="0"/>
          <w:numId w:val="4"/>
        </w:numPr>
        <w:jc w:val="both"/>
        <w:rPr>
          <w:sz w:val="28"/>
          <w:szCs w:val="28"/>
        </w:rPr>
      </w:pPr>
      <w:r>
        <w:rPr>
          <w:sz w:val="28"/>
          <w:szCs w:val="28"/>
        </w:rPr>
        <w:t>формирование у обучающегося адекватной современному уровню знаний и ступени обучения картины мира;</w:t>
      </w:r>
    </w:p>
    <w:p w:rsidR="00420886" w:rsidRDefault="00420886" w:rsidP="00917723">
      <w:pPr>
        <w:numPr>
          <w:ilvl w:val="0"/>
          <w:numId w:val="4"/>
        </w:numPr>
        <w:jc w:val="both"/>
        <w:rPr>
          <w:sz w:val="28"/>
          <w:szCs w:val="28"/>
        </w:rPr>
      </w:pPr>
      <w:r>
        <w:rPr>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rsidR="00420886" w:rsidRDefault="00420886" w:rsidP="00917723">
      <w:pPr>
        <w:numPr>
          <w:ilvl w:val="0"/>
          <w:numId w:val="4"/>
        </w:numPr>
        <w:jc w:val="both"/>
        <w:rPr>
          <w:sz w:val="28"/>
          <w:szCs w:val="28"/>
        </w:rPr>
      </w:pPr>
      <w:r>
        <w:rPr>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rsidR="00420886" w:rsidRDefault="00420886" w:rsidP="00420886">
      <w:pPr>
        <w:jc w:val="both"/>
        <w:rPr>
          <w:b/>
          <w:bCs/>
          <w:sz w:val="28"/>
          <w:szCs w:val="28"/>
        </w:rPr>
      </w:pPr>
    </w:p>
    <w:p w:rsidR="00CF1387" w:rsidRDefault="00CF1387" w:rsidP="00420886">
      <w:pPr>
        <w:jc w:val="both"/>
        <w:rPr>
          <w:b/>
          <w:bCs/>
          <w:sz w:val="28"/>
          <w:szCs w:val="28"/>
        </w:rPr>
      </w:pPr>
    </w:p>
    <w:p w:rsidR="00CF1387" w:rsidRDefault="00CF1387" w:rsidP="00420886">
      <w:pPr>
        <w:jc w:val="both"/>
        <w:rPr>
          <w:b/>
          <w:bCs/>
          <w:sz w:val="28"/>
          <w:szCs w:val="28"/>
        </w:rPr>
      </w:pPr>
    </w:p>
    <w:p w:rsidR="00787672" w:rsidRDefault="00787672" w:rsidP="00420886">
      <w:pPr>
        <w:jc w:val="both"/>
        <w:rPr>
          <w:b/>
          <w:bCs/>
          <w:sz w:val="28"/>
          <w:szCs w:val="28"/>
        </w:rPr>
      </w:pPr>
    </w:p>
    <w:p w:rsidR="00787672" w:rsidRDefault="00787672" w:rsidP="00420886">
      <w:pPr>
        <w:jc w:val="both"/>
        <w:rPr>
          <w:b/>
          <w:bCs/>
          <w:sz w:val="28"/>
          <w:szCs w:val="28"/>
        </w:rPr>
      </w:pPr>
    </w:p>
    <w:p w:rsidR="00787672" w:rsidRDefault="00787672" w:rsidP="00420886">
      <w:pPr>
        <w:jc w:val="both"/>
        <w:rPr>
          <w:b/>
          <w:bCs/>
          <w:sz w:val="28"/>
          <w:szCs w:val="28"/>
        </w:rPr>
      </w:pPr>
    </w:p>
    <w:p w:rsidR="00787672" w:rsidRDefault="00787672" w:rsidP="00420886">
      <w:pPr>
        <w:jc w:val="both"/>
        <w:rPr>
          <w:b/>
          <w:bCs/>
          <w:sz w:val="28"/>
          <w:szCs w:val="28"/>
        </w:rPr>
      </w:pPr>
    </w:p>
    <w:p w:rsidR="000C7536" w:rsidRDefault="000C7536" w:rsidP="00420886">
      <w:pPr>
        <w:jc w:val="both"/>
        <w:rPr>
          <w:b/>
          <w:bCs/>
          <w:sz w:val="28"/>
          <w:szCs w:val="28"/>
        </w:rPr>
      </w:pPr>
    </w:p>
    <w:p w:rsidR="000C7536" w:rsidRDefault="000C7536" w:rsidP="00420886">
      <w:pPr>
        <w:jc w:val="both"/>
        <w:rPr>
          <w:b/>
          <w:bCs/>
          <w:sz w:val="28"/>
          <w:szCs w:val="28"/>
        </w:rPr>
      </w:pPr>
    </w:p>
    <w:p w:rsidR="00EA0108" w:rsidRDefault="00EA0108" w:rsidP="00420886">
      <w:pPr>
        <w:jc w:val="both"/>
        <w:rPr>
          <w:b/>
          <w:bCs/>
          <w:sz w:val="28"/>
          <w:szCs w:val="28"/>
        </w:rPr>
      </w:pPr>
    </w:p>
    <w:p w:rsidR="00CF1387" w:rsidRDefault="00CF1387" w:rsidP="00420886">
      <w:pPr>
        <w:jc w:val="both"/>
        <w:rPr>
          <w:b/>
          <w:bCs/>
          <w:sz w:val="28"/>
          <w:szCs w:val="28"/>
        </w:rPr>
      </w:pPr>
    </w:p>
    <w:p w:rsidR="00420886" w:rsidRDefault="00420886" w:rsidP="00420886">
      <w:pPr>
        <w:jc w:val="both"/>
        <w:rPr>
          <w:sz w:val="28"/>
          <w:szCs w:val="28"/>
        </w:rPr>
      </w:pPr>
      <w:r>
        <w:rPr>
          <w:b/>
          <w:bCs/>
          <w:sz w:val="28"/>
          <w:szCs w:val="28"/>
        </w:rPr>
        <w:t>Целью реализации образовательной программы является</w:t>
      </w:r>
      <w:r>
        <w:rPr>
          <w:sz w:val="28"/>
          <w:szCs w:val="28"/>
        </w:rPr>
        <w:t>:</w:t>
      </w:r>
    </w:p>
    <w:p w:rsidR="00EB6B60" w:rsidRPr="00CA664C" w:rsidRDefault="00EB6B60" w:rsidP="00420886">
      <w:pPr>
        <w:jc w:val="both"/>
        <w:rPr>
          <w:sz w:val="10"/>
          <w:szCs w:val="28"/>
        </w:rPr>
      </w:pPr>
    </w:p>
    <w:p w:rsidR="00420886" w:rsidRDefault="00420886" w:rsidP="00917723">
      <w:pPr>
        <w:numPr>
          <w:ilvl w:val="0"/>
          <w:numId w:val="5"/>
        </w:numPr>
        <w:spacing w:line="276" w:lineRule="auto"/>
        <w:jc w:val="both"/>
        <w:rPr>
          <w:sz w:val="28"/>
          <w:szCs w:val="28"/>
        </w:rPr>
      </w:pPr>
      <w:r>
        <w:rPr>
          <w:sz w:val="28"/>
          <w:szCs w:val="28"/>
        </w:rPr>
        <w:t>создание условий для развития и воспитания личности младшего школьника в соответствии с требованиями ФГОС начального общего образования;</w:t>
      </w:r>
    </w:p>
    <w:p w:rsidR="00420886" w:rsidRDefault="00420886" w:rsidP="00917723">
      <w:pPr>
        <w:numPr>
          <w:ilvl w:val="0"/>
          <w:numId w:val="5"/>
        </w:numPr>
        <w:spacing w:line="276" w:lineRule="auto"/>
        <w:jc w:val="both"/>
        <w:rPr>
          <w:sz w:val="28"/>
          <w:szCs w:val="28"/>
        </w:rPr>
      </w:pPr>
      <w:r>
        <w:rPr>
          <w:sz w:val="28"/>
          <w:szCs w:val="28"/>
        </w:rPr>
        <w:t>достижение планируемых результатов в соответствии с ФГОС  и на</w:t>
      </w:r>
      <w:r w:rsidR="00A91BFC">
        <w:rPr>
          <w:sz w:val="28"/>
          <w:szCs w:val="28"/>
        </w:rPr>
        <w:t xml:space="preserve"> основе УМК «Школа России</w:t>
      </w:r>
      <w:r>
        <w:rPr>
          <w:sz w:val="28"/>
          <w:szCs w:val="28"/>
        </w:rPr>
        <w:t xml:space="preserve">».    Создание условий для формирования у учащихся базовых навыков </w:t>
      </w:r>
      <w:r>
        <w:rPr>
          <w:i/>
          <w:sz w:val="28"/>
          <w:szCs w:val="28"/>
        </w:rPr>
        <w:t>самообразования</w:t>
      </w:r>
      <w:r>
        <w:rPr>
          <w:sz w:val="28"/>
          <w:szCs w:val="28"/>
        </w:rPr>
        <w:t xml:space="preserve">, </w:t>
      </w:r>
      <w:r>
        <w:rPr>
          <w:i/>
          <w:sz w:val="28"/>
          <w:szCs w:val="28"/>
        </w:rPr>
        <w:t>самоорганизации</w:t>
      </w:r>
      <w:r>
        <w:rPr>
          <w:sz w:val="28"/>
          <w:szCs w:val="28"/>
        </w:rPr>
        <w:t xml:space="preserve">, </w:t>
      </w:r>
      <w:r>
        <w:rPr>
          <w:i/>
          <w:sz w:val="28"/>
          <w:szCs w:val="28"/>
        </w:rPr>
        <w:t>самоопределения</w:t>
      </w:r>
      <w:r>
        <w:rPr>
          <w:sz w:val="28"/>
          <w:szCs w:val="28"/>
        </w:rPr>
        <w:t xml:space="preserve">, </w:t>
      </w:r>
      <w:r>
        <w:rPr>
          <w:i/>
          <w:sz w:val="28"/>
          <w:szCs w:val="28"/>
        </w:rPr>
        <w:t>самовоспитания</w:t>
      </w:r>
      <w:r>
        <w:rPr>
          <w:sz w:val="28"/>
          <w:szCs w:val="28"/>
        </w:rPr>
        <w:t xml:space="preserve">,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 </w:t>
      </w:r>
    </w:p>
    <w:p w:rsidR="00420886" w:rsidRPr="00CA664C" w:rsidRDefault="00420886" w:rsidP="00420886">
      <w:pPr>
        <w:jc w:val="both"/>
        <w:rPr>
          <w:b/>
          <w:bCs/>
          <w:sz w:val="10"/>
          <w:szCs w:val="28"/>
        </w:rPr>
      </w:pPr>
    </w:p>
    <w:p w:rsidR="00420886" w:rsidRDefault="00420886" w:rsidP="00420886">
      <w:pPr>
        <w:jc w:val="both"/>
        <w:rPr>
          <w:b/>
          <w:bCs/>
          <w:sz w:val="28"/>
          <w:szCs w:val="28"/>
        </w:rPr>
      </w:pPr>
      <w:r>
        <w:rPr>
          <w:b/>
          <w:bCs/>
          <w:sz w:val="28"/>
          <w:szCs w:val="28"/>
        </w:rPr>
        <w:t xml:space="preserve">                             Задачи реализации образовательной программы:</w:t>
      </w:r>
    </w:p>
    <w:p w:rsidR="00420886" w:rsidRDefault="00420886" w:rsidP="00917723">
      <w:pPr>
        <w:numPr>
          <w:ilvl w:val="0"/>
          <w:numId w:val="4"/>
        </w:numPr>
        <w:jc w:val="both"/>
        <w:rPr>
          <w:sz w:val="28"/>
          <w:szCs w:val="28"/>
        </w:rPr>
      </w:pPr>
      <w:r>
        <w:rPr>
          <w:sz w:val="28"/>
          <w:szCs w:val="28"/>
        </w:rPr>
        <w:t>сохранить и укрепить физическое и психическое здоровье и безопасность учащихся, обеспечить их эмоциональное  благополучие;</w:t>
      </w:r>
    </w:p>
    <w:p w:rsidR="00420886" w:rsidRDefault="00420886" w:rsidP="00917723">
      <w:pPr>
        <w:numPr>
          <w:ilvl w:val="0"/>
          <w:numId w:val="4"/>
        </w:numPr>
        <w:jc w:val="both"/>
        <w:rPr>
          <w:sz w:val="28"/>
          <w:szCs w:val="28"/>
        </w:rPr>
      </w:pPr>
      <w:r>
        <w:rPr>
          <w:sz w:val="28"/>
          <w:szCs w:val="28"/>
        </w:rPr>
        <w:t>развить творческие способности школьников с учетом их индивидуальных особенностей; сохранить и поддержать  индивидуальность каждого  ребенка;</w:t>
      </w:r>
    </w:p>
    <w:p w:rsidR="00420886" w:rsidRDefault="00420886" w:rsidP="00917723">
      <w:pPr>
        <w:numPr>
          <w:ilvl w:val="0"/>
          <w:numId w:val="4"/>
        </w:numPr>
        <w:jc w:val="both"/>
        <w:rPr>
          <w:sz w:val="28"/>
          <w:szCs w:val="28"/>
        </w:rPr>
      </w:pPr>
      <w:r>
        <w:rPr>
          <w:sz w:val="28"/>
          <w:szCs w:val="28"/>
        </w:rPr>
        <w:t>сформировать у младших школьников основы теоретического и практического мышления и сознания; дать им опыт осуществления различных видов деятельности;</w:t>
      </w:r>
    </w:p>
    <w:p w:rsidR="00420886" w:rsidRDefault="00420886" w:rsidP="00917723">
      <w:pPr>
        <w:numPr>
          <w:ilvl w:val="0"/>
          <w:numId w:val="4"/>
        </w:numPr>
        <w:jc w:val="both"/>
        <w:rPr>
          <w:sz w:val="28"/>
          <w:szCs w:val="28"/>
        </w:rPr>
      </w:pPr>
      <w:r>
        <w:rPr>
          <w:sz w:val="28"/>
          <w:szCs w:val="28"/>
        </w:rPr>
        <w:t>создать педагогические условия, обеспечивающие успешное образование на данной ступени;</w:t>
      </w:r>
    </w:p>
    <w:p w:rsidR="00420886" w:rsidRDefault="00420886" w:rsidP="00917723">
      <w:pPr>
        <w:numPr>
          <w:ilvl w:val="0"/>
          <w:numId w:val="4"/>
        </w:numPr>
        <w:jc w:val="both"/>
        <w:rPr>
          <w:sz w:val="28"/>
          <w:szCs w:val="28"/>
        </w:rPr>
      </w:pPr>
      <w:r>
        <w:rPr>
          <w:sz w:val="28"/>
          <w:szCs w:val="28"/>
        </w:rPr>
        <w:t>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
    <w:p w:rsidR="00420886" w:rsidRDefault="00420886" w:rsidP="00917723">
      <w:pPr>
        <w:numPr>
          <w:ilvl w:val="0"/>
          <w:numId w:val="4"/>
        </w:numPr>
        <w:jc w:val="both"/>
        <w:rPr>
          <w:sz w:val="28"/>
          <w:szCs w:val="28"/>
        </w:rPr>
      </w:pPr>
      <w:r>
        <w:rPr>
          <w:sz w:val="28"/>
          <w:szCs w:val="28"/>
        </w:rPr>
        <w:t>дать возможность каждому ребенку приобрести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p w:rsidR="00420886" w:rsidRDefault="00420886" w:rsidP="00420886">
      <w:pPr>
        <w:ind w:firstLine="709"/>
        <w:jc w:val="both"/>
        <w:rPr>
          <w:sz w:val="28"/>
          <w:szCs w:val="28"/>
        </w:rPr>
      </w:pPr>
      <w:r>
        <w:rPr>
          <w:sz w:val="28"/>
          <w:szCs w:val="28"/>
        </w:rPr>
        <w:t>Содержание основной образовательной программы начального общего образования формируется с учётом социокультурных особенностей и потребностей региона, в котором осуществляется образовательный процесс.</w:t>
      </w:r>
    </w:p>
    <w:p w:rsidR="00420886" w:rsidRDefault="00420886" w:rsidP="00420886">
      <w:pPr>
        <w:ind w:firstLine="709"/>
        <w:jc w:val="both"/>
        <w:rPr>
          <w:sz w:val="28"/>
          <w:szCs w:val="28"/>
        </w:rPr>
      </w:pPr>
      <w:r>
        <w:rPr>
          <w:sz w:val="28"/>
          <w:szCs w:val="28"/>
        </w:rPr>
        <w:t>Формы, средства и методы обучения, духовно - нравственного развития и воспитания обучающихся, а также система оценок, формы, порядок и периодичность их промежуточной аттестации определ</w:t>
      </w:r>
      <w:r w:rsidR="0051692C">
        <w:rPr>
          <w:sz w:val="28"/>
          <w:szCs w:val="28"/>
        </w:rPr>
        <w:t>яются уставом МКОУ «Новочуртахская</w:t>
      </w:r>
      <w:r>
        <w:rPr>
          <w:sz w:val="28"/>
          <w:szCs w:val="28"/>
        </w:rPr>
        <w:t xml:space="preserve"> СОШ</w:t>
      </w:r>
      <w:r w:rsidR="00CF1387">
        <w:rPr>
          <w:sz w:val="28"/>
          <w:szCs w:val="28"/>
        </w:rPr>
        <w:t>»</w:t>
      </w:r>
      <w:r>
        <w:rPr>
          <w:sz w:val="28"/>
          <w:szCs w:val="28"/>
        </w:rPr>
        <w:t xml:space="preserve"> и соответствуют требова</w:t>
      </w:r>
      <w:r w:rsidR="00303E0C">
        <w:rPr>
          <w:sz w:val="28"/>
          <w:szCs w:val="28"/>
        </w:rPr>
        <w:t xml:space="preserve">ниям Закона </w:t>
      </w:r>
      <w:r>
        <w:rPr>
          <w:sz w:val="28"/>
          <w:szCs w:val="28"/>
        </w:rPr>
        <w:t xml:space="preserve"> «Об образовании</w:t>
      </w:r>
      <w:r w:rsidR="00303E0C">
        <w:rPr>
          <w:sz w:val="28"/>
          <w:szCs w:val="28"/>
        </w:rPr>
        <w:t xml:space="preserve"> в Российской Федерации</w:t>
      </w:r>
      <w:r>
        <w:rPr>
          <w:sz w:val="28"/>
          <w:szCs w:val="28"/>
        </w:rPr>
        <w:t>», ФГОС и положениям Концепции духовно - нравственного развития и воспитания личности гражданина России.</w:t>
      </w:r>
    </w:p>
    <w:p w:rsidR="00420886" w:rsidRDefault="00420886" w:rsidP="00420886">
      <w:pPr>
        <w:ind w:firstLine="709"/>
        <w:jc w:val="both"/>
        <w:rPr>
          <w:sz w:val="28"/>
          <w:szCs w:val="28"/>
        </w:rPr>
      </w:pPr>
      <w:r>
        <w:rPr>
          <w:sz w:val="28"/>
          <w:szCs w:val="28"/>
        </w:rPr>
        <w:t>Учебная нагрузка и режим занятий обучающихся определяются в соответствии с действующими санитарными нормами.</w:t>
      </w:r>
    </w:p>
    <w:p w:rsidR="00420886" w:rsidRDefault="00420886" w:rsidP="00420886">
      <w:pPr>
        <w:ind w:firstLine="709"/>
        <w:jc w:val="both"/>
        <w:rPr>
          <w:sz w:val="28"/>
          <w:szCs w:val="28"/>
        </w:rPr>
      </w:pPr>
      <w:r>
        <w:rPr>
          <w:sz w:val="28"/>
          <w:szCs w:val="28"/>
        </w:rPr>
        <w:t>Основная образовательная программа предусматривает:</w:t>
      </w:r>
    </w:p>
    <w:p w:rsidR="00420886" w:rsidRDefault="00420886" w:rsidP="00917723">
      <w:pPr>
        <w:numPr>
          <w:ilvl w:val="0"/>
          <w:numId w:val="4"/>
        </w:numPr>
        <w:jc w:val="both"/>
        <w:rPr>
          <w:sz w:val="28"/>
          <w:szCs w:val="28"/>
        </w:rPr>
      </w:pPr>
      <w:r>
        <w:rPr>
          <w:sz w:val="28"/>
          <w:szCs w:val="28"/>
        </w:rPr>
        <w:t>достижение планируемых результатов освоения основной образовательной программы начального общего образования всеми обучающимися;</w:t>
      </w:r>
    </w:p>
    <w:p w:rsidR="00420886" w:rsidRDefault="00420886" w:rsidP="00917723">
      <w:pPr>
        <w:numPr>
          <w:ilvl w:val="0"/>
          <w:numId w:val="4"/>
        </w:numPr>
        <w:jc w:val="both"/>
        <w:rPr>
          <w:sz w:val="28"/>
          <w:szCs w:val="28"/>
        </w:rPr>
      </w:pPr>
      <w:r>
        <w:rPr>
          <w:sz w:val="28"/>
          <w:szCs w:val="28"/>
        </w:rPr>
        <w:t xml:space="preserve">выявление и развитие способностей обучающихся, в том числе одарённых детей, через систему объединений дополнительного образования, секций; </w:t>
      </w:r>
    </w:p>
    <w:p w:rsidR="00420886" w:rsidRDefault="00420886" w:rsidP="00917723">
      <w:pPr>
        <w:numPr>
          <w:ilvl w:val="0"/>
          <w:numId w:val="4"/>
        </w:numPr>
        <w:jc w:val="both"/>
        <w:rPr>
          <w:sz w:val="28"/>
          <w:szCs w:val="28"/>
        </w:rPr>
      </w:pPr>
      <w:r>
        <w:rPr>
          <w:sz w:val="28"/>
          <w:szCs w:val="28"/>
        </w:rPr>
        <w:lastRenderedPageBreak/>
        <w:t>организацию интеллектуальных и творческих соревнований, научно-технического творчества и проектно - исследовательской деятельности;</w:t>
      </w:r>
    </w:p>
    <w:p w:rsidR="00420886" w:rsidRDefault="00420886" w:rsidP="00917723">
      <w:pPr>
        <w:numPr>
          <w:ilvl w:val="0"/>
          <w:numId w:val="4"/>
        </w:numPr>
        <w:jc w:val="both"/>
        <w:rPr>
          <w:sz w:val="28"/>
          <w:szCs w:val="28"/>
        </w:rPr>
      </w:pPr>
      <w:r>
        <w:rPr>
          <w:sz w:val="28"/>
          <w:szCs w:val="28"/>
        </w:rPr>
        <w:tab/>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420886" w:rsidRDefault="00420886" w:rsidP="00917723">
      <w:pPr>
        <w:numPr>
          <w:ilvl w:val="0"/>
          <w:numId w:val="4"/>
        </w:numPr>
        <w:jc w:val="both"/>
        <w:rPr>
          <w:sz w:val="28"/>
          <w:szCs w:val="28"/>
        </w:rPr>
      </w:pPr>
      <w:r>
        <w:rPr>
          <w:sz w:val="28"/>
          <w:szCs w:val="28"/>
        </w:rPr>
        <w:t>использование в образовательном процессе современных образовательных технологий;</w:t>
      </w:r>
    </w:p>
    <w:p w:rsidR="00420886" w:rsidRDefault="00420886" w:rsidP="00917723">
      <w:pPr>
        <w:numPr>
          <w:ilvl w:val="0"/>
          <w:numId w:val="4"/>
        </w:numPr>
        <w:jc w:val="both"/>
        <w:rPr>
          <w:sz w:val="28"/>
          <w:szCs w:val="28"/>
        </w:rPr>
      </w:pPr>
      <w:r>
        <w:rPr>
          <w:sz w:val="28"/>
          <w:szCs w:val="28"/>
        </w:rPr>
        <w:tab/>
        <w:t>возможность эффективной самостоятельной работы обучающихся при поддержке классных руководителей  и других педагогических работников;</w:t>
      </w:r>
    </w:p>
    <w:p w:rsidR="00420886" w:rsidRDefault="00420886" w:rsidP="00917723">
      <w:pPr>
        <w:numPr>
          <w:ilvl w:val="0"/>
          <w:numId w:val="4"/>
        </w:numPr>
        <w:jc w:val="both"/>
        <w:rPr>
          <w:sz w:val="28"/>
          <w:szCs w:val="28"/>
        </w:rPr>
      </w:pPr>
      <w:r>
        <w:rPr>
          <w:sz w:val="28"/>
          <w:szCs w:val="28"/>
        </w:rPr>
        <w:t>включение обучающихся в процессы познания и преобразования внешкольной социальной среды (района, села) для приобретения опыта реального управления и действия.</w:t>
      </w:r>
    </w:p>
    <w:p w:rsidR="00420886" w:rsidRDefault="0051692C" w:rsidP="00420886">
      <w:pPr>
        <w:ind w:firstLine="709"/>
        <w:jc w:val="both"/>
        <w:rPr>
          <w:sz w:val="28"/>
          <w:szCs w:val="28"/>
        </w:rPr>
      </w:pPr>
      <w:r>
        <w:rPr>
          <w:sz w:val="28"/>
          <w:szCs w:val="28"/>
        </w:rPr>
        <w:t>МКОУ «Новочуртахская</w:t>
      </w:r>
      <w:r w:rsidR="00420886">
        <w:rPr>
          <w:sz w:val="28"/>
          <w:szCs w:val="28"/>
        </w:rPr>
        <w:t xml:space="preserve"> СОШ</w:t>
      </w:r>
      <w:r w:rsidR="00CF1387">
        <w:rPr>
          <w:sz w:val="28"/>
          <w:szCs w:val="28"/>
        </w:rPr>
        <w:t>», реализующее</w:t>
      </w:r>
      <w:r w:rsidR="00420886">
        <w:rPr>
          <w:sz w:val="28"/>
          <w:szCs w:val="28"/>
        </w:rPr>
        <w:t xml:space="preserve"> основную образовательную программу начального общего образования, обязуется обеспечить ознакомление обучающихся и их родителей (законных представителей) как участников образовательного процесса:</w:t>
      </w:r>
    </w:p>
    <w:p w:rsidR="00420886" w:rsidRDefault="00420886" w:rsidP="00917723">
      <w:pPr>
        <w:numPr>
          <w:ilvl w:val="0"/>
          <w:numId w:val="4"/>
        </w:numPr>
        <w:jc w:val="both"/>
        <w:rPr>
          <w:sz w:val="28"/>
          <w:szCs w:val="28"/>
        </w:rPr>
      </w:pPr>
      <w:r>
        <w:rPr>
          <w:sz w:val="28"/>
          <w:szCs w:val="28"/>
        </w:rPr>
        <w:t>с уставом и другими документами, регламентирующими осуществление образовательного процесса в этом учреждении;</w:t>
      </w:r>
    </w:p>
    <w:p w:rsidR="00420886" w:rsidRDefault="00420886" w:rsidP="00917723">
      <w:pPr>
        <w:numPr>
          <w:ilvl w:val="0"/>
          <w:numId w:val="4"/>
        </w:numPr>
        <w:jc w:val="both"/>
        <w:rPr>
          <w:sz w:val="28"/>
          <w:szCs w:val="28"/>
        </w:rPr>
      </w:pPr>
      <w:r>
        <w:rPr>
          <w:sz w:val="28"/>
          <w:szCs w:val="28"/>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школы.</w:t>
      </w:r>
    </w:p>
    <w:p w:rsidR="00420886" w:rsidRDefault="00420886" w:rsidP="00420886">
      <w:pPr>
        <w:rPr>
          <w:b/>
          <w:bCs/>
          <w:iCs/>
          <w:sz w:val="28"/>
          <w:szCs w:val="28"/>
        </w:rPr>
      </w:pPr>
    </w:p>
    <w:p w:rsidR="00420886" w:rsidRDefault="00420886" w:rsidP="00EB6B60">
      <w:pPr>
        <w:rPr>
          <w:b/>
          <w:sz w:val="28"/>
          <w:szCs w:val="28"/>
        </w:rPr>
      </w:pPr>
      <w:r>
        <w:rPr>
          <w:b/>
          <w:sz w:val="28"/>
          <w:szCs w:val="28"/>
        </w:rPr>
        <w:t>Информационная карта</w:t>
      </w:r>
    </w:p>
    <w:p w:rsidR="00420886" w:rsidRDefault="00420886" w:rsidP="00420886">
      <w:pPr>
        <w:pStyle w:val="af7"/>
        <w:jc w:val="center"/>
        <w:rPr>
          <w:rFonts w:ascii="Times New Roman" w:hAnsi="Times New Roman" w:cs="Times New Roman"/>
          <w:b/>
          <w:sz w:val="28"/>
          <w:szCs w:val="28"/>
        </w:rPr>
      </w:pPr>
    </w:p>
    <w:tbl>
      <w:tblPr>
        <w:tblW w:w="9750" w:type="dxa"/>
        <w:tblLayout w:type="fixed"/>
        <w:tblLook w:val="04A0" w:firstRow="1" w:lastRow="0" w:firstColumn="1" w:lastColumn="0" w:noHBand="0" w:noVBand="1"/>
      </w:tblPr>
      <w:tblGrid>
        <w:gridCol w:w="1305"/>
        <w:gridCol w:w="222"/>
        <w:gridCol w:w="283"/>
        <w:gridCol w:w="2978"/>
        <w:gridCol w:w="284"/>
        <w:gridCol w:w="1134"/>
        <w:gridCol w:w="3403"/>
        <w:gridCol w:w="141"/>
      </w:tblGrid>
      <w:tr w:rsidR="00420886" w:rsidTr="00420886">
        <w:tc>
          <w:tcPr>
            <w:tcW w:w="9747" w:type="dxa"/>
            <w:gridSpan w:val="8"/>
            <w:tcBorders>
              <w:top w:val="nil"/>
              <w:left w:val="nil"/>
              <w:bottom w:val="single" w:sz="4" w:space="0" w:color="auto"/>
              <w:right w:val="nil"/>
            </w:tcBorders>
            <w:hideMark/>
          </w:tcPr>
          <w:p w:rsidR="00EA0108" w:rsidRPr="00EA0108" w:rsidRDefault="00EA0108" w:rsidP="00EA0108">
            <w:pPr>
              <w:jc w:val="center"/>
              <w:rPr>
                <w:bCs/>
                <w:i/>
                <w:sz w:val="28"/>
                <w:szCs w:val="28"/>
              </w:rPr>
            </w:pPr>
            <w:r w:rsidRPr="00EA0108">
              <w:rPr>
                <w:bCs/>
                <w:i/>
                <w:sz w:val="28"/>
                <w:szCs w:val="28"/>
              </w:rPr>
              <w:t>Муниципальное Казённое Общеобразовательное Учреждение</w:t>
            </w:r>
          </w:p>
          <w:p w:rsidR="00EA0108" w:rsidRPr="00EA0108" w:rsidRDefault="00EA0108" w:rsidP="00EA0108">
            <w:pPr>
              <w:jc w:val="center"/>
              <w:rPr>
                <w:bCs/>
                <w:i/>
                <w:sz w:val="28"/>
                <w:szCs w:val="28"/>
              </w:rPr>
            </w:pPr>
            <w:r w:rsidRPr="00EA0108">
              <w:rPr>
                <w:bCs/>
                <w:i/>
                <w:sz w:val="28"/>
                <w:szCs w:val="28"/>
              </w:rPr>
              <w:t>«Новочуртахская  средняя общеобразовательная школа» Муниципального Образования «Новолакский район» Республики Дагестан имени Адамова Г.Г.</w:t>
            </w:r>
          </w:p>
          <w:p w:rsidR="00420886" w:rsidRDefault="00420886" w:rsidP="00CA664C">
            <w:pPr>
              <w:pStyle w:val="af7"/>
              <w:jc w:val="center"/>
              <w:rPr>
                <w:rFonts w:ascii="Times New Roman" w:hAnsi="Times New Roman" w:cs="Times New Roman"/>
                <w:i/>
                <w:color w:val="000000"/>
                <w:sz w:val="28"/>
                <w:szCs w:val="28"/>
              </w:rPr>
            </w:pPr>
          </w:p>
        </w:tc>
      </w:tr>
      <w:tr w:rsidR="00420886" w:rsidTr="00420886">
        <w:trPr>
          <w:trHeight w:val="404"/>
        </w:trPr>
        <w:tc>
          <w:tcPr>
            <w:tcW w:w="9747" w:type="dxa"/>
            <w:gridSpan w:val="8"/>
            <w:tcBorders>
              <w:top w:val="single" w:sz="4" w:space="0" w:color="auto"/>
              <w:left w:val="nil"/>
              <w:bottom w:val="nil"/>
              <w:right w:val="nil"/>
            </w:tcBorders>
            <w:hideMark/>
          </w:tcPr>
          <w:p w:rsidR="00420886" w:rsidRDefault="00420886" w:rsidP="00CA664C">
            <w:pPr>
              <w:pStyle w:val="af7"/>
              <w:jc w:val="center"/>
              <w:rPr>
                <w:rFonts w:ascii="Times New Roman" w:hAnsi="Times New Roman" w:cs="Times New Roman"/>
                <w:b/>
                <w:sz w:val="28"/>
                <w:szCs w:val="28"/>
              </w:rPr>
            </w:pPr>
            <w:r>
              <w:rPr>
                <w:rFonts w:ascii="Times New Roman" w:hAnsi="Times New Roman" w:cs="Times New Roman"/>
                <w:sz w:val="28"/>
                <w:szCs w:val="28"/>
              </w:rPr>
              <w:t>Полное наименование образовательного учреждения в соответствии с Уставом</w:t>
            </w:r>
          </w:p>
        </w:tc>
      </w:tr>
      <w:tr w:rsidR="00420886" w:rsidTr="00420886">
        <w:trPr>
          <w:trHeight w:val="281"/>
        </w:trPr>
        <w:tc>
          <w:tcPr>
            <w:tcW w:w="9747" w:type="dxa"/>
            <w:gridSpan w:val="8"/>
            <w:tcBorders>
              <w:top w:val="nil"/>
              <w:left w:val="nil"/>
              <w:bottom w:val="single" w:sz="4" w:space="0" w:color="auto"/>
              <w:right w:val="nil"/>
            </w:tcBorders>
            <w:hideMark/>
          </w:tcPr>
          <w:p w:rsidR="00420886" w:rsidRDefault="00A91BFC" w:rsidP="00CA664C">
            <w:pPr>
              <w:pStyle w:val="af7"/>
              <w:jc w:val="center"/>
              <w:rPr>
                <w:rFonts w:ascii="Times New Roman" w:hAnsi="Times New Roman" w:cs="Times New Roman"/>
                <w:i/>
                <w:sz w:val="28"/>
                <w:szCs w:val="28"/>
              </w:rPr>
            </w:pPr>
            <w:r>
              <w:rPr>
                <w:rFonts w:ascii="Times New Roman" w:hAnsi="Times New Roman" w:cs="Times New Roman"/>
                <w:i/>
                <w:sz w:val="28"/>
                <w:szCs w:val="28"/>
              </w:rPr>
              <w:t>368</w:t>
            </w:r>
            <w:r w:rsidR="00E35068">
              <w:rPr>
                <w:rFonts w:ascii="Times New Roman" w:hAnsi="Times New Roman" w:cs="Times New Roman"/>
                <w:i/>
                <w:sz w:val="28"/>
                <w:szCs w:val="28"/>
              </w:rPr>
              <w:t>1</w:t>
            </w:r>
            <w:r>
              <w:rPr>
                <w:rFonts w:ascii="Times New Roman" w:hAnsi="Times New Roman" w:cs="Times New Roman"/>
                <w:i/>
                <w:sz w:val="28"/>
                <w:szCs w:val="28"/>
              </w:rPr>
              <w:t>66</w:t>
            </w:r>
            <w:r w:rsidR="00420886">
              <w:rPr>
                <w:rFonts w:ascii="Times New Roman" w:hAnsi="Times New Roman" w:cs="Times New Roman"/>
                <w:i/>
                <w:sz w:val="28"/>
                <w:szCs w:val="28"/>
              </w:rPr>
              <w:t xml:space="preserve">, Республика Дагестан </w:t>
            </w:r>
            <w:r>
              <w:rPr>
                <w:rFonts w:ascii="Times New Roman" w:hAnsi="Times New Roman" w:cs="Times New Roman"/>
                <w:i/>
                <w:sz w:val="28"/>
                <w:szCs w:val="28"/>
              </w:rPr>
              <w:t>Новолакский  район с.Новочуртах</w:t>
            </w:r>
          </w:p>
        </w:tc>
      </w:tr>
      <w:tr w:rsidR="00420886" w:rsidTr="00420886">
        <w:trPr>
          <w:trHeight w:val="404"/>
        </w:trPr>
        <w:tc>
          <w:tcPr>
            <w:tcW w:w="9747" w:type="dxa"/>
            <w:gridSpan w:val="8"/>
            <w:tcBorders>
              <w:top w:val="single" w:sz="4" w:space="0" w:color="auto"/>
              <w:left w:val="nil"/>
              <w:bottom w:val="nil"/>
              <w:right w:val="nil"/>
            </w:tcBorders>
            <w:hideMark/>
          </w:tcPr>
          <w:p w:rsidR="00420886" w:rsidRDefault="00420886" w:rsidP="00CA664C">
            <w:pPr>
              <w:pStyle w:val="af7"/>
              <w:jc w:val="center"/>
              <w:rPr>
                <w:rFonts w:ascii="Times New Roman" w:hAnsi="Times New Roman" w:cs="Times New Roman"/>
                <w:sz w:val="28"/>
                <w:szCs w:val="28"/>
              </w:rPr>
            </w:pPr>
            <w:r>
              <w:rPr>
                <w:rFonts w:ascii="Times New Roman" w:hAnsi="Times New Roman" w:cs="Times New Roman"/>
                <w:sz w:val="28"/>
                <w:szCs w:val="28"/>
              </w:rPr>
              <w:t>Адрес места нахождения</w:t>
            </w:r>
          </w:p>
        </w:tc>
      </w:tr>
      <w:tr w:rsidR="00420886" w:rsidTr="00420886">
        <w:tc>
          <w:tcPr>
            <w:tcW w:w="1809" w:type="dxa"/>
            <w:gridSpan w:val="3"/>
            <w:hideMark/>
          </w:tcPr>
          <w:p w:rsidR="00420886" w:rsidRDefault="00420886" w:rsidP="00CA664C">
            <w:pPr>
              <w:pStyle w:val="af7"/>
              <w:jc w:val="both"/>
              <w:rPr>
                <w:rFonts w:ascii="Times New Roman" w:hAnsi="Times New Roman" w:cs="Times New Roman"/>
                <w:sz w:val="28"/>
                <w:szCs w:val="28"/>
              </w:rPr>
            </w:pPr>
            <w:r>
              <w:rPr>
                <w:rFonts w:ascii="Times New Roman" w:hAnsi="Times New Roman" w:cs="Times New Roman"/>
                <w:sz w:val="28"/>
                <w:szCs w:val="28"/>
              </w:rPr>
              <w:t>Руководитеь</w:t>
            </w:r>
          </w:p>
        </w:tc>
        <w:tc>
          <w:tcPr>
            <w:tcW w:w="7938" w:type="dxa"/>
            <w:gridSpan w:val="5"/>
            <w:tcBorders>
              <w:top w:val="nil"/>
              <w:left w:val="nil"/>
              <w:bottom w:val="single" w:sz="4" w:space="0" w:color="auto"/>
              <w:right w:val="nil"/>
            </w:tcBorders>
            <w:hideMark/>
          </w:tcPr>
          <w:p w:rsidR="00420886" w:rsidRDefault="0051692C" w:rsidP="00CA664C">
            <w:pPr>
              <w:pStyle w:val="af7"/>
              <w:rPr>
                <w:rFonts w:ascii="Times New Roman" w:hAnsi="Times New Roman" w:cs="Times New Roman"/>
                <w:i/>
                <w:sz w:val="28"/>
                <w:szCs w:val="28"/>
              </w:rPr>
            </w:pPr>
            <w:r>
              <w:rPr>
                <w:rFonts w:ascii="Times New Roman" w:hAnsi="Times New Roman" w:cs="Times New Roman"/>
                <w:i/>
                <w:sz w:val="28"/>
                <w:szCs w:val="28"/>
              </w:rPr>
              <w:t>Адамов Темирбулат Жаншахович</w:t>
            </w:r>
            <w:r w:rsidR="00420886">
              <w:rPr>
                <w:rFonts w:ascii="Times New Roman" w:hAnsi="Times New Roman" w:cs="Times New Roman"/>
                <w:i/>
                <w:sz w:val="28"/>
                <w:szCs w:val="28"/>
              </w:rPr>
              <w:t>, директор</w:t>
            </w:r>
          </w:p>
        </w:tc>
      </w:tr>
      <w:tr w:rsidR="00420886" w:rsidTr="00420886">
        <w:trPr>
          <w:trHeight w:val="142"/>
        </w:trPr>
        <w:tc>
          <w:tcPr>
            <w:tcW w:w="1809" w:type="dxa"/>
            <w:gridSpan w:val="3"/>
          </w:tcPr>
          <w:p w:rsidR="00420886" w:rsidRDefault="00420886" w:rsidP="00CA664C">
            <w:pPr>
              <w:pStyle w:val="af7"/>
              <w:jc w:val="center"/>
              <w:rPr>
                <w:rFonts w:ascii="Times New Roman" w:hAnsi="Times New Roman" w:cs="Times New Roman"/>
                <w:sz w:val="28"/>
                <w:szCs w:val="28"/>
              </w:rPr>
            </w:pPr>
          </w:p>
        </w:tc>
        <w:tc>
          <w:tcPr>
            <w:tcW w:w="7938" w:type="dxa"/>
            <w:gridSpan w:val="5"/>
            <w:hideMark/>
          </w:tcPr>
          <w:p w:rsidR="00420886" w:rsidRDefault="00420886" w:rsidP="00CA664C">
            <w:pPr>
              <w:pStyle w:val="af7"/>
              <w:jc w:val="center"/>
              <w:rPr>
                <w:rFonts w:ascii="Times New Roman" w:hAnsi="Times New Roman" w:cs="Times New Roman"/>
                <w:sz w:val="28"/>
                <w:szCs w:val="28"/>
              </w:rPr>
            </w:pPr>
            <w:r>
              <w:rPr>
                <w:rFonts w:ascii="Times New Roman" w:hAnsi="Times New Roman" w:cs="Times New Roman"/>
                <w:sz w:val="28"/>
                <w:szCs w:val="28"/>
              </w:rPr>
              <w:t>Ф.И.О., должность</w:t>
            </w:r>
          </w:p>
        </w:tc>
      </w:tr>
      <w:tr w:rsidR="00420886" w:rsidTr="00420886">
        <w:trPr>
          <w:trHeight w:val="142"/>
        </w:trPr>
        <w:tc>
          <w:tcPr>
            <w:tcW w:w="1526" w:type="dxa"/>
            <w:gridSpan w:val="2"/>
            <w:vMerge w:val="restart"/>
            <w:hideMark/>
          </w:tcPr>
          <w:p w:rsidR="00420886" w:rsidRDefault="00420886" w:rsidP="00CA664C">
            <w:pPr>
              <w:pStyle w:val="af7"/>
              <w:rPr>
                <w:rFonts w:ascii="Times New Roman" w:hAnsi="Times New Roman" w:cs="Times New Roman"/>
                <w:sz w:val="28"/>
                <w:szCs w:val="28"/>
              </w:rPr>
            </w:pPr>
            <w:r>
              <w:rPr>
                <w:rFonts w:ascii="Times New Roman" w:hAnsi="Times New Roman" w:cs="Times New Roman"/>
                <w:sz w:val="28"/>
                <w:szCs w:val="28"/>
              </w:rPr>
              <w:t>Учредите</w:t>
            </w:r>
            <w:r w:rsidR="00A91BFC">
              <w:rPr>
                <w:rFonts w:ascii="Times New Roman" w:hAnsi="Times New Roman" w:cs="Times New Roman"/>
                <w:sz w:val="28"/>
                <w:szCs w:val="28"/>
              </w:rPr>
              <w:t>ь</w:t>
            </w:r>
          </w:p>
        </w:tc>
        <w:tc>
          <w:tcPr>
            <w:tcW w:w="8221" w:type="dxa"/>
            <w:gridSpan w:val="6"/>
            <w:tcBorders>
              <w:top w:val="nil"/>
              <w:left w:val="nil"/>
              <w:bottom w:val="single" w:sz="4" w:space="0" w:color="auto"/>
              <w:right w:val="nil"/>
            </w:tcBorders>
            <w:hideMark/>
          </w:tcPr>
          <w:p w:rsidR="00420886" w:rsidRDefault="0051692C" w:rsidP="00CA664C">
            <w:pPr>
              <w:pStyle w:val="af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МО «Новолакский </w:t>
            </w:r>
            <w:r w:rsidR="00420886">
              <w:rPr>
                <w:rFonts w:ascii="Times New Roman" w:hAnsi="Times New Roman" w:cs="Times New Roman"/>
                <w:color w:val="000000"/>
                <w:sz w:val="28"/>
                <w:szCs w:val="28"/>
              </w:rPr>
              <w:t xml:space="preserve"> район»</w:t>
            </w:r>
          </w:p>
        </w:tc>
      </w:tr>
      <w:tr w:rsidR="00420886" w:rsidTr="00420886">
        <w:trPr>
          <w:trHeight w:val="295"/>
        </w:trPr>
        <w:tc>
          <w:tcPr>
            <w:tcW w:w="600" w:type="dxa"/>
            <w:gridSpan w:val="2"/>
            <w:vMerge/>
            <w:vAlign w:val="center"/>
            <w:hideMark/>
          </w:tcPr>
          <w:p w:rsidR="00420886" w:rsidRDefault="00420886" w:rsidP="00CA664C">
            <w:pPr>
              <w:rPr>
                <w:sz w:val="28"/>
                <w:szCs w:val="28"/>
              </w:rPr>
            </w:pPr>
          </w:p>
        </w:tc>
        <w:tc>
          <w:tcPr>
            <w:tcW w:w="8221" w:type="dxa"/>
            <w:gridSpan w:val="6"/>
            <w:hideMark/>
          </w:tcPr>
          <w:p w:rsidR="00420886" w:rsidRDefault="00420886" w:rsidP="00CA664C">
            <w:pPr>
              <w:pStyle w:val="af7"/>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w:t>
            </w:r>
          </w:p>
        </w:tc>
      </w:tr>
      <w:tr w:rsidR="00420886" w:rsidTr="00420886">
        <w:trPr>
          <w:trHeight w:val="142"/>
        </w:trPr>
        <w:tc>
          <w:tcPr>
            <w:tcW w:w="600" w:type="dxa"/>
            <w:gridSpan w:val="2"/>
            <w:vMerge/>
            <w:vAlign w:val="center"/>
            <w:hideMark/>
          </w:tcPr>
          <w:p w:rsidR="00420886" w:rsidRDefault="00420886" w:rsidP="00CA664C">
            <w:pPr>
              <w:rPr>
                <w:sz w:val="28"/>
                <w:szCs w:val="28"/>
              </w:rPr>
            </w:pPr>
          </w:p>
        </w:tc>
        <w:tc>
          <w:tcPr>
            <w:tcW w:w="8221" w:type="dxa"/>
            <w:gridSpan w:val="6"/>
            <w:tcBorders>
              <w:top w:val="nil"/>
              <w:left w:val="nil"/>
              <w:bottom w:val="single" w:sz="4" w:space="0" w:color="auto"/>
              <w:right w:val="nil"/>
            </w:tcBorders>
            <w:hideMark/>
          </w:tcPr>
          <w:p w:rsidR="00420886" w:rsidRDefault="0051692C" w:rsidP="00CA664C">
            <w:pPr>
              <w:pStyle w:val="af7"/>
              <w:jc w:val="center"/>
              <w:rPr>
                <w:rFonts w:ascii="Times New Roman" w:hAnsi="Times New Roman" w:cs="Times New Roman"/>
                <w:sz w:val="28"/>
                <w:szCs w:val="28"/>
              </w:rPr>
            </w:pPr>
            <w:r>
              <w:rPr>
                <w:rFonts w:ascii="Times New Roman" w:hAnsi="Times New Roman" w:cs="Times New Roman"/>
                <w:color w:val="000000"/>
                <w:sz w:val="28"/>
                <w:szCs w:val="28"/>
              </w:rPr>
              <w:t>с.Новочурт</w:t>
            </w:r>
            <w:r w:rsidR="003F4E3F">
              <w:rPr>
                <w:rFonts w:ascii="Times New Roman" w:hAnsi="Times New Roman" w:cs="Times New Roman"/>
                <w:color w:val="000000"/>
                <w:sz w:val="28"/>
                <w:szCs w:val="28"/>
              </w:rPr>
              <w:t xml:space="preserve">ах Новолакский </w:t>
            </w:r>
            <w:r w:rsidR="00420886">
              <w:rPr>
                <w:rFonts w:ascii="Times New Roman" w:hAnsi="Times New Roman" w:cs="Times New Roman"/>
                <w:color w:val="000000"/>
                <w:sz w:val="28"/>
                <w:szCs w:val="28"/>
              </w:rPr>
              <w:t>район  Республика  Дагестан</w:t>
            </w:r>
          </w:p>
        </w:tc>
      </w:tr>
      <w:tr w:rsidR="00420886" w:rsidTr="00420886">
        <w:trPr>
          <w:trHeight w:val="375"/>
        </w:trPr>
        <w:tc>
          <w:tcPr>
            <w:tcW w:w="600" w:type="dxa"/>
            <w:gridSpan w:val="2"/>
            <w:vMerge/>
            <w:vAlign w:val="center"/>
            <w:hideMark/>
          </w:tcPr>
          <w:p w:rsidR="00420886" w:rsidRDefault="00420886" w:rsidP="00CA664C">
            <w:pPr>
              <w:rPr>
                <w:sz w:val="28"/>
                <w:szCs w:val="28"/>
              </w:rPr>
            </w:pPr>
          </w:p>
        </w:tc>
        <w:tc>
          <w:tcPr>
            <w:tcW w:w="8221" w:type="dxa"/>
            <w:gridSpan w:val="6"/>
            <w:tcBorders>
              <w:top w:val="single" w:sz="4" w:space="0" w:color="auto"/>
              <w:left w:val="nil"/>
              <w:bottom w:val="nil"/>
              <w:right w:val="nil"/>
            </w:tcBorders>
            <w:hideMark/>
          </w:tcPr>
          <w:p w:rsidR="00420886" w:rsidRDefault="00420886" w:rsidP="00CA664C">
            <w:pPr>
              <w:pStyle w:val="af7"/>
              <w:jc w:val="center"/>
              <w:rPr>
                <w:rFonts w:ascii="Times New Roman" w:hAnsi="Times New Roman" w:cs="Times New Roman"/>
                <w:color w:val="000000"/>
                <w:sz w:val="28"/>
                <w:szCs w:val="28"/>
              </w:rPr>
            </w:pPr>
            <w:r>
              <w:rPr>
                <w:rFonts w:ascii="Times New Roman" w:hAnsi="Times New Roman" w:cs="Times New Roman"/>
                <w:color w:val="000000"/>
                <w:sz w:val="28"/>
                <w:szCs w:val="28"/>
              </w:rPr>
              <w:t>Адрес места нахождения</w:t>
            </w:r>
          </w:p>
        </w:tc>
      </w:tr>
      <w:tr w:rsidR="00420886" w:rsidTr="00420886">
        <w:trPr>
          <w:trHeight w:val="142"/>
        </w:trPr>
        <w:tc>
          <w:tcPr>
            <w:tcW w:w="9747" w:type="dxa"/>
            <w:gridSpan w:val="8"/>
            <w:vAlign w:val="center"/>
          </w:tcPr>
          <w:p w:rsidR="00420886" w:rsidRDefault="00420886" w:rsidP="00CA664C">
            <w:pPr>
              <w:jc w:val="center"/>
              <w:rPr>
                <w:b/>
                <w:sz w:val="28"/>
                <w:szCs w:val="28"/>
              </w:rPr>
            </w:pPr>
          </w:p>
          <w:p w:rsidR="00420886" w:rsidRDefault="00420886" w:rsidP="00CA664C">
            <w:pPr>
              <w:rPr>
                <w:b/>
                <w:sz w:val="28"/>
                <w:szCs w:val="28"/>
              </w:rPr>
            </w:pPr>
            <w:r>
              <w:rPr>
                <w:b/>
                <w:sz w:val="28"/>
                <w:szCs w:val="28"/>
              </w:rPr>
              <w:t xml:space="preserve">                                            Год основания школы</w:t>
            </w:r>
          </w:p>
        </w:tc>
      </w:tr>
      <w:tr w:rsidR="00420886" w:rsidTr="00420886">
        <w:trPr>
          <w:trHeight w:val="142"/>
        </w:trPr>
        <w:tc>
          <w:tcPr>
            <w:tcW w:w="9747" w:type="dxa"/>
            <w:gridSpan w:val="8"/>
            <w:vAlign w:val="center"/>
            <w:hideMark/>
          </w:tcPr>
          <w:p w:rsidR="00420886" w:rsidRDefault="00420886" w:rsidP="00CA664C">
            <w:pPr>
              <w:pStyle w:val="af7"/>
              <w:ind w:firstLine="709"/>
              <w:jc w:val="both"/>
              <w:rPr>
                <w:rFonts w:ascii="Times New Roman" w:hAnsi="Times New Roman" w:cs="Times New Roman"/>
                <w:color w:val="000000"/>
                <w:sz w:val="28"/>
                <w:szCs w:val="28"/>
              </w:rPr>
            </w:pPr>
          </w:p>
          <w:p w:rsidR="00420886" w:rsidRDefault="003F4E3F" w:rsidP="003F4E3F">
            <w:pPr>
              <w:pStyle w:val="af7"/>
              <w:rPr>
                <w:rFonts w:ascii="Times New Roman" w:hAnsi="Times New Roman" w:cs="Times New Roman"/>
                <w:color w:val="000000"/>
                <w:sz w:val="28"/>
                <w:szCs w:val="28"/>
              </w:rPr>
            </w:pPr>
            <w:r>
              <w:rPr>
                <w:rFonts w:ascii="Times New Roman" w:hAnsi="Times New Roman" w:cs="Times New Roman"/>
                <w:color w:val="000000"/>
                <w:sz w:val="28"/>
                <w:szCs w:val="28"/>
              </w:rPr>
              <w:t xml:space="preserve">                                                        01.01 2015</w:t>
            </w:r>
            <w:r w:rsidR="00420886">
              <w:rPr>
                <w:rFonts w:ascii="Times New Roman" w:hAnsi="Times New Roman" w:cs="Times New Roman"/>
                <w:color w:val="000000"/>
                <w:sz w:val="28"/>
                <w:szCs w:val="28"/>
              </w:rPr>
              <w:t xml:space="preserve"> г.</w:t>
            </w:r>
          </w:p>
        </w:tc>
      </w:tr>
      <w:tr w:rsidR="00420886" w:rsidTr="00787672">
        <w:trPr>
          <w:trHeight w:val="425"/>
        </w:trPr>
        <w:tc>
          <w:tcPr>
            <w:tcW w:w="9747" w:type="dxa"/>
            <w:gridSpan w:val="8"/>
          </w:tcPr>
          <w:p w:rsidR="00420886" w:rsidRPr="00787672" w:rsidRDefault="00420886" w:rsidP="00787672">
            <w:pPr>
              <w:jc w:val="both"/>
              <w:rPr>
                <w:sz w:val="18"/>
                <w:szCs w:val="28"/>
              </w:rPr>
            </w:pPr>
          </w:p>
        </w:tc>
      </w:tr>
      <w:tr w:rsidR="00420886" w:rsidTr="00420886">
        <w:trPr>
          <w:trHeight w:val="142"/>
        </w:trPr>
        <w:tc>
          <w:tcPr>
            <w:tcW w:w="9747" w:type="dxa"/>
            <w:gridSpan w:val="8"/>
          </w:tcPr>
          <w:p w:rsidR="00420886" w:rsidRDefault="00420886" w:rsidP="00CA664C">
            <w:pPr>
              <w:pStyle w:val="af7"/>
              <w:rPr>
                <w:rFonts w:ascii="Times New Roman" w:hAnsi="Times New Roman" w:cs="Times New Roman"/>
                <w:b/>
                <w:sz w:val="28"/>
                <w:szCs w:val="28"/>
              </w:rPr>
            </w:pPr>
          </w:p>
          <w:p w:rsidR="00415D22" w:rsidRDefault="00420886" w:rsidP="00CA664C">
            <w:pPr>
              <w:pStyle w:val="af7"/>
              <w:rPr>
                <w:rFonts w:ascii="Times New Roman" w:hAnsi="Times New Roman" w:cs="Times New Roman"/>
                <w:b/>
                <w:sz w:val="28"/>
                <w:szCs w:val="28"/>
              </w:rPr>
            </w:pPr>
            <w:r>
              <w:rPr>
                <w:rFonts w:ascii="Times New Roman" w:hAnsi="Times New Roman" w:cs="Times New Roman"/>
                <w:b/>
                <w:sz w:val="28"/>
                <w:szCs w:val="28"/>
              </w:rPr>
              <w:t xml:space="preserve">             </w:t>
            </w:r>
          </w:p>
          <w:p w:rsidR="00415D22" w:rsidRDefault="00415D22" w:rsidP="00CA664C">
            <w:pPr>
              <w:pStyle w:val="af7"/>
              <w:rPr>
                <w:rFonts w:ascii="Times New Roman" w:hAnsi="Times New Roman" w:cs="Times New Roman"/>
                <w:b/>
                <w:sz w:val="28"/>
                <w:szCs w:val="28"/>
              </w:rPr>
            </w:pPr>
          </w:p>
          <w:p w:rsidR="00EA0108" w:rsidRDefault="00EA0108" w:rsidP="00CA664C">
            <w:pPr>
              <w:pStyle w:val="af7"/>
              <w:rPr>
                <w:rFonts w:ascii="Times New Roman" w:hAnsi="Times New Roman" w:cs="Times New Roman"/>
                <w:b/>
                <w:sz w:val="28"/>
                <w:szCs w:val="28"/>
              </w:rPr>
            </w:pPr>
          </w:p>
          <w:p w:rsidR="00420886" w:rsidRDefault="00420886" w:rsidP="00CA664C">
            <w:pPr>
              <w:pStyle w:val="af7"/>
              <w:rPr>
                <w:rFonts w:ascii="Times New Roman" w:hAnsi="Times New Roman" w:cs="Times New Roman"/>
                <w:b/>
                <w:sz w:val="28"/>
                <w:szCs w:val="28"/>
              </w:rPr>
            </w:pPr>
            <w:r>
              <w:rPr>
                <w:rFonts w:ascii="Times New Roman" w:hAnsi="Times New Roman" w:cs="Times New Roman"/>
                <w:b/>
                <w:sz w:val="28"/>
                <w:szCs w:val="28"/>
              </w:rPr>
              <w:lastRenderedPageBreak/>
              <w:t>Свидетельство о государственной аккредитации</w:t>
            </w:r>
          </w:p>
          <w:p w:rsidR="00420886" w:rsidRDefault="00420886" w:rsidP="00CA664C">
            <w:pPr>
              <w:rPr>
                <w:sz w:val="28"/>
                <w:szCs w:val="28"/>
              </w:rPr>
            </w:pPr>
          </w:p>
          <w:p w:rsidR="00420886" w:rsidRDefault="003F4E3F" w:rsidP="00CA664C">
            <w:pPr>
              <w:jc w:val="center"/>
              <w:rPr>
                <w:b/>
                <w:sz w:val="28"/>
                <w:szCs w:val="28"/>
              </w:rPr>
            </w:pPr>
            <w:r>
              <w:rPr>
                <w:sz w:val="28"/>
                <w:szCs w:val="28"/>
              </w:rPr>
              <w:t xml:space="preserve">серия </w:t>
            </w:r>
            <w:r w:rsidR="003F74CA">
              <w:rPr>
                <w:sz w:val="28"/>
                <w:szCs w:val="28"/>
              </w:rPr>
              <w:t>05А01</w:t>
            </w:r>
            <w:r>
              <w:rPr>
                <w:sz w:val="28"/>
                <w:szCs w:val="28"/>
              </w:rPr>
              <w:t xml:space="preserve">                     регистрационный   </w:t>
            </w:r>
            <w:r w:rsidR="003F74CA">
              <w:rPr>
                <w:sz w:val="28"/>
                <w:szCs w:val="28"/>
              </w:rPr>
              <w:t>0001288</w:t>
            </w:r>
            <w:r>
              <w:rPr>
                <w:sz w:val="28"/>
                <w:szCs w:val="28"/>
              </w:rPr>
              <w:t xml:space="preserve">         от </w:t>
            </w:r>
            <w:r w:rsidR="003F74CA">
              <w:rPr>
                <w:sz w:val="28"/>
                <w:szCs w:val="28"/>
              </w:rPr>
              <w:t>29 марта  2016г Срок действия 12 лет</w:t>
            </w:r>
          </w:p>
        </w:tc>
      </w:tr>
      <w:tr w:rsidR="00420886" w:rsidTr="00787672">
        <w:trPr>
          <w:trHeight w:val="66"/>
        </w:trPr>
        <w:tc>
          <w:tcPr>
            <w:tcW w:w="9747" w:type="dxa"/>
            <w:gridSpan w:val="8"/>
          </w:tcPr>
          <w:p w:rsidR="00420886" w:rsidRDefault="00420886" w:rsidP="00CA664C">
            <w:pPr>
              <w:pStyle w:val="af7"/>
              <w:jc w:val="both"/>
              <w:rPr>
                <w:rFonts w:ascii="Times New Roman" w:hAnsi="Times New Roman" w:cs="Times New Roman"/>
                <w:color w:val="000000"/>
                <w:sz w:val="28"/>
                <w:szCs w:val="28"/>
              </w:rPr>
            </w:pPr>
          </w:p>
        </w:tc>
      </w:tr>
      <w:tr w:rsidR="00420886" w:rsidTr="00CA664C">
        <w:trPr>
          <w:trHeight w:hRule="exact" w:val="1721"/>
        </w:trPr>
        <w:tc>
          <w:tcPr>
            <w:tcW w:w="9747" w:type="dxa"/>
            <w:gridSpan w:val="8"/>
          </w:tcPr>
          <w:p w:rsidR="00420886" w:rsidRDefault="00420886" w:rsidP="00CA664C">
            <w:pPr>
              <w:pStyle w:val="af7"/>
              <w:rPr>
                <w:rFonts w:ascii="Times New Roman" w:hAnsi="Times New Roman" w:cs="Times New Roman"/>
                <w:b/>
                <w:sz w:val="28"/>
                <w:szCs w:val="28"/>
              </w:rPr>
            </w:pPr>
          </w:p>
          <w:p w:rsidR="00420886" w:rsidRDefault="00420886" w:rsidP="00CA664C">
            <w:pPr>
              <w:pStyle w:val="af7"/>
              <w:jc w:val="center"/>
              <w:rPr>
                <w:rFonts w:ascii="Times New Roman" w:hAnsi="Times New Roman" w:cs="Times New Roman"/>
                <w:b/>
                <w:sz w:val="28"/>
                <w:szCs w:val="28"/>
              </w:rPr>
            </w:pPr>
            <w:r>
              <w:rPr>
                <w:rFonts w:ascii="Times New Roman" w:hAnsi="Times New Roman" w:cs="Times New Roman"/>
                <w:b/>
                <w:sz w:val="28"/>
                <w:szCs w:val="28"/>
              </w:rPr>
              <w:t>Лицензия</w:t>
            </w:r>
          </w:p>
          <w:p w:rsidR="00420886" w:rsidRDefault="00420886" w:rsidP="00CA664C">
            <w:pPr>
              <w:pStyle w:val="af7"/>
              <w:jc w:val="center"/>
              <w:rPr>
                <w:rFonts w:ascii="Times New Roman" w:hAnsi="Times New Roman" w:cs="Times New Roman"/>
                <w:b/>
                <w:sz w:val="28"/>
                <w:szCs w:val="28"/>
              </w:rPr>
            </w:pPr>
          </w:p>
          <w:p w:rsidR="00420886" w:rsidRDefault="003F4E3F" w:rsidP="00CA664C">
            <w:pPr>
              <w:jc w:val="center"/>
              <w:rPr>
                <w:sz w:val="28"/>
                <w:szCs w:val="28"/>
              </w:rPr>
            </w:pPr>
            <w:r>
              <w:rPr>
                <w:sz w:val="28"/>
                <w:szCs w:val="28"/>
              </w:rPr>
              <w:t xml:space="preserve">серия РО  № </w:t>
            </w:r>
            <w:r w:rsidR="003F74CA">
              <w:rPr>
                <w:sz w:val="28"/>
                <w:szCs w:val="28"/>
              </w:rPr>
              <w:t>05Л01</w:t>
            </w:r>
            <w:r w:rsidR="004903DB">
              <w:rPr>
                <w:sz w:val="28"/>
                <w:szCs w:val="28"/>
              </w:rPr>
              <w:t xml:space="preserve">, </w:t>
            </w:r>
            <w:r>
              <w:rPr>
                <w:sz w:val="28"/>
                <w:szCs w:val="28"/>
              </w:rPr>
              <w:t xml:space="preserve">регистрационный № </w:t>
            </w:r>
            <w:r w:rsidR="003F74CA">
              <w:rPr>
                <w:sz w:val="28"/>
                <w:szCs w:val="28"/>
              </w:rPr>
              <w:t>0002666</w:t>
            </w:r>
            <w:r w:rsidR="00420886">
              <w:rPr>
                <w:sz w:val="28"/>
                <w:szCs w:val="28"/>
              </w:rPr>
              <w:t>,  дата</w:t>
            </w:r>
            <w:r>
              <w:rPr>
                <w:sz w:val="28"/>
                <w:szCs w:val="28"/>
              </w:rPr>
              <w:t xml:space="preserve"> выдачи лицензии  </w:t>
            </w:r>
            <w:r w:rsidR="003F74CA">
              <w:rPr>
                <w:sz w:val="28"/>
                <w:szCs w:val="28"/>
              </w:rPr>
              <w:t>от17 августа 2015год. С</w:t>
            </w:r>
            <w:r w:rsidR="00420886">
              <w:rPr>
                <w:sz w:val="28"/>
                <w:szCs w:val="28"/>
              </w:rPr>
              <w:t>рок действия лицензии «  БЕССРОЧНО»</w:t>
            </w:r>
          </w:p>
          <w:p w:rsidR="00420886" w:rsidRDefault="00420886" w:rsidP="00CA664C">
            <w:pPr>
              <w:pStyle w:val="af7"/>
              <w:rPr>
                <w:rFonts w:ascii="Times New Roman" w:hAnsi="Times New Roman" w:cs="Times New Roman"/>
                <w:b/>
                <w:sz w:val="28"/>
                <w:szCs w:val="28"/>
              </w:rPr>
            </w:pPr>
          </w:p>
        </w:tc>
      </w:tr>
      <w:tr w:rsidR="00420886" w:rsidTr="00CA664C">
        <w:trPr>
          <w:gridAfter w:val="1"/>
          <w:wAfter w:w="141" w:type="dxa"/>
          <w:trHeight w:hRule="exact" w:val="70"/>
        </w:trPr>
        <w:tc>
          <w:tcPr>
            <w:tcW w:w="1304" w:type="dxa"/>
          </w:tcPr>
          <w:p w:rsidR="00420886" w:rsidRPr="00420886" w:rsidRDefault="00420886" w:rsidP="00CA664C">
            <w:pPr>
              <w:jc w:val="both"/>
              <w:rPr>
                <w:b/>
                <w:sz w:val="28"/>
                <w:szCs w:val="28"/>
              </w:rPr>
            </w:pPr>
          </w:p>
        </w:tc>
        <w:tc>
          <w:tcPr>
            <w:tcW w:w="3482" w:type="dxa"/>
            <w:gridSpan w:val="3"/>
          </w:tcPr>
          <w:p w:rsidR="00420886" w:rsidRDefault="00420886" w:rsidP="00CA664C">
            <w:pPr>
              <w:rPr>
                <w:sz w:val="28"/>
                <w:szCs w:val="28"/>
              </w:rPr>
            </w:pPr>
          </w:p>
        </w:tc>
        <w:tc>
          <w:tcPr>
            <w:tcW w:w="284" w:type="dxa"/>
          </w:tcPr>
          <w:p w:rsidR="00420886" w:rsidRDefault="00420886" w:rsidP="00CA664C">
            <w:pPr>
              <w:jc w:val="both"/>
              <w:rPr>
                <w:b/>
                <w:sz w:val="28"/>
                <w:szCs w:val="28"/>
              </w:rPr>
            </w:pPr>
          </w:p>
        </w:tc>
        <w:tc>
          <w:tcPr>
            <w:tcW w:w="1134" w:type="dxa"/>
          </w:tcPr>
          <w:p w:rsidR="00420886" w:rsidRDefault="00420886" w:rsidP="00CA664C">
            <w:pPr>
              <w:jc w:val="both"/>
              <w:rPr>
                <w:b/>
                <w:sz w:val="28"/>
                <w:szCs w:val="28"/>
              </w:rPr>
            </w:pPr>
          </w:p>
        </w:tc>
        <w:tc>
          <w:tcPr>
            <w:tcW w:w="3402" w:type="dxa"/>
          </w:tcPr>
          <w:p w:rsidR="00420886" w:rsidRDefault="00420886" w:rsidP="00CA664C">
            <w:pPr>
              <w:rPr>
                <w:sz w:val="28"/>
                <w:szCs w:val="28"/>
              </w:rPr>
            </w:pPr>
          </w:p>
        </w:tc>
      </w:tr>
    </w:tbl>
    <w:p w:rsidR="00420886" w:rsidRDefault="00420886" w:rsidP="00CA664C">
      <w:pPr>
        <w:rPr>
          <w:b/>
          <w:sz w:val="28"/>
          <w:szCs w:val="28"/>
        </w:rPr>
      </w:pPr>
    </w:p>
    <w:p w:rsidR="00420886" w:rsidRDefault="00420886" w:rsidP="00420886">
      <w:pPr>
        <w:jc w:val="center"/>
        <w:rPr>
          <w:b/>
          <w:sz w:val="28"/>
          <w:szCs w:val="28"/>
        </w:rPr>
      </w:pPr>
      <w:r>
        <w:rPr>
          <w:b/>
          <w:sz w:val="28"/>
          <w:szCs w:val="28"/>
        </w:rPr>
        <w:t xml:space="preserve">Паспорт основной образовательной программы </w:t>
      </w:r>
    </w:p>
    <w:p w:rsidR="00420886" w:rsidRDefault="00420886" w:rsidP="00420886">
      <w:pPr>
        <w:jc w:val="center"/>
        <w:rPr>
          <w:b/>
          <w:sz w:val="28"/>
          <w:szCs w:val="28"/>
        </w:rPr>
      </w:pPr>
      <w:r>
        <w:rPr>
          <w:b/>
          <w:sz w:val="28"/>
          <w:szCs w:val="28"/>
        </w:rPr>
        <w:t>начального общего образования.</w:t>
      </w:r>
    </w:p>
    <w:p w:rsidR="00EC575D" w:rsidRDefault="00EC575D" w:rsidP="00420886">
      <w:pPr>
        <w:jc w:val="center"/>
        <w:rPr>
          <w:b/>
          <w:sz w:val="28"/>
          <w:szCs w:val="28"/>
        </w:rPr>
      </w:pPr>
    </w:p>
    <w:p w:rsidR="00420886" w:rsidRPr="00CA664C" w:rsidRDefault="00420886" w:rsidP="00420886">
      <w:pPr>
        <w:jc w:val="center"/>
        <w:rPr>
          <w:b/>
          <w:bCs/>
          <w:sz w:val="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6645"/>
      </w:tblGrid>
      <w:tr w:rsidR="00420886" w:rsidTr="00EC575D">
        <w:trPr>
          <w:trHeight w:val="2686"/>
        </w:trPr>
        <w:tc>
          <w:tcPr>
            <w:tcW w:w="2925" w:type="dxa"/>
            <w:tcBorders>
              <w:top w:val="single" w:sz="4" w:space="0" w:color="auto"/>
              <w:left w:val="single" w:sz="4" w:space="0" w:color="auto"/>
              <w:bottom w:val="single" w:sz="4" w:space="0" w:color="auto"/>
              <w:right w:val="single" w:sz="4" w:space="0" w:color="auto"/>
            </w:tcBorders>
            <w:hideMark/>
          </w:tcPr>
          <w:p w:rsidR="00420886" w:rsidRDefault="00420886">
            <w:pPr>
              <w:jc w:val="both"/>
              <w:rPr>
                <w:b/>
                <w:bCs/>
                <w:sz w:val="28"/>
                <w:szCs w:val="28"/>
              </w:rPr>
            </w:pPr>
            <w:r>
              <w:rPr>
                <w:sz w:val="28"/>
                <w:szCs w:val="28"/>
              </w:rPr>
              <w:t>Наименование программы</w:t>
            </w:r>
          </w:p>
        </w:tc>
        <w:tc>
          <w:tcPr>
            <w:tcW w:w="6645" w:type="dxa"/>
            <w:tcBorders>
              <w:top w:val="single" w:sz="4" w:space="0" w:color="auto"/>
              <w:left w:val="single" w:sz="4" w:space="0" w:color="auto"/>
              <w:bottom w:val="single" w:sz="4" w:space="0" w:color="auto"/>
              <w:right w:val="single" w:sz="4" w:space="0" w:color="auto"/>
            </w:tcBorders>
            <w:hideMark/>
          </w:tcPr>
          <w:p w:rsidR="00420886" w:rsidRDefault="00420886" w:rsidP="00EC575D">
            <w:pPr>
              <w:spacing w:line="360" w:lineRule="auto"/>
              <w:jc w:val="both"/>
              <w:rPr>
                <w:bCs/>
                <w:sz w:val="28"/>
                <w:szCs w:val="28"/>
              </w:rPr>
            </w:pPr>
            <w:r>
              <w:rPr>
                <w:bCs/>
                <w:sz w:val="28"/>
                <w:szCs w:val="28"/>
              </w:rPr>
              <w:t xml:space="preserve">Основная образовательная программа муниципального казенного </w:t>
            </w:r>
            <w:r w:rsidR="00303E0C">
              <w:rPr>
                <w:bCs/>
                <w:sz w:val="28"/>
                <w:szCs w:val="28"/>
              </w:rPr>
              <w:t>обще</w:t>
            </w:r>
            <w:r>
              <w:rPr>
                <w:bCs/>
                <w:sz w:val="28"/>
                <w:szCs w:val="28"/>
              </w:rPr>
              <w:t>образо</w:t>
            </w:r>
            <w:r w:rsidR="00CA664C">
              <w:rPr>
                <w:bCs/>
                <w:sz w:val="28"/>
                <w:szCs w:val="28"/>
              </w:rPr>
              <w:t>ва</w:t>
            </w:r>
            <w:r w:rsidR="003F4E3F">
              <w:rPr>
                <w:bCs/>
                <w:sz w:val="28"/>
                <w:szCs w:val="28"/>
              </w:rPr>
              <w:t>тельного учреждения «Новочуртахская</w:t>
            </w:r>
            <w:r>
              <w:rPr>
                <w:bCs/>
                <w:sz w:val="28"/>
                <w:szCs w:val="28"/>
              </w:rPr>
              <w:t xml:space="preserve"> средняя общеобразовательная школа» (начальная ступень общего образования)</w:t>
            </w:r>
          </w:p>
        </w:tc>
      </w:tr>
      <w:tr w:rsidR="00420886" w:rsidTr="00420886">
        <w:trPr>
          <w:trHeight w:val="2541"/>
        </w:trPr>
        <w:tc>
          <w:tcPr>
            <w:tcW w:w="2925" w:type="dxa"/>
            <w:tcBorders>
              <w:top w:val="single" w:sz="4" w:space="0" w:color="auto"/>
              <w:left w:val="single" w:sz="4" w:space="0" w:color="auto"/>
              <w:bottom w:val="single" w:sz="4" w:space="0" w:color="auto"/>
              <w:right w:val="single" w:sz="4" w:space="0" w:color="auto"/>
            </w:tcBorders>
            <w:hideMark/>
          </w:tcPr>
          <w:p w:rsidR="00420886" w:rsidRDefault="00420886">
            <w:pPr>
              <w:jc w:val="both"/>
              <w:rPr>
                <w:b/>
                <w:bCs/>
                <w:sz w:val="28"/>
                <w:szCs w:val="28"/>
              </w:rPr>
            </w:pPr>
            <w:r>
              <w:rPr>
                <w:sz w:val="28"/>
                <w:szCs w:val="28"/>
              </w:rPr>
              <w:t>Основания для разработки</w:t>
            </w:r>
            <w:r>
              <w:rPr>
                <w:sz w:val="28"/>
                <w:szCs w:val="28"/>
              </w:rPr>
              <w:tab/>
            </w:r>
          </w:p>
        </w:tc>
        <w:tc>
          <w:tcPr>
            <w:tcW w:w="6645" w:type="dxa"/>
            <w:tcBorders>
              <w:top w:val="single" w:sz="4" w:space="0" w:color="auto"/>
              <w:left w:val="single" w:sz="4" w:space="0" w:color="auto"/>
              <w:bottom w:val="single" w:sz="4" w:space="0" w:color="auto"/>
              <w:right w:val="single" w:sz="4" w:space="0" w:color="auto"/>
            </w:tcBorders>
            <w:hideMark/>
          </w:tcPr>
          <w:p w:rsidR="00420886" w:rsidRDefault="00303E0C" w:rsidP="00EC575D">
            <w:pPr>
              <w:pStyle w:val="a9"/>
              <w:numPr>
                <w:ilvl w:val="0"/>
                <w:numId w:val="6"/>
              </w:numPr>
              <w:spacing w:line="276" w:lineRule="auto"/>
              <w:jc w:val="both"/>
              <w:rPr>
                <w:sz w:val="28"/>
                <w:szCs w:val="28"/>
              </w:rPr>
            </w:pPr>
            <w:r>
              <w:rPr>
                <w:sz w:val="28"/>
                <w:szCs w:val="28"/>
              </w:rPr>
              <w:t xml:space="preserve">Закон </w:t>
            </w:r>
            <w:r w:rsidR="00420886">
              <w:rPr>
                <w:sz w:val="28"/>
                <w:szCs w:val="28"/>
              </w:rPr>
              <w:t>«Об образовании</w:t>
            </w:r>
            <w:r>
              <w:rPr>
                <w:sz w:val="28"/>
                <w:szCs w:val="28"/>
              </w:rPr>
              <w:t xml:space="preserve"> в Российской Федерации</w:t>
            </w:r>
            <w:r w:rsidR="00420886">
              <w:rPr>
                <w:sz w:val="28"/>
                <w:szCs w:val="28"/>
              </w:rPr>
              <w:t xml:space="preserve">»; </w:t>
            </w:r>
          </w:p>
          <w:p w:rsidR="00420886" w:rsidRDefault="00420886" w:rsidP="00EC575D">
            <w:pPr>
              <w:pStyle w:val="a9"/>
              <w:numPr>
                <w:ilvl w:val="0"/>
                <w:numId w:val="6"/>
              </w:numPr>
              <w:spacing w:line="276" w:lineRule="auto"/>
              <w:jc w:val="both"/>
              <w:rPr>
                <w:sz w:val="28"/>
                <w:szCs w:val="28"/>
              </w:rPr>
            </w:pPr>
            <w:r>
              <w:rPr>
                <w:sz w:val="28"/>
                <w:szCs w:val="28"/>
              </w:rPr>
              <w:t>Федеральный государственный образовательный стандарт начального общего образования;</w:t>
            </w:r>
          </w:p>
          <w:p w:rsidR="00420886" w:rsidRDefault="00420886" w:rsidP="00EC575D">
            <w:pPr>
              <w:pStyle w:val="a9"/>
              <w:numPr>
                <w:ilvl w:val="0"/>
                <w:numId w:val="6"/>
              </w:numPr>
              <w:spacing w:line="276" w:lineRule="auto"/>
              <w:jc w:val="both"/>
              <w:rPr>
                <w:sz w:val="28"/>
                <w:szCs w:val="28"/>
              </w:rPr>
            </w:pPr>
            <w:r>
              <w:rPr>
                <w:sz w:val="28"/>
                <w:szCs w:val="28"/>
              </w:rPr>
              <w:t>Конвенция о правах ребенка;</w:t>
            </w:r>
          </w:p>
          <w:p w:rsidR="00420886" w:rsidRDefault="00420886" w:rsidP="00EC575D">
            <w:pPr>
              <w:pStyle w:val="a9"/>
              <w:numPr>
                <w:ilvl w:val="0"/>
                <w:numId w:val="6"/>
              </w:numPr>
              <w:spacing w:line="276" w:lineRule="auto"/>
              <w:jc w:val="both"/>
              <w:rPr>
                <w:sz w:val="28"/>
                <w:szCs w:val="28"/>
              </w:rPr>
            </w:pPr>
            <w:r>
              <w:rPr>
                <w:sz w:val="28"/>
                <w:szCs w:val="28"/>
              </w:rPr>
              <w:t>Санитарно-эпидемиологические требования к условиям  и организации обучения в образовательных учреждениях (СанПиН 2.4.2.2821-10);</w:t>
            </w:r>
          </w:p>
          <w:p w:rsidR="00420886" w:rsidRDefault="00420886" w:rsidP="00EC575D">
            <w:pPr>
              <w:pStyle w:val="a9"/>
              <w:numPr>
                <w:ilvl w:val="0"/>
                <w:numId w:val="6"/>
              </w:numPr>
              <w:spacing w:line="276" w:lineRule="auto"/>
              <w:jc w:val="both"/>
              <w:rPr>
                <w:sz w:val="28"/>
                <w:szCs w:val="28"/>
              </w:rPr>
            </w:pPr>
            <w:r>
              <w:rPr>
                <w:sz w:val="28"/>
                <w:szCs w:val="28"/>
              </w:rPr>
              <w:t>Типовое положение об общеобразовательном учреждении;</w:t>
            </w:r>
          </w:p>
          <w:p w:rsidR="00420886" w:rsidRDefault="00420886" w:rsidP="00EC575D">
            <w:pPr>
              <w:pStyle w:val="a9"/>
              <w:numPr>
                <w:ilvl w:val="0"/>
                <w:numId w:val="6"/>
              </w:numPr>
              <w:spacing w:line="276" w:lineRule="auto"/>
              <w:jc w:val="both"/>
              <w:rPr>
                <w:sz w:val="28"/>
                <w:szCs w:val="28"/>
              </w:rPr>
            </w:pPr>
            <w:r>
              <w:rPr>
                <w:sz w:val="28"/>
                <w:szCs w:val="28"/>
              </w:rPr>
              <w:t>Нормативные документы  РФ,Респ</w:t>
            </w:r>
            <w:r w:rsidR="003F4E3F">
              <w:rPr>
                <w:sz w:val="28"/>
                <w:szCs w:val="28"/>
              </w:rPr>
              <w:t>ублики Дагестан, Новолакского</w:t>
            </w:r>
            <w:r>
              <w:rPr>
                <w:sz w:val="28"/>
                <w:szCs w:val="28"/>
              </w:rPr>
              <w:t xml:space="preserve"> района;</w:t>
            </w:r>
          </w:p>
          <w:p w:rsidR="00EC575D" w:rsidRDefault="00303E0C" w:rsidP="00EC575D">
            <w:pPr>
              <w:widowControl w:val="0"/>
              <w:numPr>
                <w:ilvl w:val="0"/>
                <w:numId w:val="6"/>
              </w:numPr>
              <w:shd w:val="clear" w:color="auto" w:fill="FFFFFF"/>
              <w:tabs>
                <w:tab w:val="left" w:pos="-1560"/>
              </w:tabs>
              <w:autoSpaceDE w:val="0"/>
              <w:autoSpaceDN w:val="0"/>
              <w:adjustRightInd w:val="0"/>
              <w:spacing w:before="29" w:line="276" w:lineRule="auto"/>
              <w:jc w:val="both"/>
              <w:rPr>
                <w:sz w:val="28"/>
                <w:szCs w:val="28"/>
              </w:rPr>
            </w:pPr>
            <w:r w:rsidRPr="00EC575D">
              <w:rPr>
                <w:sz w:val="28"/>
                <w:szCs w:val="28"/>
              </w:rPr>
              <w:t>Закон</w:t>
            </w:r>
            <w:r w:rsidR="00420886" w:rsidRPr="00EC575D">
              <w:rPr>
                <w:sz w:val="28"/>
                <w:szCs w:val="28"/>
              </w:rPr>
              <w:t xml:space="preserve"> «Об Образовании</w:t>
            </w:r>
            <w:r w:rsidRPr="00EC575D">
              <w:rPr>
                <w:sz w:val="28"/>
                <w:szCs w:val="28"/>
              </w:rPr>
              <w:t xml:space="preserve"> в Российсской Федерации» от 201</w:t>
            </w:r>
            <w:r w:rsidR="00420886" w:rsidRPr="00EC575D">
              <w:rPr>
                <w:sz w:val="28"/>
                <w:szCs w:val="28"/>
              </w:rPr>
              <w:t xml:space="preserve">2 г. </w:t>
            </w:r>
          </w:p>
          <w:p w:rsidR="00420886" w:rsidRPr="00EC575D" w:rsidRDefault="00420886" w:rsidP="00EC575D">
            <w:pPr>
              <w:widowControl w:val="0"/>
              <w:numPr>
                <w:ilvl w:val="0"/>
                <w:numId w:val="6"/>
              </w:numPr>
              <w:shd w:val="clear" w:color="auto" w:fill="FFFFFF"/>
              <w:tabs>
                <w:tab w:val="left" w:pos="-1560"/>
              </w:tabs>
              <w:autoSpaceDE w:val="0"/>
              <w:autoSpaceDN w:val="0"/>
              <w:adjustRightInd w:val="0"/>
              <w:spacing w:before="29" w:line="276" w:lineRule="auto"/>
              <w:jc w:val="both"/>
              <w:rPr>
                <w:sz w:val="28"/>
                <w:szCs w:val="28"/>
              </w:rPr>
            </w:pPr>
            <w:r w:rsidRPr="00EC575D">
              <w:rPr>
                <w:sz w:val="28"/>
                <w:szCs w:val="28"/>
              </w:rPr>
              <w:t>Проект Национальной образовательной инициативы «Наша новая школа»;</w:t>
            </w:r>
          </w:p>
          <w:p w:rsidR="00420886" w:rsidRDefault="00420886" w:rsidP="00EC575D">
            <w:pPr>
              <w:widowControl w:val="0"/>
              <w:numPr>
                <w:ilvl w:val="0"/>
                <w:numId w:val="6"/>
              </w:numPr>
              <w:shd w:val="clear" w:color="auto" w:fill="FFFFFF"/>
              <w:tabs>
                <w:tab w:val="left" w:pos="-1560"/>
              </w:tabs>
              <w:autoSpaceDE w:val="0"/>
              <w:autoSpaceDN w:val="0"/>
              <w:adjustRightInd w:val="0"/>
              <w:spacing w:before="19" w:line="276" w:lineRule="auto"/>
              <w:jc w:val="both"/>
              <w:rPr>
                <w:sz w:val="28"/>
                <w:szCs w:val="28"/>
              </w:rPr>
            </w:pPr>
            <w:r>
              <w:rPr>
                <w:sz w:val="28"/>
                <w:szCs w:val="28"/>
              </w:rPr>
              <w:t xml:space="preserve">Требования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w:t>
            </w:r>
            <w:r>
              <w:rPr>
                <w:sz w:val="28"/>
                <w:szCs w:val="28"/>
              </w:rPr>
              <w:lastRenderedPageBreak/>
              <w:t>Министерства образования и науки Российской Федерации от «6» октября 2009 г. № 373);</w:t>
            </w:r>
          </w:p>
          <w:p w:rsidR="003800C8" w:rsidRDefault="003800C8" w:rsidP="003800C8">
            <w:pPr>
              <w:widowControl w:val="0"/>
              <w:shd w:val="clear" w:color="auto" w:fill="FFFFFF"/>
              <w:tabs>
                <w:tab w:val="left" w:pos="-1560"/>
              </w:tabs>
              <w:autoSpaceDE w:val="0"/>
              <w:autoSpaceDN w:val="0"/>
              <w:adjustRightInd w:val="0"/>
              <w:spacing w:before="19" w:line="276" w:lineRule="auto"/>
              <w:jc w:val="both"/>
              <w:rPr>
                <w:sz w:val="28"/>
                <w:szCs w:val="28"/>
              </w:rPr>
            </w:pPr>
          </w:p>
          <w:p w:rsidR="003800C8" w:rsidRDefault="003800C8" w:rsidP="003800C8">
            <w:pPr>
              <w:widowControl w:val="0"/>
              <w:shd w:val="clear" w:color="auto" w:fill="FFFFFF"/>
              <w:tabs>
                <w:tab w:val="left" w:pos="-1560"/>
              </w:tabs>
              <w:autoSpaceDE w:val="0"/>
              <w:autoSpaceDN w:val="0"/>
              <w:adjustRightInd w:val="0"/>
              <w:spacing w:before="19" w:line="276" w:lineRule="auto"/>
              <w:jc w:val="both"/>
              <w:rPr>
                <w:sz w:val="28"/>
                <w:szCs w:val="28"/>
              </w:rPr>
            </w:pPr>
          </w:p>
          <w:p w:rsidR="00EC575D" w:rsidRPr="003800C8" w:rsidRDefault="00420886" w:rsidP="00EC575D">
            <w:pPr>
              <w:widowControl w:val="0"/>
              <w:numPr>
                <w:ilvl w:val="0"/>
                <w:numId w:val="6"/>
              </w:numPr>
              <w:shd w:val="clear" w:color="auto" w:fill="FFFFFF"/>
              <w:tabs>
                <w:tab w:val="left" w:pos="-1560"/>
              </w:tabs>
              <w:autoSpaceDE w:val="0"/>
              <w:autoSpaceDN w:val="0"/>
              <w:adjustRightInd w:val="0"/>
              <w:spacing w:before="22" w:line="276" w:lineRule="auto"/>
              <w:jc w:val="both"/>
              <w:rPr>
                <w:sz w:val="28"/>
                <w:szCs w:val="28"/>
              </w:rPr>
            </w:pPr>
            <w:r>
              <w:rPr>
                <w:sz w:val="28"/>
                <w:szCs w:val="28"/>
              </w:rPr>
              <w:t>Приказ Министерства образования и науки Российской Федерации (Минобрнауки России) от 26 ноября 2010г. №1241г. Москва «О внесении изменений в ФГОС, утверждённый приказом Министерства образования и науки РФ от 06.10.09г. №373»;</w:t>
            </w:r>
          </w:p>
          <w:p w:rsidR="00420886" w:rsidRDefault="00420886" w:rsidP="00917723">
            <w:pPr>
              <w:widowControl w:val="0"/>
              <w:numPr>
                <w:ilvl w:val="0"/>
                <w:numId w:val="6"/>
              </w:numPr>
              <w:shd w:val="clear" w:color="auto" w:fill="FFFFFF"/>
              <w:tabs>
                <w:tab w:val="left" w:pos="-1560"/>
              </w:tabs>
              <w:autoSpaceDE w:val="0"/>
              <w:autoSpaceDN w:val="0"/>
              <w:adjustRightInd w:val="0"/>
              <w:spacing w:before="22"/>
              <w:jc w:val="both"/>
              <w:rPr>
                <w:sz w:val="28"/>
                <w:szCs w:val="28"/>
              </w:rPr>
            </w:pPr>
            <w:r>
              <w:rPr>
                <w:sz w:val="28"/>
                <w:szCs w:val="28"/>
              </w:rPr>
              <w:t>Постановление Правительства РФ «Об утверждении Типового положения об общеобразовательном учреждении» от 19 марта 2001 г. N 196 (с изменениями от 23 декабря 2002 г., 1 февраля, 30 декабря 2005 г., 20 июля 2007 г., 18 августа 2008 г., 10 марта 2009 г.);</w:t>
            </w:r>
          </w:p>
          <w:p w:rsidR="00420886" w:rsidRDefault="00420886" w:rsidP="00917723">
            <w:pPr>
              <w:widowControl w:val="0"/>
              <w:numPr>
                <w:ilvl w:val="0"/>
                <w:numId w:val="6"/>
              </w:numPr>
              <w:shd w:val="clear" w:color="auto" w:fill="FFFFFF"/>
              <w:tabs>
                <w:tab w:val="left" w:pos="-1560"/>
              </w:tabs>
              <w:autoSpaceDE w:val="0"/>
              <w:autoSpaceDN w:val="0"/>
              <w:adjustRightInd w:val="0"/>
              <w:spacing w:before="22"/>
              <w:jc w:val="both"/>
              <w:rPr>
                <w:sz w:val="28"/>
                <w:szCs w:val="28"/>
              </w:rPr>
            </w:pPr>
            <w:r>
              <w:rPr>
                <w:sz w:val="28"/>
                <w:szCs w:val="28"/>
              </w:rPr>
              <w:t>Постановление главного государственного санитарного врача РФ от 29 декабря 2010 г. N 189 об утверждении СанПин 2.4.2.2821-10 «Санитарно- эпидемиологические требования к условиям и организации обучения в общеобразовательных учреждениях», (Зарегистрировано в Минюсте РФ 3 марта 2011 г. N 19993);</w:t>
            </w:r>
          </w:p>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Ус</w:t>
            </w:r>
            <w:r w:rsidR="003F4E3F">
              <w:rPr>
                <w:sz w:val="28"/>
                <w:szCs w:val="28"/>
              </w:rPr>
              <w:t>тав МКОУ «Новочуртахская</w:t>
            </w:r>
            <w:r>
              <w:rPr>
                <w:sz w:val="28"/>
                <w:szCs w:val="28"/>
              </w:rPr>
              <w:t xml:space="preserve"> СОШ» и локальные акты ОУ;</w:t>
            </w:r>
          </w:p>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Лицензия образовательного учреждения.</w:t>
            </w:r>
          </w:p>
          <w:p w:rsidR="00420886" w:rsidRDefault="00420886" w:rsidP="00917723">
            <w:pPr>
              <w:widowControl w:val="0"/>
              <w:numPr>
                <w:ilvl w:val="0"/>
                <w:numId w:val="6"/>
              </w:numPr>
              <w:shd w:val="clear" w:color="auto" w:fill="FFFFFF"/>
              <w:tabs>
                <w:tab w:val="left" w:pos="-1560"/>
              </w:tabs>
              <w:autoSpaceDE w:val="0"/>
              <w:autoSpaceDN w:val="0"/>
              <w:adjustRightInd w:val="0"/>
              <w:spacing w:before="5"/>
              <w:jc w:val="both"/>
              <w:rPr>
                <w:sz w:val="28"/>
                <w:szCs w:val="28"/>
              </w:rPr>
            </w:pPr>
            <w:r>
              <w:rPr>
                <w:sz w:val="28"/>
                <w:szCs w:val="28"/>
              </w:rPr>
              <w:t>Правила внутреннег</w:t>
            </w:r>
            <w:r w:rsidR="003F4E3F">
              <w:rPr>
                <w:sz w:val="28"/>
                <w:szCs w:val="28"/>
              </w:rPr>
              <w:t>о распорядка МКОУ «Новочуртахская</w:t>
            </w:r>
            <w:r>
              <w:rPr>
                <w:sz w:val="28"/>
                <w:szCs w:val="28"/>
              </w:rPr>
              <w:t xml:space="preserve"> СОШ»:</w:t>
            </w:r>
          </w:p>
          <w:p w:rsidR="00420886" w:rsidRDefault="00420886" w:rsidP="00917723">
            <w:pPr>
              <w:widowControl w:val="0"/>
              <w:numPr>
                <w:ilvl w:val="0"/>
                <w:numId w:val="6"/>
              </w:numPr>
              <w:shd w:val="clear" w:color="auto" w:fill="FFFFFF"/>
              <w:tabs>
                <w:tab w:val="left" w:pos="-1560"/>
              </w:tabs>
              <w:autoSpaceDE w:val="0"/>
              <w:autoSpaceDN w:val="0"/>
              <w:adjustRightInd w:val="0"/>
              <w:spacing w:before="12"/>
              <w:ind w:right="-72"/>
              <w:jc w:val="both"/>
              <w:rPr>
                <w:sz w:val="28"/>
                <w:szCs w:val="28"/>
              </w:rPr>
            </w:pPr>
            <w:r>
              <w:rPr>
                <w:sz w:val="28"/>
                <w:szCs w:val="28"/>
              </w:rPr>
              <w:t>Анализ деятельности образовательного учреждения с учетом возможностей Учебно-методич</w:t>
            </w:r>
            <w:r w:rsidR="00AB588C">
              <w:rPr>
                <w:sz w:val="28"/>
                <w:szCs w:val="28"/>
              </w:rPr>
              <w:t>еского комплекта «Школа России</w:t>
            </w:r>
            <w:r>
              <w:rPr>
                <w:sz w:val="28"/>
                <w:szCs w:val="28"/>
              </w:rPr>
              <w:t>».</w:t>
            </w:r>
          </w:p>
        </w:tc>
      </w:tr>
      <w:tr w:rsidR="00420886" w:rsidTr="00420886">
        <w:trPr>
          <w:trHeight w:val="3053"/>
        </w:trPr>
        <w:tc>
          <w:tcPr>
            <w:tcW w:w="2925" w:type="dxa"/>
            <w:tcBorders>
              <w:top w:val="single" w:sz="4" w:space="0" w:color="auto"/>
              <w:left w:val="single" w:sz="4" w:space="0" w:color="auto"/>
              <w:bottom w:val="single" w:sz="4" w:space="0" w:color="auto"/>
              <w:right w:val="single" w:sz="4" w:space="0" w:color="auto"/>
            </w:tcBorders>
            <w:hideMark/>
          </w:tcPr>
          <w:p w:rsidR="00420886" w:rsidRDefault="00420886">
            <w:pPr>
              <w:jc w:val="both"/>
              <w:rPr>
                <w:b/>
                <w:bCs/>
                <w:sz w:val="28"/>
                <w:szCs w:val="28"/>
              </w:rPr>
            </w:pPr>
            <w:r>
              <w:rPr>
                <w:sz w:val="28"/>
                <w:szCs w:val="28"/>
              </w:rPr>
              <w:lastRenderedPageBreak/>
              <w:t>Основные идеи</w:t>
            </w:r>
          </w:p>
        </w:tc>
        <w:tc>
          <w:tcPr>
            <w:tcW w:w="6645" w:type="dxa"/>
            <w:tcBorders>
              <w:top w:val="single" w:sz="4" w:space="0" w:color="auto"/>
              <w:left w:val="single" w:sz="4" w:space="0" w:color="auto"/>
              <w:bottom w:val="single" w:sz="4" w:space="0" w:color="auto"/>
              <w:right w:val="single" w:sz="4" w:space="0" w:color="auto"/>
            </w:tcBorders>
            <w:hideMark/>
          </w:tcPr>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Развитие личности обучающегося на основе усвоения универсальных учебных действий, познания и освоения мира;</w:t>
            </w:r>
          </w:p>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 xml:space="preserve">Формирование общей культуры обучающихся, духовно-нравственное, социальное, личностное и интеллектуальное развитие; </w:t>
            </w:r>
          </w:p>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 xml:space="preserve">Создание основы для самостоятельной реализации учебной деятельности, обеспечивающей социальную успешность; </w:t>
            </w:r>
          </w:p>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Развитие творческих способностей, саморазвитие и самосовершенствование, сохранение и укрепление здоровья обучающихся.</w:t>
            </w:r>
          </w:p>
        </w:tc>
      </w:tr>
      <w:tr w:rsidR="00420886" w:rsidTr="00420886">
        <w:tc>
          <w:tcPr>
            <w:tcW w:w="2925" w:type="dxa"/>
            <w:tcBorders>
              <w:top w:val="single" w:sz="4" w:space="0" w:color="auto"/>
              <w:left w:val="single" w:sz="4" w:space="0" w:color="auto"/>
              <w:bottom w:val="single" w:sz="4" w:space="0" w:color="auto"/>
              <w:right w:val="single" w:sz="4" w:space="0" w:color="auto"/>
            </w:tcBorders>
            <w:hideMark/>
          </w:tcPr>
          <w:p w:rsidR="00420886" w:rsidRDefault="00420886">
            <w:pPr>
              <w:jc w:val="both"/>
              <w:rPr>
                <w:b/>
                <w:bCs/>
                <w:sz w:val="28"/>
                <w:szCs w:val="28"/>
              </w:rPr>
            </w:pPr>
            <w:r>
              <w:rPr>
                <w:sz w:val="28"/>
                <w:szCs w:val="28"/>
              </w:rPr>
              <w:t>Заказчик программы</w:t>
            </w:r>
          </w:p>
        </w:tc>
        <w:tc>
          <w:tcPr>
            <w:tcW w:w="6645" w:type="dxa"/>
            <w:tcBorders>
              <w:top w:val="single" w:sz="4" w:space="0" w:color="auto"/>
              <w:left w:val="single" w:sz="4" w:space="0" w:color="auto"/>
              <w:bottom w:val="single" w:sz="4" w:space="0" w:color="auto"/>
              <w:right w:val="single" w:sz="4" w:space="0" w:color="auto"/>
            </w:tcBorders>
            <w:hideMark/>
          </w:tcPr>
          <w:p w:rsidR="00420886" w:rsidRDefault="00420886">
            <w:pPr>
              <w:jc w:val="both"/>
              <w:rPr>
                <w:bCs/>
                <w:sz w:val="28"/>
                <w:szCs w:val="28"/>
              </w:rPr>
            </w:pPr>
            <w:r>
              <w:rPr>
                <w:bCs/>
                <w:sz w:val="28"/>
                <w:szCs w:val="28"/>
              </w:rPr>
              <w:t>О</w:t>
            </w:r>
            <w:r w:rsidR="003F4E3F">
              <w:rPr>
                <w:bCs/>
                <w:sz w:val="28"/>
                <w:szCs w:val="28"/>
              </w:rPr>
              <w:t xml:space="preserve">тдел образования Новолакского </w:t>
            </w:r>
            <w:r>
              <w:rPr>
                <w:bCs/>
                <w:sz w:val="28"/>
                <w:szCs w:val="28"/>
              </w:rPr>
              <w:t>района;</w:t>
            </w:r>
          </w:p>
          <w:p w:rsidR="00420886" w:rsidRDefault="00420886">
            <w:pPr>
              <w:jc w:val="both"/>
              <w:rPr>
                <w:bCs/>
                <w:sz w:val="28"/>
                <w:szCs w:val="28"/>
              </w:rPr>
            </w:pPr>
            <w:r>
              <w:rPr>
                <w:bCs/>
                <w:sz w:val="28"/>
                <w:szCs w:val="28"/>
              </w:rPr>
              <w:lastRenderedPageBreak/>
              <w:t>Родител</w:t>
            </w:r>
            <w:r w:rsidR="003F4E3F">
              <w:rPr>
                <w:bCs/>
                <w:sz w:val="28"/>
                <w:szCs w:val="28"/>
              </w:rPr>
              <w:t>и и учащиеся МКОУ «Новочуртахская</w:t>
            </w:r>
            <w:r>
              <w:rPr>
                <w:bCs/>
                <w:sz w:val="28"/>
                <w:szCs w:val="28"/>
              </w:rPr>
              <w:t xml:space="preserve"> СОШ».</w:t>
            </w:r>
          </w:p>
        </w:tc>
      </w:tr>
      <w:tr w:rsidR="00420886" w:rsidTr="00420886">
        <w:trPr>
          <w:trHeight w:val="1769"/>
        </w:trPr>
        <w:tc>
          <w:tcPr>
            <w:tcW w:w="2925" w:type="dxa"/>
            <w:tcBorders>
              <w:top w:val="single" w:sz="4" w:space="0" w:color="auto"/>
              <w:left w:val="single" w:sz="4" w:space="0" w:color="auto"/>
              <w:bottom w:val="single" w:sz="4" w:space="0" w:color="auto"/>
              <w:right w:val="single" w:sz="4" w:space="0" w:color="auto"/>
            </w:tcBorders>
            <w:hideMark/>
          </w:tcPr>
          <w:p w:rsidR="00420886" w:rsidRDefault="00420886">
            <w:pPr>
              <w:jc w:val="both"/>
              <w:rPr>
                <w:b/>
                <w:bCs/>
                <w:sz w:val="28"/>
                <w:szCs w:val="28"/>
              </w:rPr>
            </w:pPr>
            <w:r>
              <w:rPr>
                <w:sz w:val="28"/>
                <w:szCs w:val="28"/>
              </w:rPr>
              <w:lastRenderedPageBreak/>
              <w:t>Коллектив разработчиков программы</w:t>
            </w:r>
          </w:p>
        </w:tc>
        <w:tc>
          <w:tcPr>
            <w:tcW w:w="6645" w:type="dxa"/>
            <w:tcBorders>
              <w:top w:val="single" w:sz="4" w:space="0" w:color="auto"/>
              <w:left w:val="single" w:sz="4" w:space="0" w:color="auto"/>
              <w:bottom w:val="single" w:sz="4" w:space="0" w:color="auto"/>
              <w:right w:val="single" w:sz="4" w:space="0" w:color="auto"/>
            </w:tcBorders>
            <w:hideMark/>
          </w:tcPr>
          <w:p w:rsidR="00420886" w:rsidRDefault="003F4E3F">
            <w:pPr>
              <w:rPr>
                <w:i/>
                <w:iCs/>
                <w:color w:val="000000"/>
                <w:sz w:val="28"/>
                <w:szCs w:val="28"/>
              </w:rPr>
            </w:pPr>
            <w:r>
              <w:rPr>
                <w:bCs/>
                <w:sz w:val="28"/>
                <w:szCs w:val="28"/>
              </w:rPr>
              <w:t>Адамов Т.Ж.</w:t>
            </w:r>
            <w:r w:rsidR="00420886">
              <w:rPr>
                <w:bCs/>
                <w:sz w:val="28"/>
                <w:szCs w:val="28"/>
              </w:rPr>
              <w:t xml:space="preserve">- </w:t>
            </w:r>
            <w:r w:rsidR="00B44D1A">
              <w:rPr>
                <w:i/>
                <w:iCs/>
                <w:color w:val="000000"/>
                <w:sz w:val="28"/>
                <w:szCs w:val="28"/>
              </w:rPr>
              <w:t xml:space="preserve">директор </w:t>
            </w:r>
            <w:r>
              <w:rPr>
                <w:i/>
                <w:iCs/>
                <w:color w:val="000000"/>
                <w:sz w:val="28"/>
                <w:szCs w:val="28"/>
              </w:rPr>
              <w:t>МКОУ «Новочуртахская</w:t>
            </w:r>
            <w:r w:rsidR="00420886">
              <w:rPr>
                <w:i/>
                <w:iCs/>
                <w:color w:val="000000"/>
                <w:sz w:val="28"/>
                <w:szCs w:val="28"/>
              </w:rPr>
              <w:t xml:space="preserve"> СОШ».  </w:t>
            </w:r>
          </w:p>
          <w:p w:rsidR="00420886" w:rsidRDefault="00EA0108">
            <w:pPr>
              <w:ind w:left="294" w:hanging="294"/>
              <w:rPr>
                <w:i/>
                <w:iCs/>
                <w:color w:val="000000"/>
                <w:sz w:val="28"/>
                <w:szCs w:val="28"/>
              </w:rPr>
            </w:pPr>
            <w:r>
              <w:rPr>
                <w:bCs/>
                <w:sz w:val="28"/>
                <w:szCs w:val="28"/>
              </w:rPr>
              <w:t>Киталаева К.С.</w:t>
            </w:r>
            <w:r w:rsidR="00420886">
              <w:rPr>
                <w:i/>
                <w:iCs/>
                <w:color w:val="000000"/>
                <w:sz w:val="28"/>
                <w:szCs w:val="28"/>
              </w:rPr>
              <w:t xml:space="preserve"> - зам. директора по УВР</w:t>
            </w:r>
          </w:p>
          <w:p w:rsidR="00B44D1A" w:rsidRDefault="00B44D1A">
            <w:pPr>
              <w:ind w:left="294" w:hanging="294"/>
              <w:rPr>
                <w:i/>
                <w:iCs/>
                <w:color w:val="000000"/>
                <w:sz w:val="28"/>
                <w:szCs w:val="28"/>
              </w:rPr>
            </w:pPr>
          </w:p>
          <w:p w:rsidR="00420886" w:rsidRDefault="00420886">
            <w:pPr>
              <w:ind w:left="294" w:hanging="294"/>
              <w:rPr>
                <w:i/>
                <w:iCs/>
                <w:color w:val="000000"/>
                <w:sz w:val="28"/>
                <w:szCs w:val="28"/>
              </w:rPr>
            </w:pPr>
          </w:p>
          <w:p w:rsidR="00420886" w:rsidRPr="00B44D1A" w:rsidRDefault="00420886" w:rsidP="00B44D1A">
            <w:pPr>
              <w:rPr>
                <w:bCs/>
                <w:sz w:val="16"/>
                <w:szCs w:val="28"/>
              </w:rPr>
            </w:pPr>
          </w:p>
        </w:tc>
      </w:tr>
      <w:tr w:rsidR="00420886" w:rsidTr="00420886">
        <w:tc>
          <w:tcPr>
            <w:tcW w:w="2925" w:type="dxa"/>
            <w:tcBorders>
              <w:top w:val="single" w:sz="4" w:space="0" w:color="auto"/>
              <w:left w:val="single" w:sz="4" w:space="0" w:color="auto"/>
              <w:bottom w:val="single" w:sz="4" w:space="0" w:color="auto"/>
              <w:right w:val="single" w:sz="4" w:space="0" w:color="auto"/>
            </w:tcBorders>
            <w:hideMark/>
          </w:tcPr>
          <w:p w:rsidR="00420886" w:rsidRDefault="00420886">
            <w:pPr>
              <w:jc w:val="both"/>
              <w:rPr>
                <w:b/>
                <w:bCs/>
                <w:sz w:val="28"/>
                <w:szCs w:val="28"/>
              </w:rPr>
            </w:pPr>
            <w:r>
              <w:rPr>
                <w:sz w:val="28"/>
                <w:szCs w:val="28"/>
              </w:rPr>
              <w:t>Стратегическая цель программы</w:t>
            </w:r>
            <w:r>
              <w:rPr>
                <w:sz w:val="28"/>
                <w:szCs w:val="28"/>
              </w:rPr>
              <w:tab/>
            </w:r>
          </w:p>
        </w:tc>
        <w:tc>
          <w:tcPr>
            <w:tcW w:w="6645" w:type="dxa"/>
            <w:tcBorders>
              <w:top w:val="single" w:sz="4" w:space="0" w:color="auto"/>
              <w:left w:val="single" w:sz="4" w:space="0" w:color="auto"/>
              <w:bottom w:val="single" w:sz="4" w:space="0" w:color="auto"/>
              <w:right w:val="single" w:sz="4" w:space="0" w:color="auto"/>
            </w:tcBorders>
            <w:hideMark/>
          </w:tcPr>
          <w:p w:rsidR="00420886" w:rsidRDefault="00420886">
            <w:pPr>
              <w:jc w:val="both"/>
              <w:rPr>
                <w:sz w:val="28"/>
                <w:szCs w:val="28"/>
              </w:rPr>
            </w:pPr>
            <w:r>
              <w:rPr>
                <w:sz w:val="28"/>
                <w:szCs w:val="28"/>
              </w:rPr>
              <w:t>Создание условий  для:</w:t>
            </w:r>
          </w:p>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 xml:space="preserve">охраны и укрепления физического и психического здоровья детей, обеспечение их эмоционального благополучия; </w:t>
            </w:r>
          </w:p>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 xml:space="preserve">сохранения и поддержки индивидуальности каждого ребенка; </w:t>
            </w:r>
          </w:p>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развития ребенка как субъекта отношений с людьми, с миром и с собой.</w:t>
            </w:r>
          </w:p>
        </w:tc>
      </w:tr>
      <w:tr w:rsidR="00420886" w:rsidTr="00420886">
        <w:trPr>
          <w:trHeight w:val="1832"/>
        </w:trPr>
        <w:tc>
          <w:tcPr>
            <w:tcW w:w="2925" w:type="dxa"/>
            <w:tcBorders>
              <w:top w:val="single" w:sz="4" w:space="0" w:color="auto"/>
              <w:left w:val="single" w:sz="4" w:space="0" w:color="auto"/>
              <w:bottom w:val="single" w:sz="4" w:space="0" w:color="auto"/>
              <w:right w:val="single" w:sz="4" w:space="0" w:color="auto"/>
            </w:tcBorders>
            <w:hideMark/>
          </w:tcPr>
          <w:p w:rsidR="00420886" w:rsidRDefault="00420886">
            <w:pPr>
              <w:jc w:val="both"/>
              <w:rPr>
                <w:b/>
                <w:bCs/>
                <w:sz w:val="28"/>
                <w:szCs w:val="28"/>
              </w:rPr>
            </w:pPr>
            <w:r>
              <w:rPr>
                <w:sz w:val="28"/>
                <w:szCs w:val="28"/>
              </w:rPr>
              <w:t>Задачи программы</w:t>
            </w:r>
            <w:r>
              <w:rPr>
                <w:sz w:val="28"/>
                <w:szCs w:val="28"/>
              </w:rPr>
              <w:tab/>
            </w:r>
          </w:p>
        </w:tc>
        <w:tc>
          <w:tcPr>
            <w:tcW w:w="6645" w:type="dxa"/>
            <w:tcBorders>
              <w:top w:val="single" w:sz="4" w:space="0" w:color="auto"/>
              <w:left w:val="single" w:sz="4" w:space="0" w:color="auto"/>
              <w:bottom w:val="single" w:sz="4" w:space="0" w:color="auto"/>
              <w:right w:val="single" w:sz="4" w:space="0" w:color="auto"/>
            </w:tcBorders>
            <w:hideMark/>
          </w:tcPr>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сохранить и укрепить физическое и психическое здоровье и безопасность учащихся, обеспечить их эмоциональное  благополучие;</w:t>
            </w:r>
          </w:p>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развить творческие способности школьников с учетом их индивидуальных особенностей; сохранить и поддержать  индивидуальность каждого  ребенка;</w:t>
            </w:r>
          </w:p>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сформировать у младших школьников основы теоретического и практического мышления и сознания; дать им опыт осуществления различных видов деятельности;</w:t>
            </w:r>
          </w:p>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создать педагогические условия, обеспечивающие успешное образование на данной ступени;</w:t>
            </w:r>
          </w:p>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помочь школьникам овладеть основами грамотности в различных ее проявлениях (учебной, двигательной, духовно-нравственной, социально-гражданской, визуально-художественной, языковой, математической, естественнонаучной,  технологической);</w:t>
            </w:r>
          </w:p>
          <w:p w:rsidR="00420886" w:rsidRDefault="00420886" w:rsidP="00917723">
            <w:pPr>
              <w:widowControl w:val="0"/>
              <w:numPr>
                <w:ilvl w:val="0"/>
                <w:numId w:val="6"/>
              </w:numPr>
              <w:shd w:val="clear" w:color="auto" w:fill="FFFFFF"/>
              <w:tabs>
                <w:tab w:val="left" w:pos="-1560"/>
              </w:tabs>
              <w:autoSpaceDE w:val="0"/>
              <w:autoSpaceDN w:val="0"/>
              <w:adjustRightInd w:val="0"/>
              <w:spacing w:before="10"/>
              <w:jc w:val="both"/>
              <w:rPr>
                <w:sz w:val="28"/>
                <w:szCs w:val="28"/>
              </w:rPr>
            </w:pPr>
            <w:r>
              <w:rPr>
                <w:sz w:val="28"/>
                <w:szCs w:val="28"/>
              </w:rPr>
              <w:t>дать возможность каждому ребенку приобрести опыт и средства ощущать себя субъектом отношений с людьми, с миром и с собой, способным к самореализации в образовательных и других видах  деятельности.</w:t>
            </w:r>
          </w:p>
        </w:tc>
      </w:tr>
      <w:tr w:rsidR="00420886" w:rsidTr="00420886">
        <w:trPr>
          <w:trHeight w:val="183"/>
        </w:trPr>
        <w:tc>
          <w:tcPr>
            <w:tcW w:w="2925" w:type="dxa"/>
            <w:tcBorders>
              <w:top w:val="single" w:sz="4" w:space="0" w:color="auto"/>
              <w:left w:val="single" w:sz="4" w:space="0" w:color="auto"/>
              <w:bottom w:val="single" w:sz="4" w:space="0" w:color="auto"/>
              <w:right w:val="single" w:sz="4" w:space="0" w:color="auto"/>
            </w:tcBorders>
            <w:hideMark/>
          </w:tcPr>
          <w:p w:rsidR="00420886" w:rsidRDefault="00420886">
            <w:pPr>
              <w:jc w:val="both"/>
              <w:rPr>
                <w:sz w:val="28"/>
                <w:szCs w:val="28"/>
              </w:rPr>
            </w:pPr>
            <w:r>
              <w:rPr>
                <w:sz w:val="28"/>
                <w:szCs w:val="28"/>
              </w:rPr>
              <w:t>Главный ожидаемый результат</w:t>
            </w:r>
          </w:p>
        </w:tc>
        <w:tc>
          <w:tcPr>
            <w:tcW w:w="6645" w:type="dxa"/>
            <w:tcBorders>
              <w:top w:val="single" w:sz="4" w:space="0" w:color="auto"/>
              <w:left w:val="single" w:sz="4" w:space="0" w:color="auto"/>
              <w:bottom w:val="single" w:sz="4" w:space="0" w:color="auto"/>
              <w:right w:val="single" w:sz="4" w:space="0" w:color="auto"/>
            </w:tcBorders>
            <w:hideMark/>
          </w:tcPr>
          <w:p w:rsidR="00420886" w:rsidRDefault="00420886">
            <w:pPr>
              <w:pStyle w:val="a9"/>
              <w:jc w:val="both"/>
              <w:rPr>
                <w:sz w:val="28"/>
                <w:szCs w:val="28"/>
              </w:rPr>
            </w:pPr>
            <w:r>
              <w:rPr>
                <w:sz w:val="28"/>
                <w:szCs w:val="28"/>
              </w:rPr>
              <w:t>Развитие личности обучающегося на основе усвоения универсальных учебных действий, познания и освоения мира.</w:t>
            </w:r>
          </w:p>
        </w:tc>
      </w:tr>
      <w:tr w:rsidR="00420886" w:rsidTr="00420886">
        <w:trPr>
          <w:trHeight w:val="183"/>
        </w:trPr>
        <w:tc>
          <w:tcPr>
            <w:tcW w:w="2925" w:type="dxa"/>
            <w:tcBorders>
              <w:top w:val="single" w:sz="4" w:space="0" w:color="auto"/>
              <w:left w:val="single" w:sz="4" w:space="0" w:color="auto"/>
              <w:bottom w:val="single" w:sz="4" w:space="0" w:color="auto"/>
              <w:right w:val="single" w:sz="4" w:space="0" w:color="auto"/>
            </w:tcBorders>
            <w:hideMark/>
          </w:tcPr>
          <w:p w:rsidR="00420886" w:rsidRDefault="00420886">
            <w:pPr>
              <w:jc w:val="both"/>
              <w:rPr>
                <w:sz w:val="28"/>
                <w:szCs w:val="28"/>
              </w:rPr>
            </w:pPr>
            <w:r>
              <w:rPr>
                <w:sz w:val="28"/>
                <w:szCs w:val="28"/>
              </w:rPr>
              <w:t>Система организации контроля за выполнением программы</w:t>
            </w:r>
            <w:r>
              <w:rPr>
                <w:sz w:val="28"/>
                <w:szCs w:val="28"/>
              </w:rPr>
              <w:tab/>
            </w:r>
          </w:p>
        </w:tc>
        <w:tc>
          <w:tcPr>
            <w:tcW w:w="6645" w:type="dxa"/>
            <w:tcBorders>
              <w:top w:val="single" w:sz="4" w:space="0" w:color="auto"/>
              <w:left w:val="single" w:sz="4" w:space="0" w:color="auto"/>
              <w:bottom w:val="single" w:sz="4" w:space="0" w:color="auto"/>
              <w:right w:val="single" w:sz="4" w:space="0" w:color="auto"/>
            </w:tcBorders>
            <w:hideMark/>
          </w:tcPr>
          <w:p w:rsidR="00420886" w:rsidRDefault="00420886">
            <w:pPr>
              <w:jc w:val="both"/>
              <w:rPr>
                <w:sz w:val="28"/>
                <w:szCs w:val="28"/>
              </w:rPr>
            </w:pPr>
            <w:r>
              <w:rPr>
                <w:sz w:val="28"/>
                <w:szCs w:val="28"/>
              </w:rPr>
              <w:t xml:space="preserve">Постоянный контроль за выполнением программы осуществляет общее собрание участников образовательного процесса; администрация школы и родительская общественность. </w:t>
            </w:r>
          </w:p>
        </w:tc>
      </w:tr>
    </w:tbl>
    <w:p w:rsidR="00787672" w:rsidRDefault="00787672" w:rsidP="00B44D1A">
      <w:pPr>
        <w:jc w:val="center"/>
        <w:rPr>
          <w:b/>
          <w:sz w:val="28"/>
          <w:szCs w:val="28"/>
        </w:rPr>
      </w:pPr>
    </w:p>
    <w:p w:rsidR="00787672" w:rsidRDefault="00787672" w:rsidP="00B44D1A">
      <w:pPr>
        <w:jc w:val="center"/>
        <w:rPr>
          <w:b/>
          <w:sz w:val="28"/>
          <w:szCs w:val="28"/>
        </w:rPr>
      </w:pPr>
    </w:p>
    <w:p w:rsidR="00787672" w:rsidRDefault="00787672" w:rsidP="00B44D1A">
      <w:pPr>
        <w:jc w:val="center"/>
        <w:rPr>
          <w:b/>
          <w:sz w:val="28"/>
          <w:szCs w:val="28"/>
        </w:rPr>
      </w:pPr>
    </w:p>
    <w:p w:rsidR="00420886" w:rsidRDefault="00420886" w:rsidP="00B44D1A">
      <w:pPr>
        <w:jc w:val="center"/>
        <w:rPr>
          <w:b/>
          <w:sz w:val="28"/>
          <w:szCs w:val="28"/>
        </w:rPr>
      </w:pPr>
      <w:r>
        <w:rPr>
          <w:b/>
          <w:sz w:val="28"/>
          <w:szCs w:val="28"/>
        </w:rPr>
        <w:t>СТРУКТУРА ОБРАЗОВАТЕЛЬНОЙ СРЕДЫ</w:t>
      </w:r>
    </w:p>
    <w:p w:rsidR="00420886" w:rsidRDefault="00420886" w:rsidP="00420886">
      <w:pPr>
        <w:pStyle w:val="a9"/>
        <w:spacing w:before="0" w:beforeAutospacing="0" w:after="0" w:afterAutospacing="0"/>
        <w:ind w:firstLine="709"/>
        <w:jc w:val="both"/>
        <w:rPr>
          <w:sz w:val="28"/>
          <w:szCs w:val="28"/>
        </w:rPr>
      </w:pPr>
    </w:p>
    <w:p w:rsidR="00420886" w:rsidRDefault="00420886" w:rsidP="00420886">
      <w:pPr>
        <w:pStyle w:val="a9"/>
        <w:spacing w:before="0" w:beforeAutospacing="0" w:after="0" w:afterAutospacing="0"/>
        <w:ind w:firstLine="709"/>
        <w:jc w:val="both"/>
        <w:rPr>
          <w:sz w:val="28"/>
          <w:szCs w:val="28"/>
        </w:rPr>
      </w:pPr>
      <w:r>
        <w:rPr>
          <w:sz w:val="28"/>
          <w:szCs w:val="28"/>
        </w:rPr>
        <w:t>Основой структуры образовательной среды школы является 3-х ступенчатая модель обучения:</w:t>
      </w:r>
    </w:p>
    <w:p w:rsidR="00420886" w:rsidRDefault="00420886" w:rsidP="00917723">
      <w:pPr>
        <w:numPr>
          <w:ilvl w:val="0"/>
          <w:numId w:val="7"/>
        </w:numPr>
        <w:tabs>
          <w:tab w:val="clear" w:pos="720"/>
          <w:tab w:val="num" w:pos="851"/>
        </w:tabs>
        <w:ind w:left="0" w:firstLine="720"/>
        <w:rPr>
          <w:sz w:val="28"/>
          <w:szCs w:val="28"/>
        </w:rPr>
      </w:pPr>
      <w:r>
        <w:rPr>
          <w:rStyle w:val="affe"/>
          <w:sz w:val="28"/>
          <w:szCs w:val="28"/>
        </w:rPr>
        <w:t>I ступень. Начальная школа.</w:t>
      </w:r>
    </w:p>
    <w:p w:rsidR="00420886" w:rsidRDefault="00420886" w:rsidP="00420886">
      <w:pPr>
        <w:tabs>
          <w:tab w:val="left" w:pos="284"/>
        </w:tabs>
        <w:jc w:val="both"/>
        <w:rPr>
          <w:sz w:val="28"/>
          <w:szCs w:val="28"/>
        </w:rPr>
      </w:pPr>
      <w:r>
        <w:rPr>
          <w:sz w:val="28"/>
          <w:szCs w:val="28"/>
        </w:rPr>
        <w:t xml:space="preserve">4-летний нормативный срок освоения образовательных программ начального общего образования. </w:t>
      </w:r>
    </w:p>
    <w:p w:rsidR="00420886" w:rsidRDefault="00420886" w:rsidP="00917723">
      <w:pPr>
        <w:numPr>
          <w:ilvl w:val="0"/>
          <w:numId w:val="7"/>
        </w:numPr>
        <w:tabs>
          <w:tab w:val="clear" w:pos="720"/>
          <w:tab w:val="left" w:pos="284"/>
          <w:tab w:val="num" w:pos="851"/>
        </w:tabs>
        <w:ind w:left="0" w:firstLine="720"/>
        <w:jc w:val="both"/>
        <w:rPr>
          <w:sz w:val="28"/>
          <w:szCs w:val="28"/>
        </w:rPr>
      </w:pPr>
      <w:r>
        <w:rPr>
          <w:rStyle w:val="affe"/>
          <w:sz w:val="28"/>
          <w:szCs w:val="28"/>
        </w:rPr>
        <w:t>II ступень. Основная (средняя) школа. 5-9-е классы.</w:t>
      </w:r>
    </w:p>
    <w:p w:rsidR="00420886" w:rsidRDefault="00420886" w:rsidP="00420886">
      <w:pPr>
        <w:tabs>
          <w:tab w:val="left" w:pos="284"/>
        </w:tabs>
        <w:jc w:val="both"/>
        <w:rPr>
          <w:sz w:val="28"/>
          <w:szCs w:val="28"/>
        </w:rPr>
      </w:pPr>
      <w:r>
        <w:rPr>
          <w:sz w:val="28"/>
          <w:szCs w:val="28"/>
        </w:rPr>
        <w:t xml:space="preserve">5-летний нормативный срок усвоения образовательных программ основного общего образования; </w:t>
      </w:r>
    </w:p>
    <w:p w:rsidR="00420886" w:rsidRDefault="00420886" w:rsidP="00917723">
      <w:pPr>
        <w:numPr>
          <w:ilvl w:val="0"/>
          <w:numId w:val="7"/>
        </w:numPr>
        <w:tabs>
          <w:tab w:val="clear" w:pos="720"/>
          <w:tab w:val="left" w:pos="284"/>
          <w:tab w:val="num" w:pos="851"/>
        </w:tabs>
        <w:ind w:left="0" w:firstLine="720"/>
        <w:jc w:val="both"/>
        <w:rPr>
          <w:rStyle w:val="affe"/>
          <w:b w:val="0"/>
          <w:bCs w:val="0"/>
        </w:rPr>
      </w:pPr>
      <w:r>
        <w:rPr>
          <w:rStyle w:val="affe"/>
          <w:sz w:val="28"/>
          <w:szCs w:val="28"/>
        </w:rPr>
        <w:t>III ступень. Старшая школа. 10-11-е классы.</w:t>
      </w:r>
    </w:p>
    <w:p w:rsidR="00420886" w:rsidRDefault="00420886" w:rsidP="00420886">
      <w:pPr>
        <w:tabs>
          <w:tab w:val="left" w:pos="284"/>
        </w:tabs>
        <w:jc w:val="both"/>
      </w:pPr>
      <w:r>
        <w:rPr>
          <w:sz w:val="28"/>
          <w:szCs w:val="28"/>
        </w:rPr>
        <w:t xml:space="preserve">2-летний нормативный срок усвоения образовательных программ среднего (полного) общего образования; классы профильного обучения: </w:t>
      </w:r>
    </w:p>
    <w:p w:rsidR="00420886" w:rsidRDefault="00420886" w:rsidP="00B44D1A">
      <w:pPr>
        <w:pStyle w:val="LTGliederung1"/>
        <w:tabs>
          <w:tab w:val="left" w:pos="0"/>
        </w:tabs>
        <w:spacing w:before="0"/>
        <w:rPr>
          <w:rFonts w:ascii="Times New Roman" w:hAnsi="Times New Roman" w:cs="Times New Roman"/>
          <w:b/>
          <w:color w:val="auto"/>
          <w:sz w:val="28"/>
          <w:szCs w:val="28"/>
        </w:rPr>
      </w:pPr>
      <w:bookmarkStart w:id="1" w:name="_Toc241585768"/>
    </w:p>
    <w:p w:rsidR="00420886" w:rsidRDefault="00420886" w:rsidP="00420886">
      <w:pPr>
        <w:pStyle w:val="LTGliederung1"/>
        <w:tabs>
          <w:tab w:val="left" w:pos="0"/>
        </w:tabs>
        <w:spacing w:before="0"/>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Характеристика контингента обучающихся</w:t>
      </w:r>
    </w:p>
    <w:p w:rsidR="00420886" w:rsidRDefault="00420886" w:rsidP="00420886">
      <w:pPr>
        <w:pStyle w:val="LTGliederung1"/>
        <w:tabs>
          <w:tab w:val="left" w:pos="0"/>
        </w:tabs>
        <w:spacing w:before="0"/>
        <w:ind w:firstLine="709"/>
        <w:jc w:val="center"/>
        <w:rPr>
          <w:rFonts w:ascii="Times New Roman" w:hAnsi="Times New Roman" w:cs="Times New Roman"/>
          <w:b/>
          <w:color w:val="auto"/>
          <w:sz w:val="28"/>
          <w:szCs w:val="28"/>
        </w:rPr>
      </w:pPr>
    </w:p>
    <w:tbl>
      <w:tblPr>
        <w:tblW w:w="10484" w:type="dxa"/>
        <w:jc w:val="center"/>
        <w:tblCellMar>
          <w:left w:w="40" w:type="dxa"/>
          <w:right w:w="40" w:type="dxa"/>
        </w:tblCellMar>
        <w:tblLook w:val="04A0" w:firstRow="1" w:lastRow="0" w:firstColumn="1" w:lastColumn="0" w:noHBand="0" w:noVBand="1"/>
      </w:tblPr>
      <w:tblGrid>
        <w:gridCol w:w="3120"/>
        <w:gridCol w:w="1836"/>
        <w:gridCol w:w="1843"/>
        <w:gridCol w:w="2268"/>
        <w:gridCol w:w="1417"/>
      </w:tblGrid>
      <w:tr w:rsidR="00420886" w:rsidTr="00B44D1A">
        <w:trPr>
          <w:trHeight w:val="20"/>
          <w:jc w:val="center"/>
        </w:trPr>
        <w:tc>
          <w:tcPr>
            <w:tcW w:w="3120" w:type="dxa"/>
            <w:tcBorders>
              <w:top w:val="single" w:sz="4" w:space="0" w:color="000000"/>
              <w:left w:val="single" w:sz="4" w:space="0" w:color="000000"/>
              <w:bottom w:val="single" w:sz="4" w:space="0" w:color="000000"/>
              <w:right w:val="nil"/>
            </w:tcBorders>
            <w:vAlign w:val="center"/>
            <w:hideMark/>
          </w:tcPr>
          <w:p w:rsidR="00420886" w:rsidRDefault="00420886">
            <w:pPr>
              <w:snapToGrid w:val="0"/>
              <w:jc w:val="center"/>
              <w:rPr>
                <w:b/>
                <w:sz w:val="28"/>
                <w:szCs w:val="28"/>
              </w:rPr>
            </w:pPr>
            <w:r>
              <w:rPr>
                <w:b/>
                <w:sz w:val="28"/>
                <w:szCs w:val="28"/>
              </w:rPr>
              <w:t>Структура контингента</w:t>
            </w:r>
          </w:p>
        </w:tc>
        <w:tc>
          <w:tcPr>
            <w:tcW w:w="1836" w:type="dxa"/>
            <w:tcBorders>
              <w:top w:val="single" w:sz="4" w:space="0" w:color="000000"/>
              <w:left w:val="single" w:sz="4" w:space="0" w:color="000000"/>
              <w:bottom w:val="single" w:sz="4" w:space="0" w:color="000000"/>
              <w:right w:val="nil"/>
            </w:tcBorders>
            <w:vAlign w:val="center"/>
            <w:hideMark/>
          </w:tcPr>
          <w:p w:rsidR="00420886" w:rsidRDefault="00420886">
            <w:pPr>
              <w:snapToGrid w:val="0"/>
              <w:jc w:val="center"/>
              <w:rPr>
                <w:b/>
                <w:sz w:val="28"/>
                <w:szCs w:val="28"/>
                <w:lang w:val="en-US"/>
              </w:rPr>
            </w:pPr>
            <w:r>
              <w:rPr>
                <w:b/>
                <w:sz w:val="28"/>
                <w:szCs w:val="28"/>
              </w:rPr>
              <w:t>Начальное общее образование</w:t>
            </w:r>
          </w:p>
        </w:tc>
        <w:tc>
          <w:tcPr>
            <w:tcW w:w="1843" w:type="dxa"/>
            <w:tcBorders>
              <w:top w:val="single" w:sz="4" w:space="0" w:color="000000"/>
              <w:left w:val="single" w:sz="4" w:space="0" w:color="000000"/>
              <w:bottom w:val="single" w:sz="4" w:space="0" w:color="000000"/>
              <w:right w:val="nil"/>
            </w:tcBorders>
            <w:vAlign w:val="center"/>
            <w:hideMark/>
          </w:tcPr>
          <w:p w:rsidR="00420886" w:rsidRDefault="00420886">
            <w:pPr>
              <w:snapToGrid w:val="0"/>
              <w:jc w:val="center"/>
              <w:rPr>
                <w:b/>
                <w:sz w:val="28"/>
                <w:szCs w:val="28"/>
              </w:rPr>
            </w:pPr>
            <w:r>
              <w:rPr>
                <w:b/>
                <w:sz w:val="28"/>
                <w:szCs w:val="28"/>
              </w:rPr>
              <w:t>Основное общее образование</w:t>
            </w:r>
          </w:p>
        </w:tc>
        <w:tc>
          <w:tcPr>
            <w:tcW w:w="2268" w:type="dxa"/>
            <w:tcBorders>
              <w:top w:val="single" w:sz="4" w:space="0" w:color="000000"/>
              <w:left w:val="single" w:sz="4" w:space="0" w:color="000000"/>
              <w:bottom w:val="single" w:sz="4" w:space="0" w:color="000000"/>
              <w:right w:val="nil"/>
            </w:tcBorders>
            <w:vAlign w:val="center"/>
            <w:hideMark/>
          </w:tcPr>
          <w:p w:rsidR="00420886" w:rsidRDefault="00420886">
            <w:pPr>
              <w:snapToGrid w:val="0"/>
              <w:jc w:val="center"/>
              <w:rPr>
                <w:b/>
                <w:sz w:val="28"/>
                <w:szCs w:val="28"/>
              </w:rPr>
            </w:pPr>
            <w:r>
              <w:rPr>
                <w:b/>
                <w:sz w:val="28"/>
                <w:szCs w:val="28"/>
              </w:rPr>
              <w:t>Среднее (полное)</w:t>
            </w:r>
          </w:p>
          <w:p w:rsidR="00420886" w:rsidRDefault="00420886">
            <w:pPr>
              <w:jc w:val="center"/>
              <w:rPr>
                <w:b/>
                <w:sz w:val="28"/>
                <w:szCs w:val="28"/>
              </w:rPr>
            </w:pPr>
            <w:r>
              <w:rPr>
                <w:b/>
                <w:sz w:val="28"/>
                <w:szCs w:val="28"/>
              </w:rPr>
              <w:t>общее образование</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snapToGrid w:val="0"/>
              <w:jc w:val="center"/>
              <w:rPr>
                <w:b/>
                <w:sz w:val="28"/>
                <w:szCs w:val="28"/>
              </w:rPr>
            </w:pPr>
            <w:r>
              <w:rPr>
                <w:b/>
                <w:sz w:val="28"/>
                <w:szCs w:val="28"/>
              </w:rPr>
              <w:t>Всего</w:t>
            </w:r>
          </w:p>
        </w:tc>
      </w:tr>
      <w:tr w:rsidR="00420886" w:rsidTr="00B44D1A">
        <w:trPr>
          <w:trHeight w:val="20"/>
          <w:jc w:val="center"/>
        </w:trPr>
        <w:tc>
          <w:tcPr>
            <w:tcW w:w="3120" w:type="dxa"/>
            <w:tcBorders>
              <w:top w:val="single" w:sz="4" w:space="0" w:color="000000"/>
              <w:left w:val="single" w:sz="4" w:space="0" w:color="000000"/>
              <w:bottom w:val="single" w:sz="4" w:space="0" w:color="000000"/>
              <w:right w:val="nil"/>
            </w:tcBorders>
            <w:hideMark/>
          </w:tcPr>
          <w:p w:rsidR="00420886" w:rsidRDefault="00420886">
            <w:pPr>
              <w:snapToGrid w:val="0"/>
              <w:jc w:val="both"/>
              <w:rPr>
                <w:sz w:val="28"/>
                <w:szCs w:val="28"/>
              </w:rPr>
            </w:pPr>
            <w:r>
              <w:rPr>
                <w:sz w:val="28"/>
                <w:szCs w:val="28"/>
              </w:rPr>
              <w:t>Количество обучающихся</w:t>
            </w:r>
          </w:p>
        </w:tc>
        <w:tc>
          <w:tcPr>
            <w:tcW w:w="1836" w:type="dxa"/>
            <w:tcBorders>
              <w:top w:val="single" w:sz="4" w:space="0" w:color="000000"/>
              <w:left w:val="single" w:sz="4" w:space="0" w:color="000000"/>
              <w:bottom w:val="single" w:sz="4" w:space="0" w:color="000000"/>
              <w:right w:val="nil"/>
            </w:tcBorders>
            <w:vAlign w:val="center"/>
            <w:hideMark/>
          </w:tcPr>
          <w:p w:rsidR="00420886" w:rsidRPr="00EA0108" w:rsidRDefault="00EA0108">
            <w:pPr>
              <w:jc w:val="center"/>
              <w:rPr>
                <w:sz w:val="28"/>
                <w:szCs w:val="28"/>
              </w:rPr>
            </w:pPr>
            <w:r>
              <w:rPr>
                <w:sz w:val="28"/>
                <w:szCs w:val="28"/>
              </w:rPr>
              <w:t>64</w:t>
            </w:r>
          </w:p>
        </w:tc>
        <w:tc>
          <w:tcPr>
            <w:tcW w:w="1843" w:type="dxa"/>
            <w:tcBorders>
              <w:top w:val="single" w:sz="4" w:space="0" w:color="000000"/>
              <w:left w:val="single" w:sz="4" w:space="0" w:color="000000"/>
              <w:bottom w:val="single" w:sz="4" w:space="0" w:color="000000"/>
              <w:right w:val="nil"/>
            </w:tcBorders>
            <w:vAlign w:val="center"/>
            <w:hideMark/>
          </w:tcPr>
          <w:p w:rsidR="00420886" w:rsidRPr="00EA0108" w:rsidRDefault="00EA0108">
            <w:pPr>
              <w:jc w:val="center"/>
              <w:rPr>
                <w:sz w:val="28"/>
                <w:szCs w:val="28"/>
              </w:rPr>
            </w:pPr>
            <w:r>
              <w:rPr>
                <w:sz w:val="28"/>
                <w:szCs w:val="28"/>
              </w:rPr>
              <w:t>63</w:t>
            </w:r>
          </w:p>
        </w:tc>
        <w:tc>
          <w:tcPr>
            <w:tcW w:w="2268" w:type="dxa"/>
            <w:tcBorders>
              <w:top w:val="single" w:sz="4" w:space="0" w:color="000000"/>
              <w:left w:val="single" w:sz="4" w:space="0" w:color="000000"/>
              <w:bottom w:val="single" w:sz="4" w:space="0" w:color="000000"/>
              <w:right w:val="nil"/>
            </w:tcBorders>
            <w:vAlign w:val="center"/>
            <w:hideMark/>
          </w:tcPr>
          <w:p w:rsidR="00420886" w:rsidRDefault="006B63A8">
            <w:pPr>
              <w:jc w:val="center"/>
              <w:rPr>
                <w:sz w:val="28"/>
                <w:szCs w:val="28"/>
              </w:rPr>
            </w:pPr>
            <w:r>
              <w:rPr>
                <w:sz w:val="28"/>
                <w:szCs w:val="28"/>
              </w:rPr>
              <w:t>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20886" w:rsidRPr="00AC4A4F" w:rsidRDefault="00EA0108">
            <w:pPr>
              <w:jc w:val="center"/>
              <w:rPr>
                <w:b/>
                <w:sz w:val="28"/>
                <w:szCs w:val="28"/>
                <w:lang w:val="en-US"/>
              </w:rPr>
            </w:pPr>
            <w:r>
              <w:rPr>
                <w:b/>
                <w:sz w:val="28"/>
                <w:szCs w:val="28"/>
              </w:rPr>
              <w:t>137</w:t>
            </w:r>
          </w:p>
        </w:tc>
      </w:tr>
      <w:tr w:rsidR="00420886" w:rsidTr="00B44D1A">
        <w:trPr>
          <w:trHeight w:val="20"/>
          <w:jc w:val="center"/>
        </w:trPr>
        <w:tc>
          <w:tcPr>
            <w:tcW w:w="3120" w:type="dxa"/>
            <w:tcBorders>
              <w:top w:val="single" w:sz="4" w:space="0" w:color="000000"/>
              <w:left w:val="single" w:sz="4" w:space="0" w:color="000000"/>
              <w:bottom w:val="single" w:sz="4" w:space="0" w:color="000000"/>
              <w:right w:val="nil"/>
            </w:tcBorders>
            <w:hideMark/>
          </w:tcPr>
          <w:p w:rsidR="00420886" w:rsidRDefault="00420886">
            <w:pPr>
              <w:snapToGrid w:val="0"/>
              <w:jc w:val="both"/>
              <w:rPr>
                <w:sz w:val="28"/>
                <w:szCs w:val="28"/>
              </w:rPr>
            </w:pPr>
            <w:r>
              <w:rPr>
                <w:sz w:val="28"/>
                <w:szCs w:val="28"/>
              </w:rPr>
              <w:t>Общее количеств</w:t>
            </w:r>
            <w:r w:rsidR="00F13EB2">
              <w:rPr>
                <w:sz w:val="28"/>
                <w:szCs w:val="28"/>
              </w:rPr>
              <w:t>о классов</w:t>
            </w:r>
          </w:p>
        </w:tc>
        <w:tc>
          <w:tcPr>
            <w:tcW w:w="1836" w:type="dxa"/>
            <w:tcBorders>
              <w:top w:val="single" w:sz="4" w:space="0" w:color="000000"/>
              <w:left w:val="single" w:sz="4" w:space="0" w:color="000000"/>
              <w:bottom w:val="single" w:sz="4" w:space="0" w:color="000000"/>
              <w:right w:val="nil"/>
            </w:tcBorders>
            <w:vAlign w:val="center"/>
            <w:hideMark/>
          </w:tcPr>
          <w:p w:rsidR="00420886" w:rsidRDefault="00F13EB2">
            <w:pPr>
              <w:snapToGrid w:val="0"/>
              <w:jc w:val="center"/>
              <w:rPr>
                <w:sz w:val="28"/>
                <w:szCs w:val="28"/>
              </w:rPr>
            </w:pPr>
            <w:r>
              <w:rPr>
                <w:sz w:val="28"/>
                <w:szCs w:val="28"/>
              </w:rPr>
              <w:t>4</w:t>
            </w:r>
          </w:p>
        </w:tc>
        <w:tc>
          <w:tcPr>
            <w:tcW w:w="1843" w:type="dxa"/>
            <w:tcBorders>
              <w:top w:val="single" w:sz="4" w:space="0" w:color="000000"/>
              <w:left w:val="single" w:sz="4" w:space="0" w:color="000000"/>
              <w:bottom w:val="single" w:sz="4" w:space="0" w:color="000000"/>
              <w:right w:val="nil"/>
            </w:tcBorders>
            <w:vAlign w:val="center"/>
            <w:hideMark/>
          </w:tcPr>
          <w:p w:rsidR="00420886" w:rsidRDefault="00F13EB2">
            <w:pPr>
              <w:snapToGrid w:val="0"/>
              <w:jc w:val="center"/>
              <w:rPr>
                <w:sz w:val="28"/>
                <w:szCs w:val="28"/>
              </w:rPr>
            </w:pPr>
            <w:r>
              <w:rPr>
                <w:sz w:val="28"/>
                <w:szCs w:val="28"/>
              </w:rPr>
              <w:t>5</w:t>
            </w:r>
          </w:p>
        </w:tc>
        <w:tc>
          <w:tcPr>
            <w:tcW w:w="2268" w:type="dxa"/>
            <w:tcBorders>
              <w:top w:val="single" w:sz="4" w:space="0" w:color="000000"/>
              <w:left w:val="single" w:sz="4" w:space="0" w:color="000000"/>
              <w:bottom w:val="single" w:sz="4" w:space="0" w:color="000000"/>
              <w:right w:val="nil"/>
            </w:tcBorders>
            <w:vAlign w:val="center"/>
            <w:hideMark/>
          </w:tcPr>
          <w:p w:rsidR="00420886" w:rsidRDefault="004903DB">
            <w:pPr>
              <w:snapToGrid w:val="0"/>
              <w:jc w:val="center"/>
              <w:rPr>
                <w:sz w:val="28"/>
                <w:szCs w:val="28"/>
              </w:rPr>
            </w:pPr>
            <w:r>
              <w:rPr>
                <w:sz w:val="28"/>
                <w:szCs w:val="28"/>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20886" w:rsidRDefault="00F13EB2">
            <w:pPr>
              <w:snapToGrid w:val="0"/>
              <w:jc w:val="center"/>
              <w:rPr>
                <w:b/>
                <w:sz w:val="28"/>
                <w:szCs w:val="28"/>
              </w:rPr>
            </w:pPr>
            <w:r>
              <w:rPr>
                <w:b/>
                <w:sz w:val="28"/>
                <w:szCs w:val="28"/>
              </w:rPr>
              <w:t>11</w:t>
            </w:r>
          </w:p>
        </w:tc>
      </w:tr>
    </w:tbl>
    <w:p w:rsidR="00420886" w:rsidRDefault="00420886" w:rsidP="00420886">
      <w:pPr>
        <w:ind w:firstLine="709"/>
        <w:rPr>
          <w:sz w:val="28"/>
          <w:szCs w:val="28"/>
        </w:rPr>
      </w:pPr>
      <w:r>
        <w:rPr>
          <w:sz w:val="28"/>
          <w:szCs w:val="28"/>
        </w:rPr>
        <w:t>С</w:t>
      </w:r>
      <w:r w:rsidR="004903DB">
        <w:rPr>
          <w:sz w:val="28"/>
          <w:szCs w:val="28"/>
        </w:rPr>
        <w:t xml:space="preserve">редняя </w:t>
      </w:r>
      <w:r w:rsidR="00725CF7">
        <w:rPr>
          <w:sz w:val="28"/>
          <w:szCs w:val="28"/>
        </w:rPr>
        <w:t xml:space="preserve">наполняемость </w:t>
      </w:r>
      <w:r w:rsidR="00D22D8C">
        <w:rPr>
          <w:sz w:val="28"/>
          <w:szCs w:val="28"/>
        </w:rPr>
        <w:t>классов: 12</w:t>
      </w:r>
      <w:r>
        <w:rPr>
          <w:sz w:val="28"/>
          <w:szCs w:val="28"/>
        </w:rPr>
        <w:t xml:space="preserve"> человек</w:t>
      </w:r>
    </w:p>
    <w:p w:rsidR="00420886" w:rsidRPr="00725CF7" w:rsidRDefault="00420886" w:rsidP="00420886">
      <w:pPr>
        <w:ind w:firstLine="709"/>
        <w:rPr>
          <w:sz w:val="12"/>
          <w:szCs w:val="28"/>
        </w:rPr>
      </w:pPr>
    </w:p>
    <w:p w:rsidR="00420886" w:rsidRDefault="00420886" w:rsidP="00420886">
      <w:pPr>
        <w:ind w:firstLine="709"/>
        <w:rPr>
          <w:sz w:val="28"/>
          <w:szCs w:val="28"/>
        </w:rPr>
      </w:pPr>
    </w:p>
    <w:p w:rsidR="00420886" w:rsidRDefault="00420886" w:rsidP="00725CF7">
      <w:pPr>
        <w:rPr>
          <w:b/>
          <w:sz w:val="28"/>
          <w:szCs w:val="28"/>
        </w:rPr>
      </w:pPr>
    </w:p>
    <w:p w:rsidR="00420886" w:rsidRDefault="00420886" w:rsidP="00420886">
      <w:pPr>
        <w:jc w:val="center"/>
        <w:rPr>
          <w:b/>
          <w:sz w:val="28"/>
          <w:szCs w:val="28"/>
        </w:rPr>
      </w:pPr>
      <w:r>
        <w:rPr>
          <w:b/>
          <w:sz w:val="28"/>
          <w:szCs w:val="28"/>
        </w:rPr>
        <w:t>Характеристика образовательных потребностей родителей</w:t>
      </w:r>
    </w:p>
    <w:p w:rsidR="00420886" w:rsidRPr="00725CF7" w:rsidRDefault="00420886" w:rsidP="00420886">
      <w:pPr>
        <w:jc w:val="center"/>
        <w:rPr>
          <w:b/>
          <w:sz w:val="14"/>
          <w:szCs w:val="28"/>
        </w:rPr>
      </w:pPr>
    </w:p>
    <w:p w:rsidR="00420886" w:rsidRDefault="00420886" w:rsidP="00420886">
      <w:pPr>
        <w:ind w:firstLine="709"/>
        <w:jc w:val="both"/>
        <w:rPr>
          <w:sz w:val="28"/>
          <w:szCs w:val="28"/>
        </w:rPr>
      </w:pPr>
      <w:r>
        <w:rPr>
          <w:sz w:val="28"/>
          <w:szCs w:val="28"/>
        </w:rPr>
        <w:t xml:space="preserve">У родителей обучающихся начальной школы есть четкая потребность в создании прочной базы знаний обучающихся, которые необходимы для перехода в основную школу, где реализуется образовательная программа, повышается уровень комфортности и материально-технической базы, информатизации образовательного процесса и развития ИКТ. Наблюдается стремление большинства родителей к повышению качества дополнительного образования, становятся разнообразнее досуговые потребности. </w:t>
      </w:r>
    </w:p>
    <w:p w:rsidR="00420886" w:rsidRDefault="00420886" w:rsidP="00420886">
      <w:pPr>
        <w:rPr>
          <w:b/>
          <w:sz w:val="28"/>
          <w:szCs w:val="28"/>
        </w:rPr>
      </w:pPr>
    </w:p>
    <w:p w:rsidR="00420886" w:rsidRDefault="00420886" w:rsidP="00420886">
      <w:pPr>
        <w:rPr>
          <w:b/>
          <w:sz w:val="28"/>
          <w:szCs w:val="28"/>
        </w:rPr>
      </w:pPr>
      <w:r>
        <w:rPr>
          <w:b/>
          <w:sz w:val="28"/>
          <w:szCs w:val="28"/>
        </w:rPr>
        <w:t xml:space="preserve">                                    Р</w:t>
      </w:r>
      <w:bookmarkEnd w:id="1"/>
      <w:r>
        <w:rPr>
          <w:b/>
          <w:sz w:val="28"/>
          <w:szCs w:val="28"/>
        </w:rPr>
        <w:t>ежим работы</w:t>
      </w:r>
    </w:p>
    <w:p w:rsidR="00420886" w:rsidRPr="00725CF7" w:rsidRDefault="00420886" w:rsidP="00420886">
      <w:pPr>
        <w:jc w:val="center"/>
        <w:rPr>
          <w:b/>
          <w:sz w:val="16"/>
          <w:szCs w:val="28"/>
        </w:rPr>
      </w:pPr>
    </w:p>
    <w:p w:rsidR="00420886" w:rsidRDefault="00420886" w:rsidP="00420886">
      <w:pPr>
        <w:ind w:firstLine="709"/>
        <w:jc w:val="both"/>
        <w:rPr>
          <w:sz w:val="28"/>
          <w:szCs w:val="28"/>
        </w:rPr>
      </w:pPr>
      <w:r>
        <w:rPr>
          <w:sz w:val="28"/>
          <w:szCs w:val="28"/>
        </w:rPr>
        <w:t>Учебный план начальной  школы  ориентирован на 4 – летний нормативный срок освоения образовательных программ начального общего образования.   Учебный год начинается 1 сентября.</w:t>
      </w:r>
    </w:p>
    <w:p w:rsidR="00420886" w:rsidRDefault="00420886" w:rsidP="00917723">
      <w:pPr>
        <w:numPr>
          <w:ilvl w:val="0"/>
          <w:numId w:val="8"/>
        </w:numPr>
        <w:tabs>
          <w:tab w:val="num" w:pos="993"/>
        </w:tabs>
        <w:ind w:left="0" w:firstLine="709"/>
        <w:jc w:val="both"/>
        <w:rPr>
          <w:sz w:val="28"/>
          <w:szCs w:val="28"/>
        </w:rPr>
      </w:pPr>
      <w:r>
        <w:rPr>
          <w:sz w:val="28"/>
          <w:szCs w:val="28"/>
        </w:rPr>
        <w:t>Продолжительность учебного года:</w:t>
      </w:r>
    </w:p>
    <w:p w:rsidR="00420886" w:rsidRDefault="00420886" w:rsidP="00917723">
      <w:pPr>
        <w:numPr>
          <w:ilvl w:val="1"/>
          <w:numId w:val="8"/>
        </w:numPr>
        <w:tabs>
          <w:tab w:val="clear" w:pos="1821"/>
          <w:tab w:val="num" w:pos="1425"/>
          <w:tab w:val="num" w:pos="1938"/>
        </w:tabs>
        <w:ind w:left="0" w:firstLine="1134"/>
        <w:jc w:val="both"/>
        <w:rPr>
          <w:sz w:val="28"/>
          <w:szCs w:val="28"/>
        </w:rPr>
      </w:pPr>
      <w:r>
        <w:rPr>
          <w:sz w:val="28"/>
          <w:szCs w:val="28"/>
        </w:rPr>
        <w:t>1 класс – 33 учебные недели;</w:t>
      </w:r>
    </w:p>
    <w:p w:rsidR="00420886" w:rsidRDefault="00420886" w:rsidP="00917723">
      <w:pPr>
        <w:numPr>
          <w:ilvl w:val="1"/>
          <w:numId w:val="8"/>
        </w:numPr>
        <w:tabs>
          <w:tab w:val="clear" w:pos="1821"/>
          <w:tab w:val="num" w:pos="1425"/>
          <w:tab w:val="num" w:pos="1938"/>
        </w:tabs>
        <w:ind w:left="0" w:firstLine="1134"/>
        <w:jc w:val="both"/>
        <w:rPr>
          <w:sz w:val="28"/>
          <w:szCs w:val="28"/>
        </w:rPr>
      </w:pPr>
      <w:r>
        <w:rPr>
          <w:sz w:val="28"/>
          <w:szCs w:val="28"/>
        </w:rPr>
        <w:t>2-4 классы – 3</w:t>
      </w:r>
      <w:r w:rsidR="00D22D8C">
        <w:rPr>
          <w:sz w:val="28"/>
          <w:szCs w:val="28"/>
        </w:rPr>
        <w:t>4 учебные недели</w:t>
      </w:r>
      <w:r>
        <w:rPr>
          <w:sz w:val="28"/>
          <w:szCs w:val="28"/>
        </w:rPr>
        <w:t>.</w:t>
      </w:r>
    </w:p>
    <w:p w:rsidR="00420886" w:rsidRDefault="00420886" w:rsidP="00917723">
      <w:pPr>
        <w:numPr>
          <w:ilvl w:val="0"/>
          <w:numId w:val="8"/>
        </w:numPr>
        <w:tabs>
          <w:tab w:val="num" w:pos="993"/>
        </w:tabs>
        <w:ind w:left="0" w:firstLine="709"/>
        <w:jc w:val="both"/>
        <w:rPr>
          <w:sz w:val="28"/>
          <w:szCs w:val="28"/>
        </w:rPr>
      </w:pPr>
      <w:r>
        <w:rPr>
          <w:sz w:val="28"/>
          <w:szCs w:val="28"/>
        </w:rPr>
        <w:t>Продолжительность урока:</w:t>
      </w:r>
    </w:p>
    <w:p w:rsidR="00420886" w:rsidRDefault="00420886" w:rsidP="00917723">
      <w:pPr>
        <w:numPr>
          <w:ilvl w:val="1"/>
          <w:numId w:val="8"/>
        </w:numPr>
        <w:tabs>
          <w:tab w:val="clear" w:pos="1821"/>
          <w:tab w:val="num" w:pos="1425"/>
          <w:tab w:val="num" w:pos="1881"/>
        </w:tabs>
        <w:ind w:left="0" w:firstLine="1134"/>
        <w:jc w:val="both"/>
        <w:rPr>
          <w:sz w:val="28"/>
          <w:szCs w:val="28"/>
        </w:rPr>
      </w:pPr>
      <w:r>
        <w:rPr>
          <w:sz w:val="28"/>
          <w:szCs w:val="28"/>
        </w:rPr>
        <w:t xml:space="preserve">1 класс – </w:t>
      </w:r>
      <w:r w:rsidR="00F13EB2">
        <w:rPr>
          <w:sz w:val="28"/>
          <w:szCs w:val="28"/>
        </w:rPr>
        <w:t xml:space="preserve">в сентябре- декабре по  </w:t>
      </w:r>
      <w:r>
        <w:rPr>
          <w:sz w:val="28"/>
          <w:szCs w:val="28"/>
        </w:rPr>
        <w:t>35 минут;</w:t>
      </w:r>
      <w:r w:rsidR="00F13EB2">
        <w:rPr>
          <w:sz w:val="28"/>
          <w:szCs w:val="28"/>
        </w:rPr>
        <w:t xml:space="preserve"> с января по 45мин</w:t>
      </w:r>
    </w:p>
    <w:p w:rsidR="00420886" w:rsidRDefault="00420886" w:rsidP="00917723">
      <w:pPr>
        <w:numPr>
          <w:ilvl w:val="1"/>
          <w:numId w:val="8"/>
        </w:numPr>
        <w:tabs>
          <w:tab w:val="clear" w:pos="1821"/>
          <w:tab w:val="num" w:pos="1425"/>
          <w:tab w:val="num" w:pos="1881"/>
        </w:tabs>
        <w:ind w:left="0" w:firstLine="1134"/>
        <w:jc w:val="both"/>
        <w:rPr>
          <w:sz w:val="28"/>
          <w:szCs w:val="28"/>
        </w:rPr>
      </w:pPr>
      <w:r>
        <w:rPr>
          <w:sz w:val="28"/>
          <w:szCs w:val="28"/>
        </w:rPr>
        <w:lastRenderedPageBreak/>
        <w:t>2-4 классы – 45 минут.</w:t>
      </w:r>
    </w:p>
    <w:p w:rsidR="00420886" w:rsidRDefault="00420886" w:rsidP="00917723">
      <w:pPr>
        <w:numPr>
          <w:ilvl w:val="2"/>
          <w:numId w:val="8"/>
        </w:numPr>
        <w:tabs>
          <w:tab w:val="num" w:pos="993"/>
        </w:tabs>
        <w:ind w:left="0" w:firstLine="709"/>
        <w:jc w:val="both"/>
        <w:rPr>
          <w:sz w:val="28"/>
          <w:szCs w:val="28"/>
        </w:rPr>
      </w:pPr>
      <w:r>
        <w:rPr>
          <w:sz w:val="28"/>
          <w:szCs w:val="28"/>
        </w:rPr>
        <w:t>Режим работы – пятидневная неделя для учащихся 1классов</w:t>
      </w:r>
      <w:r w:rsidR="00725CF7">
        <w:rPr>
          <w:sz w:val="28"/>
          <w:szCs w:val="28"/>
        </w:rPr>
        <w:t>.</w:t>
      </w:r>
    </w:p>
    <w:p w:rsidR="00420886" w:rsidRDefault="00420886" w:rsidP="00917723">
      <w:pPr>
        <w:numPr>
          <w:ilvl w:val="2"/>
          <w:numId w:val="8"/>
        </w:numPr>
        <w:tabs>
          <w:tab w:val="num" w:pos="993"/>
        </w:tabs>
        <w:ind w:left="0" w:firstLine="709"/>
        <w:jc w:val="both"/>
        <w:rPr>
          <w:sz w:val="28"/>
          <w:szCs w:val="28"/>
        </w:rPr>
      </w:pPr>
      <w:r>
        <w:rPr>
          <w:sz w:val="28"/>
          <w:szCs w:val="28"/>
        </w:rPr>
        <w:t>Максимально допустимая учебная нагрузка:</w:t>
      </w:r>
    </w:p>
    <w:p w:rsidR="00420886" w:rsidRDefault="00725CF7" w:rsidP="00917723">
      <w:pPr>
        <w:numPr>
          <w:ilvl w:val="0"/>
          <w:numId w:val="9"/>
        </w:numPr>
        <w:tabs>
          <w:tab w:val="num" w:pos="1425"/>
        </w:tabs>
        <w:ind w:left="0" w:firstLine="1134"/>
        <w:jc w:val="both"/>
        <w:rPr>
          <w:sz w:val="28"/>
          <w:szCs w:val="28"/>
        </w:rPr>
      </w:pPr>
      <w:r>
        <w:rPr>
          <w:sz w:val="28"/>
          <w:szCs w:val="28"/>
        </w:rPr>
        <w:t>1 класс – 22</w:t>
      </w:r>
      <w:r w:rsidR="00420886">
        <w:rPr>
          <w:sz w:val="28"/>
          <w:szCs w:val="28"/>
        </w:rPr>
        <w:t xml:space="preserve"> час</w:t>
      </w:r>
      <w:r>
        <w:rPr>
          <w:sz w:val="28"/>
          <w:szCs w:val="28"/>
        </w:rPr>
        <w:t>а</w:t>
      </w:r>
      <w:r w:rsidR="00420886">
        <w:rPr>
          <w:sz w:val="28"/>
          <w:szCs w:val="28"/>
        </w:rPr>
        <w:t xml:space="preserve"> в неделю;</w:t>
      </w:r>
    </w:p>
    <w:p w:rsidR="00420886" w:rsidRDefault="00725CF7" w:rsidP="00917723">
      <w:pPr>
        <w:numPr>
          <w:ilvl w:val="0"/>
          <w:numId w:val="9"/>
        </w:numPr>
        <w:tabs>
          <w:tab w:val="clear" w:pos="2136"/>
          <w:tab w:val="num" w:pos="1425"/>
          <w:tab w:val="num" w:pos="2697"/>
        </w:tabs>
        <w:ind w:left="0" w:firstLine="1134"/>
        <w:jc w:val="both"/>
        <w:rPr>
          <w:sz w:val="28"/>
          <w:szCs w:val="28"/>
        </w:rPr>
      </w:pPr>
      <w:r>
        <w:rPr>
          <w:sz w:val="28"/>
          <w:szCs w:val="28"/>
        </w:rPr>
        <w:t>2-4 классы – 28 часов</w:t>
      </w:r>
      <w:r w:rsidR="00420886">
        <w:rPr>
          <w:sz w:val="28"/>
          <w:szCs w:val="28"/>
        </w:rPr>
        <w:t xml:space="preserve"> в неделю.</w:t>
      </w:r>
    </w:p>
    <w:p w:rsidR="00420886" w:rsidRDefault="00420886" w:rsidP="00420886">
      <w:pPr>
        <w:ind w:firstLine="709"/>
        <w:jc w:val="both"/>
        <w:rPr>
          <w:sz w:val="28"/>
          <w:szCs w:val="28"/>
        </w:rPr>
      </w:pPr>
      <w:r>
        <w:rPr>
          <w:sz w:val="28"/>
          <w:szCs w:val="28"/>
        </w:rPr>
        <w:t xml:space="preserve">Продолжительность каникул: в течение учебного года не </w:t>
      </w:r>
      <w:r w:rsidR="00D62A53">
        <w:rPr>
          <w:sz w:val="28"/>
          <w:szCs w:val="28"/>
        </w:rPr>
        <w:t>менее 30 календарных дней</w:t>
      </w:r>
      <w:r>
        <w:rPr>
          <w:sz w:val="28"/>
          <w:szCs w:val="28"/>
        </w:rPr>
        <w:t>.</w:t>
      </w:r>
    </w:p>
    <w:p w:rsidR="00420886" w:rsidRDefault="00420886" w:rsidP="00420886">
      <w:pPr>
        <w:ind w:firstLine="709"/>
        <w:jc w:val="both"/>
        <w:rPr>
          <w:sz w:val="28"/>
          <w:szCs w:val="28"/>
        </w:rPr>
      </w:pPr>
      <w:r>
        <w:rPr>
          <w:sz w:val="28"/>
          <w:szCs w:val="28"/>
        </w:rPr>
        <w:t>В оздоровительных целях и для облегчения процесса адаптации детей к условиям  школы обучение первоклассников организовано с соблюдением ряда особенностей:</w:t>
      </w:r>
    </w:p>
    <w:p w:rsidR="00420886" w:rsidRDefault="00420886" w:rsidP="00917723">
      <w:pPr>
        <w:numPr>
          <w:ilvl w:val="0"/>
          <w:numId w:val="10"/>
        </w:numPr>
        <w:tabs>
          <w:tab w:val="left" w:pos="993"/>
        </w:tabs>
        <w:ind w:left="0" w:firstLine="709"/>
        <w:jc w:val="both"/>
        <w:rPr>
          <w:sz w:val="28"/>
          <w:szCs w:val="28"/>
        </w:rPr>
      </w:pPr>
      <w:r>
        <w:rPr>
          <w:sz w:val="28"/>
          <w:szCs w:val="28"/>
        </w:rPr>
        <w:t>учебные занятия проводятся по 5-дневной учебной неделе для 1класса;</w:t>
      </w:r>
    </w:p>
    <w:p w:rsidR="00420886" w:rsidRDefault="00420886" w:rsidP="00917723">
      <w:pPr>
        <w:numPr>
          <w:ilvl w:val="0"/>
          <w:numId w:val="10"/>
        </w:numPr>
        <w:tabs>
          <w:tab w:val="left" w:pos="993"/>
        </w:tabs>
        <w:ind w:left="0" w:firstLine="709"/>
        <w:jc w:val="both"/>
        <w:rPr>
          <w:sz w:val="28"/>
          <w:szCs w:val="28"/>
        </w:rPr>
      </w:pPr>
      <w:r>
        <w:rPr>
          <w:sz w:val="28"/>
          <w:szCs w:val="28"/>
        </w:rPr>
        <w:t>использование «ступенчатого» режима обучения в первом полугодии: в сентябре-октябре – по 3 урока в день по 35 минут каждый, четвертый урок в форме игры по расписанию с записью в классном журнале, в ноябре-декабре – по 4 урока по 35 минут каждый (САНПИН 2.4.2.2821-10 от «03» марта 2011 г. № 19993);</w:t>
      </w:r>
    </w:p>
    <w:p w:rsidR="00420886" w:rsidRDefault="00420886" w:rsidP="00917723">
      <w:pPr>
        <w:numPr>
          <w:ilvl w:val="0"/>
          <w:numId w:val="10"/>
        </w:numPr>
        <w:tabs>
          <w:tab w:val="left" w:pos="993"/>
        </w:tabs>
        <w:ind w:left="0" w:firstLine="709"/>
        <w:jc w:val="both"/>
        <w:rPr>
          <w:sz w:val="28"/>
          <w:szCs w:val="28"/>
        </w:rPr>
      </w:pPr>
      <w:r>
        <w:rPr>
          <w:sz w:val="28"/>
          <w:szCs w:val="28"/>
        </w:rPr>
        <w:t xml:space="preserve">в середине учебного дня </w:t>
      </w:r>
      <w:r w:rsidR="00063691">
        <w:rPr>
          <w:sz w:val="28"/>
          <w:szCs w:val="28"/>
        </w:rPr>
        <w:t>организована  большая перемена 2</w:t>
      </w:r>
      <w:r>
        <w:rPr>
          <w:sz w:val="28"/>
          <w:szCs w:val="28"/>
        </w:rPr>
        <w:t>0 минут;</w:t>
      </w:r>
    </w:p>
    <w:p w:rsidR="00420886" w:rsidRDefault="00420886" w:rsidP="00917723">
      <w:pPr>
        <w:numPr>
          <w:ilvl w:val="0"/>
          <w:numId w:val="10"/>
        </w:numPr>
        <w:tabs>
          <w:tab w:val="left" w:pos="993"/>
        </w:tabs>
        <w:ind w:left="0" w:firstLine="709"/>
        <w:jc w:val="both"/>
        <w:rPr>
          <w:sz w:val="28"/>
          <w:szCs w:val="28"/>
        </w:rPr>
      </w:pPr>
      <w:r>
        <w:rPr>
          <w:sz w:val="28"/>
          <w:szCs w:val="28"/>
        </w:rPr>
        <w:t>обучение проводится без балльного оценивания знаний обучающихся и домашних заданий (допустимо предлагать со второй четверти только творческие задания познавательного характера, выполняемые исключительно по желанию детей);</w:t>
      </w:r>
    </w:p>
    <w:p w:rsidR="00420886" w:rsidRDefault="00420886" w:rsidP="00917723">
      <w:pPr>
        <w:numPr>
          <w:ilvl w:val="0"/>
          <w:numId w:val="10"/>
        </w:numPr>
        <w:tabs>
          <w:tab w:val="left" w:pos="993"/>
        </w:tabs>
        <w:ind w:left="0" w:firstLine="709"/>
        <w:jc w:val="both"/>
        <w:rPr>
          <w:sz w:val="28"/>
          <w:szCs w:val="28"/>
        </w:rPr>
      </w:pPr>
      <w:r>
        <w:rPr>
          <w:sz w:val="28"/>
          <w:szCs w:val="28"/>
        </w:rPr>
        <w:t>со второго класса  по предметам предлагаются домашние задания для учащихся. Общее время выполнения заданий по всем учебным предметам во 2-3-х классах – до 1,5 часов (90 минут), в 4-х классах – до 2 часов (120 минут) (САНПИН 2.4.2.2821-10 от «03» марта 2011 г. № 19993);</w:t>
      </w:r>
    </w:p>
    <w:p w:rsidR="00420886" w:rsidRDefault="00420886" w:rsidP="00917723">
      <w:pPr>
        <w:numPr>
          <w:ilvl w:val="0"/>
          <w:numId w:val="10"/>
        </w:numPr>
        <w:tabs>
          <w:tab w:val="left" w:pos="993"/>
        </w:tabs>
        <w:ind w:left="0" w:firstLine="709"/>
        <w:jc w:val="both"/>
        <w:rPr>
          <w:sz w:val="28"/>
          <w:szCs w:val="28"/>
        </w:rPr>
      </w:pPr>
      <w:r>
        <w:rPr>
          <w:sz w:val="28"/>
          <w:szCs w:val="28"/>
        </w:rPr>
        <w:t>дополнительные недельные каникулы в середине третьей четверти для учащихся 1</w:t>
      </w:r>
      <w:r w:rsidR="00063691">
        <w:rPr>
          <w:sz w:val="28"/>
          <w:szCs w:val="28"/>
        </w:rPr>
        <w:t xml:space="preserve">классов </w:t>
      </w:r>
    </w:p>
    <w:p w:rsidR="00420886" w:rsidRDefault="00420886" w:rsidP="00D62A53">
      <w:pPr>
        <w:rPr>
          <w:b/>
          <w:sz w:val="28"/>
          <w:szCs w:val="28"/>
        </w:rPr>
      </w:pPr>
    </w:p>
    <w:p w:rsidR="00420886" w:rsidRDefault="00420886" w:rsidP="00420886">
      <w:pPr>
        <w:rPr>
          <w:b/>
          <w:sz w:val="28"/>
          <w:szCs w:val="28"/>
        </w:rPr>
      </w:pPr>
      <w:r>
        <w:rPr>
          <w:b/>
          <w:sz w:val="28"/>
          <w:szCs w:val="28"/>
        </w:rPr>
        <w:t xml:space="preserve">                       Характеристика кадрового состава</w:t>
      </w:r>
    </w:p>
    <w:p w:rsidR="00420886" w:rsidRPr="00D62A53" w:rsidRDefault="00420886" w:rsidP="00420886">
      <w:pPr>
        <w:ind w:firstLine="709"/>
        <w:jc w:val="both"/>
        <w:rPr>
          <w:sz w:val="16"/>
          <w:szCs w:val="28"/>
        </w:rPr>
      </w:pPr>
    </w:p>
    <w:p w:rsidR="00420886" w:rsidRDefault="00063691" w:rsidP="00420886">
      <w:pPr>
        <w:ind w:firstLine="709"/>
        <w:jc w:val="both"/>
        <w:rPr>
          <w:sz w:val="28"/>
          <w:szCs w:val="28"/>
        </w:rPr>
      </w:pPr>
      <w:r>
        <w:rPr>
          <w:sz w:val="28"/>
          <w:szCs w:val="28"/>
        </w:rPr>
        <w:t xml:space="preserve">МКОУ «Новочуртахская </w:t>
      </w:r>
      <w:r w:rsidR="00420886">
        <w:rPr>
          <w:sz w:val="28"/>
          <w:szCs w:val="28"/>
        </w:rPr>
        <w:t>СОШ</w:t>
      </w:r>
      <w:r w:rsidR="00A8381D">
        <w:rPr>
          <w:sz w:val="28"/>
          <w:szCs w:val="28"/>
        </w:rPr>
        <w:t>»</w:t>
      </w:r>
      <w:r w:rsidR="00420886">
        <w:rPr>
          <w:sz w:val="28"/>
          <w:szCs w:val="28"/>
        </w:rPr>
        <w:t xml:space="preserve"> обладает необходимым и достаточным педагогическим потенциалом для осуществления образовательного процесса в начальной школе.</w:t>
      </w:r>
    </w:p>
    <w:p w:rsidR="00420886" w:rsidRDefault="00420886" w:rsidP="00420886">
      <w:pPr>
        <w:ind w:firstLine="709"/>
        <w:jc w:val="both"/>
        <w:rPr>
          <w:sz w:val="28"/>
          <w:szCs w:val="28"/>
        </w:rPr>
      </w:pPr>
      <w:r>
        <w:rPr>
          <w:sz w:val="28"/>
          <w:szCs w:val="28"/>
        </w:rPr>
        <w:t>Кадровый состав стабилен, текучести нет.</w:t>
      </w:r>
    </w:p>
    <w:p w:rsidR="00420886" w:rsidRDefault="00420886" w:rsidP="00420886">
      <w:pPr>
        <w:ind w:firstLine="709"/>
        <w:jc w:val="both"/>
        <w:rPr>
          <w:sz w:val="28"/>
          <w:szCs w:val="28"/>
        </w:rPr>
      </w:pPr>
      <w:r>
        <w:rPr>
          <w:sz w:val="28"/>
          <w:szCs w:val="28"/>
        </w:rPr>
        <w:t>Средний возр</w:t>
      </w:r>
      <w:r w:rsidR="00D62A53">
        <w:rPr>
          <w:sz w:val="28"/>
          <w:szCs w:val="28"/>
        </w:rPr>
        <w:t>аст педагогических работни</w:t>
      </w:r>
      <w:r w:rsidR="00063691">
        <w:rPr>
          <w:sz w:val="28"/>
          <w:szCs w:val="28"/>
        </w:rPr>
        <w:t>ков 42</w:t>
      </w:r>
      <w:r w:rsidR="00D62A53">
        <w:rPr>
          <w:sz w:val="28"/>
          <w:szCs w:val="28"/>
        </w:rPr>
        <w:t xml:space="preserve"> года</w:t>
      </w:r>
      <w:r>
        <w:rPr>
          <w:sz w:val="28"/>
          <w:szCs w:val="28"/>
        </w:rPr>
        <w:t>.</w:t>
      </w:r>
    </w:p>
    <w:p w:rsidR="00420886" w:rsidRDefault="00063691" w:rsidP="00420886">
      <w:pPr>
        <w:ind w:firstLine="709"/>
        <w:jc w:val="both"/>
        <w:rPr>
          <w:sz w:val="28"/>
          <w:szCs w:val="28"/>
        </w:rPr>
      </w:pPr>
      <w:r>
        <w:rPr>
          <w:sz w:val="28"/>
          <w:szCs w:val="28"/>
        </w:rPr>
        <w:t xml:space="preserve">В школе </w:t>
      </w:r>
      <w:r w:rsidR="00AC4A4F">
        <w:rPr>
          <w:sz w:val="28"/>
          <w:szCs w:val="28"/>
        </w:rPr>
        <w:t>работают 24 педагога. Из них: 1учитель</w:t>
      </w:r>
      <w:r w:rsidR="003706F5">
        <w:rPr>
          <w:sz w:val="28"/>
          <w:szCs w:val="28"/>
        </w:rPr>
        <w:t xml:space="preserve"> </w:t>
      </w:r>
      <w:r>
        <w:rPr>
          <w:sz w:val="28"/>
          <w:szCs w:val="28"/>
        </w:rPr>
        <w:t>и</w:t>
      </w:r>
      <w:r w:rsidR="00AC4A4F">
        <w:rPr>
          <w:sz w:val="28"/>
          <w:szCs w:val="28"/>
        </w:rPr>
        <w:t>меют ВКК,   21</w:t>
      </w:r>
      <w:r>
        <w:rPr>
          <w:sz w:val="28"/>
          <w:szCs w:val="28"/>
        </w:rPr>
        <w:t xml:space="preserve"> – не имеют КК. 22</w:t>
      </w:r>
      <w:r w:rsidR="00D62A53">
        <w:rPr>
          <w:sz w:val="28"/>
          <w:szCs w:val="28"/>
        </w:rPr>
        <w:t xml:space="preserve">  имее</w:t>
      </w:r>
      <w:r w:rsidR="00420886">
        <w:rPr>
          <w:sz w:val="28"/>
          <w:szCs w:val="28"/>
        </w:rPr>
        <w:t>т высш</w:t>
      </w:r>
      <w:r w:rsidR="00346B5A">
        <w:rPr>
          <w:sz w:val="28"/>
          <w:szCs w:val="28"/>
        </w:rPr>
        <w:t>ее педагогическое образование</w:t>
      </w:r>
      <w:r>
        <w:rPr>
          <w:sz w:val="28"/>
          <w:szCs w:val="28"/>
        </w:rPr>
        <w:t xml:space="preserve">, </w:t>
      </w:r>
      <w:r w:rsidR="00480E7A">
        <w:rPr>
          <w:sz w:val="28"/>
          <w:szCs w:val="28"/>
        </w:rPr>
        <w:t>2</w:t>
      </w:r>
      <w:r w:rsidR="00D62A53">
        <w:rPr>
          <w:sz w:val="28"/>
          <w:szCs w:val="28"/>
        </w:rPr>
        <w:t xml:space="preserve"> - </w:t>
      </w:r>
      <w:r w:rsidR="00420886">
        <w:rPr>
          <w:sz w:val="28"/>
          <w:szCs w:val="28"/>
        </w:rPr>
        <w:t>специальное педагогическое образовани</w:t>
      </w:r>
      <w:r>
        <w:rPr>
          <w:sz w:val="28"/>
          <w:szCs w:val="28"/>
        </w:rPr>
        <w:t>е. В МКОУ «Новочуртахская</w:t>
      </w:r>
      <w:r w:rsidR="00420886">
        <w:rPr>
          <w:sz w:val="28"/>
          <w:szCs w:val="28"/>
        </w:rPr>
        <w:t xml:space="preserve"> СОШ</w:t>
      </w:r>
      <w:r w:rsidR="00A8381D">
        <w:rPr>
          <w:sz w:val="28"/>
          <w:szCs w:val="28"/>
        </w:rPr>
        <w:t>»</w:t>
      </w:r>
      <w:r w:rsidR="00AC4A4F">
        <w:rPr>
          <w:sz w:val="28"/>
          <w:szCs w:val="28"/>
        </w:rPr>
        <w:t xml:space="preserve"> работают: </w:t>
      </w:r>
      <w:r>
        <w:rPr>
          <w:sz w:val="28"/>
          <w:szCs w:val="28"/>
        </w:rPr>
        <w:t xml:space="preserve"> 2 «О</w:t>
      </w:r>
      <w:r w:rsidR="00D62A53">
        <w:rPr>
          <w:sz w:val="28"/>
          <w:szCs w:val="28"/>
        </w:rPr>
        <w:t>тличника образ</w:t>
      </w:r>
      <w:r>
        <w:rPr>
          <w:sz w:val="28"/>
          <w:szCs w:val="28"/>
        </w:rPr>
        <w:t>ования РД»</w:t>
      </w:r>
    </w:p>
    <w:p w:rsidR="00420886" w:rsidRDefault="00420886" w:rsidP="00420886">
      <w:pPr>
        <w:ind w:firstLine="709"/>
        <w:jc w:val="center"/>
        <w:rPr>
          <w:b/>
          <w:sz w:val="28"/>
          <w:szCs w:val="28"/>
        </w:rPr>
      </w:pPr>
    </w:p>
    <w:p w:rsidR="003800C8" w:rsidRDefault="003800C8" w:rsidP="00420886">
      <w:pPr>
        <w:ind w:firstLine="709"/>
        <w:jc w:val="center"/>
        <w:rPr>
          <w:b/>
          <w:sz w:val="28"/>
          <w:szCs w:val="28"/>
        </w:rPr>
      </w:pPr>
    </w:p>
    <w:p w:rsidR="003800C8" w:rsidRDefault="003800C8" w:rsidP="00420886">
      <w:pPr>
        <w:ind w:firstLine="709"/>
        <w:jc w:val="center"/>
        <w:rPr>
          <w:b/>
          <w:sz w:val="28"/>
          <w:szCs w:val="28"/>
        </w:rPr>
      </w:pPr>
    </w:p>
    <w:p w:rsidR="003800C8" w:rsidRDefault="003800C8" w:rsidP="00420886">
      <w:pPr>
        <w:ind w:firstLine="709"/>
        <w:jc w:val="center"/>
        <w:rPr>
          <w:b/>
          <w:sz w:val="28"/>
          <w:szCs w:val="28"/>
        </w:rPr>
      </w:pPr>
    </w:p>
    <w:p w:rsidR="00420886" w:rsidRDefault="00420886" w:rsidP="00420886">
      <w:pPr>
        <w:ind w:firstLine="709"/>
        <w:jc w:val="center"/>
        <w:rPr>
          <w:b/>
          <w:sz w:val="28"/>
          <w:szCs w:val="28"/>
        </w:rPr>
      </w:pPr>
    </w:p>
    <w:p w:rsidR="003706F5" w:rsidRDefault="003706F5" w:rsidP="00853333">
      <w:pPr>
        <w:jc w:val="center"/>
        <w:rPr>
          <w:rFonts w:ascii="Calibri" w:eastAsia="Calibri" w:hAnsi="Calibri" w:cs="Arial"/>
          <w:b/>
          <w:iCs/>
          <w:sz w:val="28"/>
          <w:szCs w:val="32"/>
          <w:lang w:eastAsia="en-US"/>
        </w:rPr>
      </w:pPr>
    </w:p>
    <w:p w:rsidR="003706F5" w:rsidRDefault="003706F5" w:rsidP="00853333">
      <w:pPr>
        <w:jc w:val="center"/>
        <w:rPr>
          <w:rFonts w:ascii="Calibri" w:eastAsia="Calibri" w:hAnsi="Calibri" w:cs="Arial"/>
          <w:b/>
          <w:iCs/>
          <w:sz w:val="28"/>
          <w:szCs w:val="32"/>
          <w:lang w:eastAsia="en-US"/>
        </w:rPr>
      </w:pPr>
    </w:p>
    <w:p w:rsidR="00EA0108" w:rsidRDefault="00EA0108" w:rsidP="00853333">
      <w:pPr>
        <w:jc w:val="center"/>
        <w:rPr>
          <w:rFonts w:ascii="Calibri" w:eastAsia="Calibri" w:hAnsi="Calibri" w:cs="Arial"/>
          <w:b/>
          <w:iCs/>
          <w:sz w:val="28"/>
          <w:szCs w:val="32"/>
          <w:lang w:eastAsia="en-US"/>
        </w:rPr>
      </w:pPr>
    </w:p>
    <w:p w:rsidR="003706F5" w:rsidRDefault="003706F5" w:rsidP="00853333">
      <w:pPr>
        <w:jc w:val="center"/>
        <w:rPr>
          <w:rFonts w:ascii="Calibri" w:eastAsia="Calibri" w:hAnsi="Calibri" w:cs="Arial"/>
          <w:b/>
          <w:iCs/>
          <w:sz w:val="28"/>
          <w:szCs w:val="32"/>
          <w:lang w:eastAsia="en-US"/>
        </w:rPr>
      </w:pPr>
    </w:p>
    <w:p w:rsidR="003706F5" w:rsidRDefault="003706F5" w:rsidP="00853333">
      <w:pPr>
        <w:jc w:val="center"/>
        <w:rPr>
          <w:rFonts w:ascii="Calibri" w:eastAsia="Calibri" w:hAnsi="Calibri" w:cs="Arial"/>
          <w:b/>
          <w:iCs/>
          <w:sz w:val="28"/>
          <w:szCs w:val="32"/>
          <w:lang w:eastAsia="en-US"/>
        </w:rPr>
      </w:pPr>
    </w:p>
    <w:p w:rsidR="00853333" w:rsidRPr="0035678E" w:rsidRDefault="00853333" w:rsidP="00853333">
      <w:pPr>
        <w:jc w:val="center"/>
        <w:rPr>
          <w:rFonts w:ascii="Calibri" w:eastAsia="Calibri" w:hAnsi="Calibri" w:cs="Arial"/>
          <w:b/>
          <w:iCs/>
          <w:sz w:val="28"/>
          <w:szCs w:val="32"/>
          <w:lang w:eastAsia="en-US"/>
        </w:rPr>
      </w:pPr>
      <w:r w:rsidRPr="0035678E">
        <w:rPr>
          <w:rFonts w:ascii="Calibri" w:eastAsia="Calibri" w:hAnsi="Calibri" w:cs="Arial"/>
          <w:b/>
          <w:iCs/>
          <w:sz w:val="28"/>
          <w:szCs w:val="32"/>
          <w:lang w:eastAsia="en-US"/>
        </w:rPr>
        <w:lastRenderedPageBreak/>
        <w:t>СПИСОК</w:t>
      </w:r>
    </w:p>
    <w:p w:rsidR="0035678E" w:rsidRDefault="00853333" w:rsidP="00B021FE">
      <w:pPr>
        <w:jc w:val="center"/>
        <w:rPr>
          <w:rFonts w:ascii="Calibri" w:eastAsia="Calibri" w:hAnsi="Calibri" w:cs="Arial"/>
          <w:b/>
          <w:iCs/>
          <w:sz w:val="28"/>
          <w:szCs w:val="32"/>
          <w:lang w:eastAsia="en-US"/>
        </w:rPr>
      </w:pPr>
      <w:r w:rsidRPr="0035678E">
        <w:rPr>
          <w:rFonts w:ascii="Calibri" w:eastAsia="Calibri" w:hAnsi="Calibri" w:cs="Arial"/>
          <w:b/>
          <w:iCs/>
          <w:sz w:val="28"/>
          <w:szCs w:val="32"/>
          <w:lang w:eastAsia="en-US"/>
        </w:rPr>
        <w:t>педагогических   раб</w:t>
      </w:r>
      <w:r w:rsidR="003706F5">
        <w:rPr>
          <w:rFonts w:ascii="Calibri" w:eastAsia="Calibri" w:hAnsi="Calibri" w:cs="Arial"/>
          <w:b/>
          <w:iCs/>
          <w:sz w:val="28"/>
          <w:szCs w:val="32"/>
          <w:lang w:eastAsia="en-US"/>
        </w:rPr>
        <w:t xml:space="preserve">отников  МКОУ « Новочуртахская </w:t>
      </w:r>
      <w:r w:rsidRPr="0035678E">
        <w:rPr>
          <w:rFonts w:ascii="Calibri" w:eastAsia="Calibri" w:hAnsi="Calibri" w:cs="Arial"/>
          <w:b/>
          <w:iCs/>
          <w:sz w:val="28"/>
          <w:szCs w:val="32"/>
          <w:lang w:eastAsia="en-US"/>
        </w:rPr>
        <w:t xml:space="preserve">  СОШ»   </w:t>
      </w:r>
    </w:p>
    <w:p w:rsidR="00853333" w:rsidRPr="0035678E" w:rsidRDefault="00D22D8C" w:rsidP="00B021FE">
      <w:pPr>
        <w:jc w:val="center"/>
        <w:rPr>
          <w:rFonts w:ascii="Calibri" w:eastAsia="Calibri" w:hAnsi="Calibri" w:cs="Arial"/>
          <w:b/>
          <w:iCs/>
          <w:sz w:val="28"/>
          <w:szCs w:val="32"/>
          <w:lang w:eastAsia="en-US"/>
        </w:rPr>
      </w:pPr>
      <w:r>
        <w:rPr>
          <w:rFonts w:ascii="Calibri" w:eastAsia="Calibri" w:hAnsi="Calibri" w:cs="Arial"/>
          <w:b/>
          <w:iCs/>
          <w:sz w:val="28"/>
          <w:szCs w:val="32"/>
          <w:lang w:eastAsia="en-US"/>
        </w:rPr>
        <w:t>на   2018</w:t>
      </w:r>
      <w:r w:rsidR="00853333" w:rsidRPr="0035678E">
        <w:rPr>
          <w:rFonts w:ascii="Calibri" w:eastAsia="Calibri" w:hAnsi="Calibri" w:cs="Arial"/>
          <w:b/>
          <w:iCs/>
          <w:sz w:val="28"/>
          <w:szCs w:val="32"/>
          <w:lang w:eastAsia="en-US"/>
        </w:rPr>
        <w:t xml:space="preserve"> </w:t>
      </w:r>
      <w:r>
        <w:rPr>
          <w:rFonts w:ascii="Calibri" w:eastAsia="Calibri" w:hAnsi="Calibri" w:cs="Arial"/>
          <w:b/>
          <w:iCs/>
          <w:sz w:val="28"/>
          <w:szCs w:val="32"/>
          <w:lang w:eastAsia="en-US"/>
        </w:rPr>
        <w:t>– 2019</w:t>
      </w:r>
      <w:r w:rsidR="00853333" w:rsidRPr="0035678E">
        <w:rPr>
          <w:rFonts w:ascii="Calibri" w:eastAsia="Calibri" w:hAnsi="Calibri" w:cs="Arial"/>
          <w:b/>
          <w:iCs/>
          <w:sz w:val="28"/>
          <w:szCs w:val="32"/>
          <w:lang w:eastAsia="en-US"/>
        </w:rPr>
        <w:t xml:space="preserve">   учебный   год</w:t>
      </w:r>
    </w:p>
    <w:tbl>
      <w:tblPr>
        <w:tblStyle w:val="29"/>
        <w:tblW w:w="11008" w:type="dxa"/>
        <w:tblInd w:w="-694" w:type="dxa"/>
        <w:tblLayout w:type="fixed"/>
        <w:tblLook w:val="04A0" w:firstRow="1" w:lastRow="0" w:firstColumn="1" w:lastColumn="0" w:noHBand="0" w:noVBand="1"/>
      </w:tblPr>
      <w:tblGrid>
        <w:gridCol w:w="518"/>
        <w:gridCol w:w="2127"/>
        <w:gridCol w:w="709"/>
        <w:gridCol w:w="567"/>
        <w:gridCol w:w="1134"/>
        <w:gridCol w:w="850"/>
        <w:gridCol w:w="567"/>
        <w:gridCol w:w="567"/>
        <w:gridCol w:w="567"/>
        <w:gridCol w:w="851"/>
        <w:gridCol w:w="709"/>
        <w:gridCol w:w="708"/>
        <w:gridCol w:w="1134"/>
      </w:tblGrid>
      <w:tr w:rsidR="00492A77" w:rsidRPr="00853333" w:rsidTr="00492A77">
        <w:trPr>
          <w:trHeight w:val="949"/>
        </w:trPr>
        <w:tc>
          <w:tcPr>
            <w:tcW w:w="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FE6740" w:rsidP="00853333">
            <w:pPr>
              <w:rPr>
                <w:rFonts w:ascii="Calibri" w:hAnsi="Calibri"/>
                <w:bCs/>
                <w:iCs/>
                <w:szCs w:val="28"/>
              </w:rPr>
            </w:pPr>
          </w:p>
          <w:p w:rsidR="00FE6740" w:rsidRPr="00853333" w:rsidRDefault="00FE6740" w:rsidP="00853333">
            <w:pPr>
              <w:rPr>
                <w:rFonts w:ascii="Calibri" w:hAnsi="Calibri"/>
                <w:bCs/>
                <w:iCs/>
                <w:szCs w:val="28"/>
              </w:rPr>
            </w:pPr>
          </w:p>
          <w:p w:rsidR="00FE6740" w:rsidRPr="00853333" w:rsidRDefault="00FE6740" w:rsidP="00853333">
            <w:pPr>
              <w:rPr>
                <w:rFonts w:ascii="Calibri" w:hAnsi="Calibri"/>
                <w:bCs/>
                <w:iCs/>
                <w:szCs w:val="28"/>
              </w:rPr>
            </w:pPr>
          </w:p>
          <w:p w:rsidR="00FE6740" w:rsidRPr="00853333" w:rsidRDefault="00FE6740" w:rsidP="00853333">
            <w:pPr>
              <w:rPr>
                <w:rFonts w:ascii="Calibri" w:hAnsi="Calibri"/>
                <w:bCs/>
                <w:iCs/>
                <w:szCs w:val="28"/>
              </w:rPr>
            </w:pPr>
          </w:p>
          <w:p w:rsidR="00FE6740" w:rsidRPr="00853333" w:rsidRDefault="00FE6740" w:rsidP="00853333">
            <w:pPr>
              <w:rPr>
                <w:rFonts w:ascii="Calibri" w:hAnsi="Calibri"/>
                <w:bCs/>
                <w:iCs/>
                <w:szCs w:val="28"/>
              </w:rPr>
            </w:pPr>
          </w:p>
          <w:p w:rsidR="00FE6740" w:rsidRPr="00853333" w:rsidRDefault="00FE6740" w:rsidP="00853333">
            <w:pPr>
              <w:rPr>
                <w:rFonts w:ascii="Calibri" w:hAnsi="Calibri"/>
                <w:bCs/>
                <w:iCs/>
                <w:szCs w:val="28"/>
              </w:rPr>
            </w:pPr>
            <w:r w:rsidRPr="00853333">
              <w:rPr>
                <w:rFonts w:ascii="Calibri" w:hAnsi="Calibri"/>
                <w:bCs/>
                <w:iCs/>
                <w:szCs w:val="28"/>
              </w:rPr>
              <w:t>№</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FE6740" w:rsidP="00853333">
            <w:pPr>
              <w:rPr>
                <w:rFonts w:ascii="Calibri" w:hAnsi="Calibri"/>
                <w:bCs/>
                <w:iCs/>
                <w:sz w:val="20"/>
                <w:szCs w:val="20"/>
              </w:rPr>
            </w:pPr>
          </w:p>
          <w:p w:rsidR="00FE6740" w:rsidRPr="00853333" w:rsidRDefault="00FE6740" w:rsidP="00853333">
            <w:pPr>
              <w:rPr>
                <w:rFonts w:ascii="Calibri" w:hAnsi="Calibri"/>
                <w:bCs/>
                <w:iCs/>
                <w:sz w:val="20"/>
                <w:szCs w:val="20"/>
              </w:rPr>
            </w:pPr>
          </w:p>
          <w:p w:rsidR="00FE6740" w:rsidRPr="00853333" w:rsidRDefault="00FE6740" w:rsidP="00853333">
            <w:pPr>
              <w:rPr>
                <w:rFonts w:ascii="Calibri" w:hAnsi="Calibri"/>
                <w:bCs/>
                <w:iCs/>
                <w:sz w:val="20"/>
                <w:szCs w:val="20"/>
              </w:rPr>
            </w:pPr>
          </w:p>
          <w:p w:rsidR="00FE6740" w:rsidRPr="00853333" w:rsidRDefault="00FE6740" w:rsidP="00853333">
            <w:pPr>
              <w:rPr>
                <w:rFonts w:ascii="Calibri" w:hAnsi="Calibri"/>
                <w:bCs/>
                <w:iCs/>
                <w:sz w:val="20"/>
                <w:szCs w:val="20"/>
              </w:rPr>
            </w:pPr>
          </w:p>
          <w:p w:rsidR="00FE6740" w:rsidRPr="00853333" w:rsidRDefault="00FE6740" w:rsidP="00853333">
            <w:pPr>
              <w:rPr>
                <w:rFonts w:ascii="Calibri" w:hAnsi="Calibri"/>
                <w:bCs/>
                <w:iCs/>
                <w:sz w:val="20"/>
                <w:szCs w:val="20"/>
              </w:rPr>
            </w:pPr>
          </w:p>
          <w:p w:rsidR="00FE6740" w:rsidRPr="00853333" w:rsidRDefault="00FE6740" w:rsidP="00853333">
            <w:pPr>
              <w:rPr>
                <w:rFonts w:ascii="Calibri" w:hAnsi="Calibri"/>
                <w:bCs/>
                <w:iCs/>
                <w:sz w:val="20"/>
                <w:szCs w:val="20"/>
              </w:rPr>
            </w:pPr>
          </w:p>
          <w:p w:rsidR="00FE6740" w:rsidRPr="00853333" w:rsidRDefault="00FE6740" w:rsidP="00853333">
            <w:pPr>
              <w:rPr>
                <w:rFonts w:ascii="Calibri" w:hAnsi="Calibri"/>
                <w:bCs/>
                <w:iCs/>
                <w:sz w:val="20"/>
                <w:szCs w:val="20"/>
              </w:rPr>
            </w:pPr>
          </w:p>
          <w:p w:rsidR="00FE6740" w:rsidRPr="00853333" w:rsidRDefault="00FE6740" w:rsidP="00853333">
            <w:pPr>
              <w:jc w:val="center"/>
              <w:rPr>
                <w:rFonts w:ascii="Calibri" w:hAnsi="Calibri"/>
                <w:bCs/>
                <w:iCs/>
                <w:sz w:val="32"/>
                <w:szCs w:val="32"/>
              </w:rPr>
            </w:pPr>
            <w:r w:rsidRPr="00853333">
              <w:rPr>
                <w:rFonts w:ascii="Calibri" w:hAnsi="Calibri"/>
                <w:bCs/>
                <w:iCs/>
                <w:sz w:val="32"/>
                <w:szCs w:val="32"/>
              </w:rPr>
              <w:t>Ф.И.О.</w:t>
            </w:r>
          </w:p>
          <w:p w:rsidR="00FE6740" w:rsidRPr="00853333" w:rsidRDefault="00FE6740" w:rsidP="00853333">
            <w:pPr>
              <w:rPr>
                <w:rFonts w:ascii="Calibri" w:hAnsi="Calibri"/>
                <w:bCs/>
                <w:iCs/>
                <w:sz w:val="20"/>
                <w:szCs w:val="20"/>
              </w:rPr>
            </w:pPr>
          </w:p>
          <w:p w:rsidR="00FE6740" w:rsidRPr="00853333" w:rsidRDefault="00FE6740" w:rsidP="00853333">
            <w:pPr>
              <w:rPr>
                <w:rFonts w:ascii="Calibri" w:hAnsi="Calibri"/>
                <w:bCs/>
                <w:iCs/>
                <w:sz w:val="20"/>
                <w:szCs w:val="20"/>
              </w:rPr>
            </w:pPr>
          </w:p>
          <w:p w:rsidR="00FE6740" w:rsidRPr="00853333" w:rsidRDefault="00FE6740" w:rsidP="00853333">
            <w:pPr>
              <w:rPr>
                <w:rFonts w:ascii="Calibri" w:hAnsi="Calibri"/>
                <w:bCs/>
                <w:iCs/>
                <w:sz w:val="20"/>
                <w:szCs w:val="20"/>
              </w:rPr>
            </w:pPr>
          </w:p>
          <w:p w:rsidR="00FE6740" w:rsidRPr="00853333" w:rsidRDefault="00FE6740" w:rsidP="00853333">
            <w:pPr>
              <w:rPr>
                <w:rFonts w:ascii="Calibri" w:hAnsi="Calibri"/>
                <w:bCs/>
                <w:iCs/>
                <w:sz w:val="20"/>
                <w:szCs w:val="20"/>
              </w:rPr>
            </w:pPr>
          </w:p>
          <w:p w:rsidR="00FE6740" w:rsidRPr="00853333" w:rsidRDefault="00FE6740" w:rsidP="00853333">
            <w:pPr>
              <w:rPr>
                <w:rFonts w:ascii="Calibri" w:hAnsi="Calibri"/>
                <w:bCs/>
                <w:iCs/>
                <w:sz w:val="20"/>
                <w:szCs w:val="20"/>
              </w:rPr>
            </w:pPr>
          </w:p>
          <w:p w:rsidR="00FE6740" w:rsidRPr="00853333" w:rsidRDefault="00FE6740" w:rsidP="00853333">
            <w:pPr>
              <w:rPr>
                <w:rFonts w:ascii="Calibri" w:hAnsi="Calibri"/>
                <w:bCs/>
                <w:iCs/>
                <w:sz w:val="20"/>
                <w:szCs w:val="20"/>
              </w:rPr>
            </w:pPr>
          </w:p>
          <w:p w:rsidR="00FE6740" w:rsidRPr="00853333" w:rsidRDefault="00FE6740" w:rsidP="00853333">
            <w:pPr>
              <w:rPr>
                <w:rFonts w:ascii="Calibri" w:hAnsi="Calibri"/>
                <w:bCs/>
                <w:iCs/>
                <w:sz w:val="20"/>
                <w:szCs w:val="20"/>
              </w:rPr>
            </w:pP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FE6740" w:rsidRPr="00853333" w:rsidRDefault="00FE6740" w:rsidP="00853333">
            <w:pPr>
              <w:ind w:right="113"/>
              <w:jc w:val="center"/>
              <w:rPr>
                <w:rFonts w:ascii="Calibri" w:hAnsi="Calibri"/>
                <w:bCs/>
                <w:iCs/>
                <w:szCs w:val="28"/>
              </w:rPr>
            </w:pPr>
            <w:r w:rsidRPr="00853333">
              <w:rPr>
                <w:rFonts w:ascii="Calibri" w:hAnsi="Calibri"/>
                <w:bCs/>
                <w:iCs/>
                <w:szCs w:val="28"/>
              </w:rPr>
              <w:t>Год поступления на работу</w:t>
            </w:r>
          </w:p>
          <w:p w:rsidR="00FE6740" w:rsidRPr="00853333" w:rsidRDefault="00FE6740" w:rsidP="00853333">
            <w:pPr>
              <w:ind w:right="113"/>
              <w:jc w:val="center"/>
              <w:rPr>
                <w:rFonts w:ascii="Calibri" w:hAnsi="Calibri"/>
                <w:bCs/>
                <w:iCs/>
                <w:szCs w:val="28"/>
              </w:rPr>
            </w:pP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E6740" w:rsidRPr="00853333" w:rsidRDefault="00FE6740" w:rsidP="00853333">
            <w:pPr>
              <w:ind w:right="-108" w:hanging="108"/>
              <w:rPr>
                <w:rFonts w:ascii="Calibri" w:hAnsi="Calibri"/>
                <w:bCs/>
                <w:iCs/>
                <w:szCs w:val="28"/>
              </w:rPr>
            </w:pPr>
            <w:r w:rsidRPr="00853333">
              <w:rPr>
                <w:rFonts w:ascii="Calibri" w:hAnsi="Calibri"/>
                <w:bCs/>
                <w:iCs/>
                <w:szCs w:val="32"/>
              </w:rPr>
              <w:t xml:space="preserve">         Образование </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E6740" w:rsidRPr="00853333" w:rsidRDefault="00FE6740" w:rsidP="00853333">
            <w:pPr>
              <w:ind w:left="-108" w:right="-108" w:firstLine="108"/>
              <w:rPr>
                <w:rFonts w:ascii="Calibri" w:hAnsi="Calibri"/>
                <w:bCs/>
                <w:iCs/>
                <w:szCs w:val="32"/>
              </w:rPr>
            </w:pPr>
            <w:r w:rsidRPr="00853333">
              <w:rPr>
                <w:rFonts w:ascii="Calibri" w:hAnsi="Calibri"/>
                <w:bCs/>
                <w:iCs/>
                <w:szCs w:val="32"/>
              </w:rPr>
              <w:t xml:space="preserve">      Что, когда окончил </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E6740" w:rsidRPr="00853333" w:rsidRDefault="00FE6740" w:rsidP="00853333">
            <w:pPr>
              <w:ind w:right="113"/>
              <w:rPr>
                <w:rFonts w:ascii="Calibri" w:hAnsi="Calibri"/>
                <w:bCs/>
                <w:iCs/>
                <w:szCs w:val="32"/>
              </w:rPr>
            </w:pPr>
            <w:r w:rsidRPr="00853333">
              <w:rPr>
                <w:rFonts w:ascii="Calibri" w:hAnsi="Calibri"/>
                <w:bCs/>
                <w:iCs/>
                <w:szCs w:val="32"/>
              </w:rPr>
              <w:t xml:space="preserve">    Какой предмет ведёт,</w:t>
            </w:r>
          </w:p>
          <w:p w:rsidR="00FE6740" w:rsidRPr="00853333" w:rsidRDefault="00FE6740" w:rsidP="00853333">
            <w:pPr>
              <w:ind w:right="113"/>
              <w:jc w:val="center"/>
              <w:rPr>
                <w:rFonts w:ascii="Calibri" w:hAnsi="Calibri"/>
                <w:bCs/>
                <w:iCs/>
                <w:szCs w:val="32"/>
              </w:rPr>
            </w:pPr>
            <w:r w:rsidRPr="00853333">
              <w:rPr>
                <w:rFonts w:ascii="Calibri" w:hAnsi="Calibri"/>
                <w:bCs/>
                <w:iCs/>
                <w:szCs w:val="32"/>
              </w:rPr>
              <w:t>Должность</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E6740" w:rsidRPr="00853333" w:rsidRDefault="00FE6740" w:rsidP="00853333">
            <w:pPr>
              <w:ind w:right="113"/>
              <w:rPr>
                <w:rFonts w:ascii="Calibri" w:hAnsi="Calibri"/>
                <w:bCs/>
                <w:iCs/>
                <w:szCs w:val="32"/>
              </w:rPr>
            </w:pPr>
            <w:r w:rsidRPr="00853333">
              <w:rPr>
                <w:rFonts w:ascii="Calibri" w:hAnsi="Calibri"/>
                <w:bCs/>
                <w:iCs/>
                <w:szCs w:val="32"/>
              </w:rPr>
              <w:t xml:space="preserve">   Педагогический стаж</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E6740" w:rsidRPr="00853333" w:rsidRDefault="00FE6740" w:rsidP="00853333">
            <w:pPr>
              <w:ind w:right="-108"/>
              <w:rPr>
                <w:rFonts w:ascii="Calibri" w:hAnsi="Calibri"/>
                <w:bCs/>
                <w:iCs/>
                <w:szCs w:val="32"/>
              </w:rPr>
            </w:pPr>
            <w:r w:rsidRPr="00853333">
              <w:rPr>
                <w:rFonts w:ascii="Calibri" w:hAnsi="Calibri"/>
                <w:bCs/>
                <w:iCs/>
                <w:szCs w:val="32"/>
              </w:rPr>
              <w:t xml:space="preserve">            Классы </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E6740" w:rsidRPr="00853333" w:rsidRDefault="00FE6740" w:rsidP="00853333">
            <w:pPr>
              <w:ind w:right="113"/>
              <w:rPr>
                <w:rFonts w:ascii="Calibri" w:hAnsi="Calibri"/>
                <w:bCs/>
                <w:iCs/>
                <w:szCs w:val="32"/>
              </w:rPr>
            </w:pPr>
            <w:r w:rsidRPr="00853333">
              <w:rPr>
                <w:rFonts w:ascii="Calibri" w:hAnsi="Calibri"/>
                <w:bCs/>
                <w:iCs/>
                <w:szCs w:val="32"/>
              </w:rPr>
              <w:t xml:space="preserve">            Нагрузка </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FE6740" w:rsidP="00853333">
            <w:pPr>
              <w:rPr>
                <w:rFonts w:ascii="Calibri" w:hAnsi="Calibri"/>
                <w:bCs/>
                <w:iCs/>
                <w:szCs w:val="32"/>
              </w:rPr>
            </w:pPr>
          </w:p>
          <w:p w:rsidR="00FE6740" w:rsidRPr="00853333" w:rsidRDefault="00FE6740" w:rsidP="00853333">
            <w:pPr>
              <w:jc w:val="center"/>
              <w:rPr>
                <w:rFonts w:ascii="Calibri" w:hAnsi="Calibri"/>
                <w:bCs/>
                <w:iCs/>
                <w:szCs w:val="32"/>
              </w:rPr>
            </w:pPr>
            <w:r w:rsidRPr="00853333">
              <w:rPr>
                <w:rFonts w:ascii="Calibri" w:hAnsi="Calibri"/>
                <w:bCs/>
                <w:iCs/>
                <w:szCs w:val="32"/>
              </w:rPr>
              <w:t xml:space="preserve">Год </w:t>
            </w:r>
          </w:p>
          <w:p w:rsidR="00FE6740" w:rsidRPr="00853333" w:rsidRDefault="00FE6740" w:rsidP="00853333">
            <w:pPr>
              <w:jc w:val="center"/>
              <w:rPr>
                <w:rFonts w:ascii="Calibri" w:hAnsi="Calibri"/>
                <w:bCs/>
                <w:iCs/>
                <w:szCs w:val="32"/>
              </w:rPr>
            </w:pPr>
            <w:r w:rsidRPr="00853333">
              <w:rPr>
                <w:rFonts w:ascii="Calibri" w:hAnsi="Calibri"/>
                <w:bCs/>
                <w:iCs/>
                <w:szCs w:val="32"/>
              </w:rPr>
              <w:t>прохожд.</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E6740" w:rsidRPr="00853333" w:rsidRDefault="00FE6740" w:rsidP="00853333">
            <w:pPr>
              <w:ind w:right="113"/>
              <w:rPr>
                <w:rFonts w:ascii="Calibri" w:hAnsi="Calibri"/>
                <w:bCs/>
                <w:iCs/>
                <w:szCs w:val="32"/>
              </w:rPr>
            </w:pPr>
            <w:r w:rsidRPr="00853333">
              <w:rPr>
                <w:rFonts w:ascii="Calibri" w:hAnsi="Calibri"/>
                <w:bCs/>
                <w:iCs/>
                <w:szCs w:val="32"/>
              </w:rPr>
              <w:t xml:space="preserve">           Категория </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FE6740" w:rsidRPr="00853333" w:rsidRDefault="00FE6740" w:rsidP="00853333">
            <w:pPr>
              <w:ind w:right="113"/>
              <w:rPr>
                <w:rFonts w:ascii="Calibri" w:hAnsi="Calibri"/>
                <w:bCs/>
                <w:iCs/>
                <w:szCs w:val="32"/>
              </w:rPr>
            </w:pPr>
            <w:r w:rsidRPr="00853333">
              <w:rPr>
                <w:rFonts w:ascii="Calibri" w:hAnsi="Calibri"/>
                <w:bCs/>
                <w:iCs/>
                <w:szCs w:val="32"/>
              </w:rPr>
              <w:t xml:space="preserve">    Вид  награждений</w:t>
            </w:r>
          </w:p>
          <w:p w:rsidR="00FE6740" w:rsidRPr="00853333" w:rsidRDefault="00FE6740" w:rsidP="00853333">
            <w:pPr>
              <w:ind w:right="113"/>
              <w:rPr>
                <w:rFonts w:ascii="Calibri" w:hAnsi="Calibri"/>
                <w:bCs/>
                <w:iCs/>
                <w:szCs w:val="32"/>
              </w:rPr>
            </w:pPr>
          </w:p>
        </w:tc>
      </w:tr>
      <w:tr w:rsidR="00D476B5" w:rsidRPr="00853333" w:rsidTr="00492A77">
        <w:trPr>
          <w:cantSplit/>
          <w:trHeight w:hRule="exact" w:val="1435"/>
        </w:trPr>
        <w:tc>
          <w:tcPr>
            <w:tcW w:w="5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740" w:rsidRPr="00853333" w:rsidRDefault="00FE6740" w:rsidP="00853333">
            <w:pPr>
              <w:rPr>
                <w:rFonts w:ascii="Calibri" w:hAnsi="Calibri"/>
                <w:bCs/>
                <w:iCs/>
                <w:szCs w:val="28"/>
                <w:lang w:eastAsia="en-US"/>
              </w:rPr>
            </w:pP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740" w:rsidRPr="00853333" w:rsidRDefault="00FE6740" w:rsidP="00853333">
            <w:pPr>
              <w:rPr>
                <w:rFonts w:ascii="Calibri" w:hAnsi="Calibri"/>
                <w:bCs/>
                <w:iCs/>
                <w:sz w:val="20"/>
                <w:szCs w:val="20"/>
                <w:lang w:eastAsia="en-US"/>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740" w:rsidRPr="00853333" w:rsidRDefault="00FE6740" w:rsidP="00853333">
            <w:pPr>
              <w:rPr>
                <w:rFonts w:ascii="Calibri" w:hAnsi="Calibri"/>
                <w:bCs/>
                <w:iCs/>
                <w:szCs w:val="28"/>
                <w:lang w:eastAsia="en-US"/>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740" w:rsidRPr="00853333" w:rsidRDefault="00FE6740" w:rsidP="00853333">
            <w:pPr>
              <w:rPr>
                <w:rFonts w:ascii="Calibri" w:hAnsi="Calibri"/>
                <w:bCs/>
                <w:iCs/>
                <w:szCs w:val="28"/>
                <w:lang w:eastAsia="en-US"/>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740" w:rsidRPr="00853333" w:rsidRDefault="00FE6740" w:rsidP="00853333">
            <w:pPr>
              <w:rPr>
                <w:rFonts w:ascii="Calibri" w:hAnsi="Calibri"/>
                <w:bCs/>
                <w:iCs/>
                <w:szCs w:val="32"/>
                <w:lang w:eastAsia="en-US"/>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740" w:rsidRPr="00853333" w:rsidRDefault="00FE6740" w:rsidP="00853333">
            <w:pPr>
              <w:rPr>
                <w:rFonts w:ascii="Calibri" w:hAnsi="Calibri"/>
                <w:bCs/>
                <w:iCs/>
                <w:szCs w:val="32"/>
                <w:lang w:eastAsia="en-US"/>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740" w:rsidRPr="00853333" w:rsidRDefault="00FE6740" w:rsidP="00853333">
            <w:pPr>
              <w:rPr>
                <w:rFonts w:ascii="Calibri" w:hAnsi="Calibri"/>
                <w:bCs/>
                <w:iCs/>
                <w:szCs w:val="32"/>
                <w:lang w:eastAsia="en-US"/>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740" w:rsidRPr="00853333" w:rsidRDefault="00FE6740" w:rsidP="00853333">
            <w:pPr>
              <w:rPr>
                <w:rFonts w:ascii="Calibri" w:hAnsi="Calibri"/>
                <w:bCs/>
                <w:iCs/>
                <w:szCs w:val="32"/>
                <w:lang w:eastAsia="en-US"/>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740" w:rsidRPr="00853333" w:rsidRDefault="00FE6740" w:rsidP="00853333">
            <w:pPr>
              <w:rPr>
                <w:rFonts w:ascii="Calibri" w:hAnsi="Calibri"/>
                <w:bCs/>
                <w:iCs/>
                <w:szCs w:val="32"/>
                <w:lang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E6740" w:rsidRPr="00B021FE" w:rsidRDefault="00FE6740" w:rsidP="00B021FE">
            <w:pPr>
              <w:ind w:right="113"/>
              <w:jc w:val="center"/>
              <w:rPr>
                <w:rFonts w:ascii="Calibri" w:hAnsi="Calibri"/>
                <w:bCs/>
                <w:iCs/>
                <w:sz w:val="24"/>
                <w:szCs w:val="32"/>
              </w:rPr>
            </w:pPr>
            <w:r w:rsidRPr="00B021FE">
              <w:rPr>
                <w:rFonts w:ascii="Calibri" w:hAnsi="Calibri"/>
                <w:bCs/>
                <w:iCs/>
                <w:sz w:val="24"/>
                <w:szCs w:val="32"/>
              </w:rPr>
              <w:t>Курсов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FE6740" w:rsidRPr="00B021FE" w:rsidRDefault="00FE6740" w:rsidP="00853333">
            <w:pPr>
              <w:ind w:right="113"/>
              <w:rPr>
                <w:rFonts w:ascii="Calibri" w:hAnsi="Calibri"/>
                <w:bCs/>
                <w:iCs/>
                <w:sz w:val="24"/>
                <w:szCs w:val="32"/>
              </w:rPr>
            </w:pPr>
            <w:r w:rsidRPr="00B021FE">
              <w:rPr>
                <w:rFonts w:ascii="Calibri" w:hAnsi="Calibri"/>
                <w:bCs/>
                <w:iCs/>
                <w:sz w:val="24"/>
                <w:szCs w:val="32"/>
              </w:rPr>
              <w:t xml:space="preserve">Аттестации </w:t>
            </w: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740" w:rsidRPr="00853333" w:rsidRDefault="00FE6740" w:rsidP="00853333">
            <w:pPr>
              <w:rPr>
                <w:rFonts w:ascii="Calibri" w:hAnsi="Calibri"/>
                <w:bCs/>
                <w:iCs/>
                <w:szCs w:val="32"/>
                <w:lang w:eastAsia="en-US"/>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E6740" w:rsidRPr="00853333" w:rsidRDefault="00FE6740" w:rsidP="00853333">
            <w:pPr>
              <w:rPr>
                <w:rFonts w:ascii="Calibri" w:hAnsi="Calibri"/>
                <w:bCs/>
                <w:iCs/>
                <w:szCs w:val="32"/>
                <w:lang w:eastAsia="en-US"/>
              </w:rPr>
            </w:pPr>
          </w:p>
        </w:tc>
      </w:tr>
      <w:tr w:rsidR="00D476B5" w:rsidRPr="00853333" w:rsidTr="00492A77">
        <w:trPr>
          <w:trHeight w:hRule="exact" w:val="73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ind w:right="-1"/>
              <w:jc w:val="both"/>
              <w:rPr>
                <w:rFonts w:ascii="Calibri" w:hAnsi="Calibri"/>
                <w:bCs/>
                <w:szCs w:val="40"/>
              </w:rPr>
            </w:pPr>
            <w:r w:rsidRPr="00853333">
              <w:rPr>
                <w:rFonts w:ascii="Calibri" w:hAnsi="Calibri"/>
                <w:bCs/>
                <w:szCs w:val="40"/>
              </w:rPr>
              <w:t xml:space="preserve"> 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Default="00FE6740" w:rsidP="003800C8">
            <w:pPr>
              <w:spacing w:line="276" w:lineRule="auto"/>
              <w:ind w:right="-1"/>
              <w:jc w:val="both"/>
              <w:rPr>
                <w:rFonts w:ascii="Calibri" w:hAnsi="Calibri"/>
                <w:bCs/>
                <w:sz w:val="20"/>
                <w:szCs w:val="20"/>
              </w:rPr>
            </w:pPr>
            <w:r>
              <w:rPr>
                <w:rFonts w:ascii="Calibri" w:hAnsi="Calibri"/>
                <w:bCs/>
                <w:sz w:val="20"/>
                <w:szCs w:val="20"/>
              </w:rPr>
              <w:t>Адамов Темирбулат</w:t>
            </w:r>
          </w:p>
          <w:p w:rsidR="00FE6740" w:rsidRPr="00853333" w:rsidRDefault="00FE6740" w:rsidP="003800C8">
            <w:pPr>
              <w:spacing w:line="276" w:lineRule="auto"/>
              <w:ind w:right="-1"/>
              <w:jc w:val="both"/>
              <w:rPr>
                <w:rFonts w:ascii="Calibri" w:hAnsi="Calibri"/>
                <w:bCs/>
                <w:sz w:val="20"/>
                <w:szCs w:val="20"/>
              </w:rPr>
            </w:pPr>
            <w:r>
              <w:rPr>
                <w:rFonts w:ascii="Calibri" w:hAnsi="Calibri"/>
                <w:bCs/>
                <w:sz w:val="20"/>
                <w:szCs w:val="20"/>
              </w:rPr>
              <w:t>Жаншахович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46729"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p>
          <w:p w:rsidR="00FE6740" w:rsidRPr="00853333" w:rsidRDefault="00FE6740" w:rsidP="003800C8">
            <w:pPr>
              <w:spacing w:line="276" w:lineRule="auto"/>
              <w:ind w:right="-108" w:hanging="108"/>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ind w:left="-108" w:right="-108" w:firstLine="108"/>
              <w:jc w:val="center"/>
              <w:rPr>
                <w:rFonts w:ascii="Calibri" w:hAnsi="Calibri"/>
                <w:bCs/>
                <w:iCs/>
                <w:sz w:val="20"/>
                <w:szCs w:val="20"/>
              </w:rPr>
            </w:pPr>
            <w:r w:rsidRPr="00853333">
              <w:rPr>
                <w:rFonts w:ascii="Calibri" w:hAnsi="Calibri"/>
                <w:bCs/>
                <w:iCs/>
                <w:sz w:val="20"/>
                <w:szCs w:val="20"/>
              </w:rPr>
              <w:t>ДГПУ,</w:t>
            </w:r>
          </w:p>
          <w:p w:rsidR="00FE6740" w:rsidRPr="00853333" w:rsidRDefault="001C557C" w:rsidP="001C557C">
            <w:pPr>
              <w:spacing w:line="276" w:lineRule="auto"/>
              <w:ind w:left="-108" w:right="-108" w:firstLine="108"/>
              <w:rPr>
                <w:rFonts w:ascii="Calibri" w:hAnsi="Calibri"/>
                <w:bCs/>
                <w:iCs/>
                <w:sz w:val="20"/>
                <w:szCs w:val="20"/>
              </w:rPr>
            </w:pPr>
            <w:r>
              <w:rPr>
                <w:rFonts w:ascii="Calibri" w:hAnsi="Calibri"/>
                <w:bCs/>
                <w:iCs/>
                <w:sz w:val="20"/>
                <w:szCs w:val="20"/>
              </w:rPr>
              <w:t>1998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Default="001C557C" w:rsidP="003800C8">
            <w:pPr>
              <w:spacing w:line="276" w:lineRule="auto"/>
              <w:rPr>
                <w:rFonts w:ascii="Calibri" w:hAnsi="Calibri"/>
                <w:bCs/>
                <w:iCs/>
                <w:sz w:val="20"/>
                <w:szCs w:val="20"/>
              </w:rPr>
            </w:pPr>
            <w:r>
              <w:rPr>
                <w:rFonts w:ascii="Calibri" w:hAnsi="Calibri"/>
                <w:bCs/>
                <w:iCs/>
                <w:sz w:val="20"/>
                <w:szCs w:val="20"/>
              </w:rPr>
              <w:t>Физ-ра</w:t>
            </w:r>
          </w:p>
          <w:p w:rsidR="001C557C" w:rsidRPr="00853333" w:rsidRDefault="001C557C" w:rsidP="003800C8">
            <w:pPr>
              <w:spacing w:line="276" w:lineRule="auto"/>
              <w:rPr>
                <w:rFonts w:ascii="Calibri" w:hAnsi="Calibri"/>
                <w:bCs/>
                <w:iCs/>
                <w:sz w:val="20"/>
                <w:szCs w:val="20"/>
              </w:rPr>
            </w:pPr>
            <w:r>
              <w:rPr>
                <w:rFonts w:ascii="Calibri" w:hAnsi="Calibri"/>
                <w:bCs/>
                <w:iCs/>
                <w:sz w:val="20"/>
                <w:szCs w:val="20"/>
              </w:rPr>
              <w:t>Дир-р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6C1DC5" w:rsidP="003800C8">
            <w:pPr>
              <w:spacing w:line="276" w:lineRule="auto"/>
              <w:jc w:val="center"/>
              <w:rPr>
                <w:rFonts w:ascii="Calibri" w:hAnsi="Calibri"/>
                <w:bCs/>
                <w:iCs/>
                <w:sz w:val="20"/>
                <w:szCs w:val="20"/>
              </w:rPr>
            </w:pPr>
            <w:r>
              <w:rPr>
                <w:rFonts w:ascii="Calibri" w:hAnsi="Calibri"/>
                <w:bCs/>
                <w:iCs/>
                <w:sz w:val="20"/>
                <w:szCs w:val="20"/>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92A77" w:rsidP="003800C8">
            <w:pPr>
              <w:spacing w:line="276" w:lineRule="auto"/>
              <w:ind w:right="-108"/>
              <w:jc w:val="center"/>
              <w:rPr>
                <w:rFonts w:ascii="Calibri" w:hAnsi="Calibri"/>
                <w:bCs/>
                <w:iCs/>
                <w:sz w:val="20"/>
                <w:szCs w:val="20"/>
              </w:rPr>
            </w:pPr>
            <w:r>
              <w:rPr>
                <w:rFonts w:ascii="Calibri" w:hAnsi="Calibri"/>
                <w:bCs/>
                <w:iCs/>
                <w:sz w:val="20"/>
                <w:szCs w:val="20"/>
              </w:rPr>
              <w:t>10-11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92A77" w:rsidP="003800C8">
            <w:pPr>
              <w:spacing w:line="276" w:lineRule="auto"/>
              <w:jc w:val="center"/>
              <w:rPr>
                <w:rFonts w:ascii="Calibri" w:hAnsi="Calibri"/>
                <w:bCs/>
                <w:iCs/>
                <w:sz w:val="20"/>
                <w:szCs w:val="20"/>
              </w:rPr>
            </w:pPr>
            <w:r>
              <w:rPr>
                <w:rFonts w:ascii="Calibri" w:hAnsi="Calibri"/>
                <w:bCs/>
                <w:iCs/>
                <w:sz w:val="20"/>
                <w:szCs w:val="20"/>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834A1D" w:rsidP="003800C8">
            <w:pPr>
              <w:spacing w:line="276" w:lineRule="auto"/>
              <w:jc w:val="center"/>
              <w:rPr>
                <w:rFonts w:ascii="Calibri" w:hAnsi="Calibri"/>
                <w:bCs/>
                <w:iCs/>
                <w:sz w:val="20"/>
                <w:szCs w:val="20"/>
              </w:rPr>
            </w:pPr>
            <w:r>
              <w:rPr>
                <w:rFonts w:ascii="Calibri" w:hAnsi="Calibri"/>
                <w:bCs/>
                <w:iCs/>
                <w:sz w:val="20"/>
                <w:szCs w:val="20"/>
              </w:rPr>
              <w:t>2016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FE6740"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FE6740"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FE6740" w:rsidP="003800C8">
            <w:pPr>
              <w:spacing w:line="276" w:lineRule="auto"/>
              <w:jc w:val="center"/>
              <w:rPr>
                <w:rFonts w:ascii="Calibri" w:hAnsi="Calibri"/>
                <w:bCs/>
                <w:iCs/>
                <w:sz w:val="20"/>
                <w:szCs w:val="20"/>
              </w:rPr>
            </w:pPr>
          </w:p>
        </w:tc>
      </w:tr>
      <w:tr w:rsidR="00D476B5" w:rsidRPr="00853333" w:rsidTr="00492A77">
        <w:trPr>
          <w:trHeight w:hRule="exact" w:val="887"/>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ind w:right="-1"/>
              <w:jc w:val="both"/>
              <w:rPr>
                <w:rFonts w:ascii="Calibri" w:hAnsi="Calibri"/>
                <w:bCs/>
                <w:szCs w:val="40"/>
              </w:rPr>
            </w:pPr>
            <w:r w:rsidRPr="00853333">
              <w:rPr>
                <w:rFonts w:ascii="Calibri" w:hAnsi="Calibri"/>
                <w:bCs/>
                <w:szCs w:val="40"/>
              </w:rPr>
              <w:t xml:space="preserve"> 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ind w:right="-1"/>
              <w:jc w:val="both"/>
              <w:rPr>
                <w:rFonts w:ascii="Calibri" w:hAnsi="Calibri"/>
                <w:bCs/>
                <w:sz w:val="20"/>
                <w:szCs w:val="20"/>
              </w:rPr>
            </w:pPr>
            <w:r>
              <w:rPr>
                <w:rFonts w:ascii="Calibri" w:hAnsi="Calibri"/>
                <w:bCs/>
                <w:sz w:val="20"/>
                <w:szCs w:val="20"/>
              </w:rPr>
              <w:t>Каравалиева Индира Алиттатаевна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46729"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46729"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ind w:left="-108" w:right="-108" w:firstLine="108"/>
              <w:jc w:val="center"/>
              <w:rPr>
                <w:rFonts w:ascii="Calibri" w:hAnsi="Calibri"/>
                <w:bCs/>
                <w:iCs/>
                <w:sz w:val="20"/>
                <w:szCs w:val="20"/>
              </w:rPr>
            </w:pPr>
            <w:r w:rsidRPr="00853333">
              <w:rPr>
                <w:rFonts w:ascii="Calibri" w:hAnsi="Calibri"/>
                <w:bCs/>
                <w:iCs/>
                <w:sz w:val="20"/>
                <w:szCs w:val="20"/>
              </w:rPr>
              <w:t>ДГПИ,</w:t>
            </w:r>
          </w:p>
          <w:p w:rsidR="00FE6740" w:rsidRDefault="00FE6740" w:rsidP="003800C8">
            <w:pPr>
              <w:spacing w:line="276" w:lineRule="auto"/>
              <w:ind w:left="-108" w:right="-108" w:firstLine="108"/>
              <w:jc w:val="center"/>
              <w:rPr>
                <w:rFonts w:ascii="Calibri" w:hAnsi="Calibri"/>
                <w:bCs/>
                <w:iCs/>
                <w:sz w:val="20"/>
                <w:szCs w:val="20"/>
              </w:rPr>
            </w:pPr>
            <w:r w:rsidRPr="00853333">
              <w:rPr>
                <w:rFonts w:ascii="Calibri" w:hAnsi="Calibri"/>
                <w:bCs/>
                <w:iCs/>
                <w:sz w:val="20"/>
                <w:szCs w:val="20"/>
              </w:rPr>
              <w:t>1993</w:t>
            </w:r>
            <w:r w:rsidR="001C557C">
              <w:rPr>
                <w:rFonts w:ascii="Calibri" w:hAnsi="Calibri"/>
                <w:bCs/>
                <w:iCs/>
                <w:sz w:val="20"/>
                <w:szCs w:val="20"/>
              </w:rPr>
              <w:t>;</w:t>
            </w:r>
          </w:p>
          <w:p w:rsidR="001C557C" w:rsidRPr="00853333" w:rsidRDefault="001C557C" w:rsidP="003800C8">
            <w:pPr>
              <w:spacing w:line="276" w:lineRule="auto"/>
              <w:ind w:left="-108" w:right="-108" w:firstLine="108"/>
              <w:jc w:val="center"/>
              <w:rPr>
                <w:rFonts w:ascii="Calibri" w:hAnsi="Calibri"/>
                <w:bCs/>
                <w:iCs/>
                <w:sz w:val="20"/>
                <w:szCs w:val="20"/>
              </w:rPr>
            </w:pPr>
            <w:r>
              <w:rPr>
                <w:rFonts w:ascii="Calibri" w:hAnsi="Calibri"/>
                <w:bCs/>
                <w:iCs/>
                <w:sz w:val="20"/>
                <w:szCs w:val="20"/>
              </w:rPr>
              <w:t>ДГУ, 1982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Default="006C1DC5" w:rsidP="003800C8">
            <w:pPr>
              <w:spacing w:line="276" w:lineRule="auto"/>
              <w:rPr>
                <w:rFonts w:ascii="Calibri" w:hAnsi="Calibri"/>
                <w:bCs/>
                <w:iCs/>
                <w:sz w:val="20"/>
                <w:szCs w:val="20"/>
              </w:rPr>
            </w:pPr>
            <w:r>
              <w:rPr>
                <w:rFonts w:ascii="Calibri" w:hAnsi="Calibri"/>
                <w:bCs/>
                <w:iCs/>
                <w:sz w:val="20"/>
                <w:szCs w:val="20"/>
              </w:rPr>
              <w:t>Х</w:t>
            </w:r>
            <w:r w:rsidR="001C557C">
              <w:rPr>
                <w:rFonts w:ascii="Calibri" w:hAnsi="Calibri"/>
                <w:bCs/>
                <w:iCs/>
                <w:sz w:val="20"/>
                <w:szCs w:val="20"/>
              </w:rPr>
              <w:t>имия</w:t>
            </w:r>
          </w:p>
          <w:p w:rsidR="006C1DC5" w:rsidRPr="00853333" w:rsidRDefault="006C1DC5" w:rsidP="003800C8">
            <w:pPr>
              <w:spacing w:line="276" w:lineRule="auto"/>
              <w:rPr>
                <w:rFonts w:ascii="Calibri" w:hAnsi="Calibri"/>
                <w:bCs/>
                <w:iCs/>
                <w:sz w:val="20"/>
                <w:szCs w:val="20"/>
              </w:rPr>
            </w:pPr>
            <w:r>
              <w:rPr>
                <w:rFonts w:ascii="Calibri" w:hAnsi="Calibri"/>
                <w:bCs/>
                <w:iCs/>
                <w:sz w:val="20"/>
                <w:szCs w:val="20"/>
              </w:rPr>
              <w:t>завуч</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6C1DC5" w:rsidP="003800C8">
            <w:pPr>
              <w:spacing w:line="276" w:lineRule="auto"/>
              <w:jc w:val="center"/>
              <w:rPr>
                <w:rFonts w:ascii="Calibri" w:hAnsi="Calibri"/>
                <w:bCs/>
                <w:iCs/>
                <w:sz w:val="20"/>
                <w:szCs w:val="20"/>
              </w:rPr>
            </w:pPr>
            <w:r>
              <w:rPr>
                <w:rFonts w:ascii="Calibri" w:hAnsi="Calibri"/>
                <w:bCs/>
                <w:iCs/>
                <w:sz w:val="20"/>
                <w:szCs w:val="20"/>
              </w:rPr>
              <w:t>33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92A77" w:rsidP="003800C8">
            <w:pPr>
              <w:spacing w:line="276" w:lineRule="auto"/>
              <w:ind w:right="-108"/>
              <w:jc w:val="center"/>
              <w:rPr>
                <w:rFonts w:ascii="Calibri" w:hAnsi="Calibri"/>
                <w:bCs/>
                <w:iCs/>
                <w:sz w:val="20"/>
                <w:szCs w:val="20"/>
              </w:rPr>
            </w:pPr>
            <w:r>
              <w:rPr>
                <w:rFonts w:ascii="Calibri" w:hAnsi="Calibri"/>
                <w:bCs/>
                <w:iCs/>
                <w:sz w:val="20"/>
                <w:szCs w:val="20"/>
              </w:rPr>
              <w:t>8-11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92A77" w:rsidP="003800C8">
            <w:pPr>
              <w:spacing w:line="276" w:lineRule="auto"/>
              <w:jc w:val="center"/>
              <w:rPr>
                <w:rFonts w:ascii="Calibri" w:hAnsi="Calibri"/>
                <w:bCs/>
                <w:iCs/>
                <w:sz w:val="20"/>
                <w:szCs w:val="20"/>
              </w:rPr>
            </w:pPr>
            <w:r>
              <w:rPr>
                <w:rFonts w:ascii="Calibri" w:hAnsi="Calibri"/>
                <w:bCs/>
                <w:iCs/>
                <w:sz w:val="20"/>
                <w:szCs w:val="20"/>
              </w:rPr>
              <w:t>1</w:t>
            </w:r>
            <w:r w:rsidR="00FE6740" w:rsidRPr="00853333">
              <w:rPr>
                <w:rFonts w:ascii="Calibri" w:hAnsi="Calibri"/>
                <w:bCs/>
                <w:iCs/>
                <w:sz w:val="20"/>
                <w:szCs w:val="20"/>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Default="00834A1D" w:rsidP="003800C8">
            <w:pPr>
              <w:spacing w:line="276" w:lineRule="auto"/>
              <w:jc w:val="center"/>
              <w:rPr>
                <w:rFonts w:ascii="Calibri" w:hAnsi="Calibri"/>
                <w:bCs/>
                <w:iCs/>
                <w:sz w:val="20"/>
                <w:szCs w:val="20"/>
              </w:rPr>
            </w:pPr>
            <w:r>
              <w:rPr>
                <w:rFonts w:ascii="Calibri" w:hAnsi="Calibri"/>
                <w:bCs/>
                <w:iCs/>
                <w:sz w:val="20"/>
                <w:szCs w:val="20"/>
              </w:rPr>
              <w:t>2015-хим.</w:t>
            </w:r>
          </w:p>
          <w:p w:rsidR="00834A1D" w:rsidRPr="00853333" w:rsidRDefault="00834A1D" w:rsidP="003800C8">
            <w:pPr>
              <w:spacing w:line="276" w:lineRule="auto"/>
              <w:jc w:val="center"/>
              <w:rPr>
                <w:rFonts w:ascii="Calibri" w:hAnsi="Calibri"/>
                <w:bCs/>
                <w:iCs/>
                <w:sz w:val="20"/>
                <w:szCs w:val="20"/>
              </w:rPr>
            </w:pPr>
            <w:r>
              <w:rPr>
                <w:rFonts w:ascii="Calibri" w:hAnsi="Calibri"/>
                <w:bCs/>
                <w:iCs/>
                <w:sz w:val="20"/>
                <w:szCs w:val="20"/>
              </w:rPr>
              <w:t>2016-зав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834A1D" w:rsidP="003800C8">
            <w:pPr>
              <w:spacing w:line="276" w:lineRule="auto"/>
              <w:jc w:val="center"/>
              <w:rPr>
                <w:rFonts w:ascii="Calibri" w:hAnsi="Calibri"/>
                <w:bCs/>
                <w:iCs/>
                <w:sz w:val="20"/>
                <w:szCs w:val="20"/>
              </w:rPr>
            </w:pPr>
            <w:r>
              <w:rPr>
                <w:rFonts w:ascii="Calibri" w:hAnsi="Calibri"/>
                <w:bCs/>
                <w:iCs/>
                <w:sz w:val="20"/>
                <w:szCs w:val="20"/>
              </w:rPr>
              <w:t>2013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FE6740"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3706F5" w:rsidP="003800C8">
            <w:pPr>
              <w:spacing w:line="276" w:lineRule="auto"/>
              <w:rPr>
                <w:rFonts w:ascii="Calibri" w:hAnsi="Calibri"/>
                <w:bCs/>
                <w:iCs/>
                <w:sz w:val="20"/>
                <w:szCs w:val="20"/>
              </w:rPr>
            </w:pPr>
            <w:r w:rsidRPr="00853333">
              <w:rPr>
                <w:rFonts w:ascii="Calibri" w:hAnsi="Calibri"/>
                <w:bCs/>
                <w:iCs/>
                <w:sz w:val="20"/>
                <w:szCs w:val="20"/>
              </w:rPr>
              <w:t>Отл. обр. РД</w:t>
            </w:r>
          </w:p>
        </w:tc>
      </w:tr>
      <w:tr w:rsidR="00D476B5" w:rsidRPr="00853333" w:rsidTr="00492A77">
        <w:trPr>
          <w:trHeight w:hRule="exact" w:val="857"/>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ind w:right="-1"/>
              <w:jc w:val="both"/>
              <w:rPr>
                <w:rFonts w:ascii="Calibri" w:hAnsi="Calibri"/>
                <w:bCs/>
                <w:szCs w:val="40"/>
              </w:rPr>
            </w:pPr>
            <w:r w:rsidRPr="00853333">
              <w:rPr>
                <w:rFonts w:ascii="Calibri" w:hAnsi="Calibri"/>
                <w:bCs/>
                <w:szCs w:val="40"/>
              </w:rPr>
              <w:t xml:space="preserve"> 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Default="00FE6740" w:rsidP="003800C8">
            <w:pPr>
              <w:spacing w:line="276" w:lineRule="auto"/>
              <w:ind w:right="-1"/>
              <w:jc w:val="both"/>
              <w:rPr>
                <w:rFonts w:ascii="Calibri" w:hAnsi="Calibri"/>
                <w:bCs/>
                <w:sz w:val="20"/>
                <w:szCs w:val="20"/>
              </w:rPr>
            </w:pPr>
            <w:r>
              <w:rPr>
                <w:rFonts w:ascii="Calibri" w:hAnsi="Calibri"/>
                <w:bCs/>
                <w:sz w:val="20"/>
                <w:szCs w:val="20"/>
              </w:rPr>
              <w:t xml:space="preserve">Курбанов Абдулсалам </w:t>
            </w:r>
          </w:p>
          <w:p w:rsidR="00FE6740" w:rsidRPr="00853333" w:rsidRDefault="00FE6740" w:rsidP="003800C8">
            <w:pPr>
              <w:spacing w:line="276" w:lineRule="auto"/>
              <w:ind w:right="-1"/>
              <w:jc w:val="both"/>
              <w:rPr>
                <w:rFonts w:ascii="Calibri" w:hAnsi="Calibri"/>
                <w:bCs/>
                <w:sz w:val="20"/>
                <w:szCs w:val="20"/>
              </w:rPr>
            </w:pPr>
            <w:r>
              <w:rPr>
                <w:rFonts w:ascii="Calibri" w:hAnsi="Calibri"/>
                <w:bCs/>
                <w:sz w:val="20"/>
                <w:szCs w:val="20"/>
              </w:rPr>
              <w:t>Абакарович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46729"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46729"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1C557C" w:rsidP="003800C8">
            <w:pPr>
              <w:spacing w:line="276" w:lineRule="auto"/>
              <w:ind w:left="-108" w:right="-108" w:firstLine="108"/>
              <w:jc w:val="center"/>
              <w:rPr>
                <w:rFonts w:ascii="Calibri" w:hAnsi="Calibri"/>
                <w:bCs/>
                <w:iCs/>
                <w:sz w:val="20"/>
                <w:szCs w:val="20"/>
              </w:rPr>
            </w:pPr>
            <w:r>
              <w:rPr>
                <w:rFonts w:ascii="Calibri" w:hAnsi="Calibri"/>
                <w:bCs/>
                <w:iCs/>
                <w:sz w:val="20"/>
                <w:szCs w:val="20"/>
              </w:rPr>
              <w:t>СГУ,1985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6C1DC5" w:rsidP="003800C8">
            <w:pPr>
              <w:spacing w:line="276" w:lineRule="auto"/>
              <w:rPr>
                <w:rFonts w:ascii="Calibri" w:hAnsi="Calibri"/>
                <w:bCs/>
                <w:iCs/>
                <w:sz w:val="20"/>
                <w:szCs w:val="20"/>
              </w:rPr>
            </w:pPr>
            <w:r>
              <w:rPr>
                <w:rFonts w:ascii="Calibri" w:hAnsi="Calibri"/>
                <w:bCs/>
                <w:iCs/>
                <w:sz w:val="20"/>
                <w:szCs w:val="20"/>
              </w:rPr>
              <w:t>физика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6C1DC5" w:rsidP="003800C8">
            <w:pPr>
              <w:spacing w:line="276" w:lineRule="auto"/>
              <w:jc w:val="center"/>
              <w:rPr>
                <w:rFonts w:ascii="Calibri" w:hAnsi="Calibri"/>
                <w:bCs/>
                <w:iCs/>
                <w:sz w:val="20"/>
                <w:szCs w:val="20"/>
              </w:rPr>
            </w:pPr>
            <w:r>
              <w:rPr>
                <w:rFonts w:ascii="Calibri" w:hAnsi="Calibri"/>
                <w:bCs/>
                <w:iCs/>
                <w:sz w:val="20"/>
                <w:szCs w:val="20"/>
              </w:rPr>
              <w:t>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92A77" w:rsidP="003800C8">
            <w:pPr>
              <w:spacing w:line="276" w:lineRule="auto"/>
              <w:ind w:right="-108"/>
              <w:jc w:val="center"/>
              <w:rPr>
                <w:rFonts w:ascii="Calibri" w:hAnsi="Calibri"/>
                <w:bCs/>
                <w:iCs/>
                <w:sz w:val="20"/>
                <w:szCs w:val="20"/>
              </w:rPr>
            </w:pPr>
            <w:r>
              <w:rPr>
                <w:rFonts w:ascii="Calibri" w:hAnsi="Calibri"/>
                <w:bCs/>
                <w:iCs/>
                <w:sz w:val="20"/>
                <w:szCs w:val="20"/>
              </w:rPr>
              <w:t>7-11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92A77" w:rsidP="003800C8">
            <w:pPr>
              <w:spacing w:line="276" w:lineRule="auto"/>
              <w:jc w:val="center"/>
              <w:rPr>
                <w:rFonts w:ascii="Calibri" w:hAnsi="Calibri"/>
                <w:bCs/>
                <w:iCs/>
                <w:sz w:val="20"/>
                <w:szCs w:val="20"/>
              </w:rPr>
            </w:pPr>
            <w:r>
              <w:rPr>
                <w:rFonts w:ascii="Calibri" w:hAnsi="Calibri"/>
                <w:bCs/>
                <w:iCs/>
                <w:sz w:val="20"/>
                <w:szCs w:val="20"/>
              </w:rPr>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jc w:val="center"/>
              <w:rPr>
                <w:rFonts w:ascii="Calibri" w:hAnsi="Calibri"/>
                <w:bCs/>
                <w:iCs/>
                <w:sz w:val="20"/>
                <w:szCs w:val="20"/>
              </w:rPr>
            </w:pPr>
            <w:r w:rsidRPr="00853333">
              <w:rPr>
                <w:rFonts w:ascii="Calibri" w:hAnsi="Calibri"/>
                <w:bCs/>
                <w:iCs/>
                <w:sz w:val="20"/>
                <w:szCs w:val="20"/>
              </w:rPr>
              <w:t>2015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834A1D" w:rsidP="003800C8">
            <w:pPr>
              <w:spacing w:line="276" w:lineRule="auto"/>
              <w:jc w:val="center"/>
              <w:rPr>
                <w:rFonts w:ascii="Calibri" w:hAnsi="Calibri"/>
                <w:bCs/>
                <w:iCs/>
                <w:sz w:val="20"/>
                <w:szCs w:val="20"/>
              </w:rPr>
            </w:pPr>
            <w:r>
              <w:rPr>
                <w:rFonts w:ascii="Calibri" w:hAnsi="Calibri"/>
                <w:bCs/>
                <w:iCs/>
                <w:sz w:val="20"/>
                <w:szCs w:val="20"/>
              </w:rPr>
              <w:t>2014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834A1D" w:rsidP="003800C8">
            <w:pPr>
              <w:spacing w:line="276" w:lineRule="auto"/>
              <w:jc w:val="center"/>
              <w:rPr>
                <w:rFonts w:ascii="Calibri" w:hAnsi="Calibri"/>
                <w:bCs/>
                <w:iCs/>
                <w:sz w:val="20"/>
                <w:szCs w:val="20"/>
              </w:rPr>
            </w:pPr>
            <w:r>
              <w:rPr>
                <w:rFonts w:ascii="Calibri" w:hAnsi="Calibri"/>
                <w:bCs/>
                <w:iCs/>
                <w:sz w:val="20"/>
                <w:szCs w:val="20"/>
              </w:rPr>
              <w:t>высш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3706F5" w:rsidP="003800C8">
            <w:pPr>
              <w:spacing w:line="276" w:lineRule="auto"/>
              <w:jc w:val="center"/>
              <w:rPr>
                <w:rFonts w:ascii="Calibri" w:hAnsi="Calibri"/>
                <w:bCs/>
                <w:iCs/>
                <w:sz w:val="20"/>
                <w:szCs w:val="20"/>
              </w:rPr>
            </w:pPr>
            <w:r w:rsidRPr="00853333">
              <w:rPr>
                <w:rFonts w:ascii="Calibri" w:hAnsi="Calibri"/>
                <w:bCs/>
                <w:iCs/>
                <w:sz w:val="20"/>
                <w:szCs w:val="20"/>
              </w:rPr>
              <w:t>Отл. обр. РД</w:t>
            </w:r>
          </w:p>
        </w:tc>
      </w:tr>
      <w:tr w:rsidR="00D476B5" w:rsidRPr="00853333" w:rsidTr="00492A77">
        <w:trPr>
          <w:trHeight w:hRule="exact" w:val="84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ind w:right="-1"/>
              <w:jc w:val="both"/>
              <w:rPr>
                <w:rFonts w:ascii="Calibri" w:hAnsi="Calibri"/>
                <w:bCs/>
                <w:szCs w:val="40"/>
              </w:rPr>
            </w:pPr>
            <w:r w:rsidRPr="00853333">
              <w:rPr>
                <w:rFonts w:ascii="Calibri" w:hAnsi="Calibri"/>
                <w:bCs/>
                <w:szCs w:val="40"/>
              </w:rPr>
              <w:t xml:space="preserve"> 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ind w:right="-1"/>
              <w:jc w:val="both"/>
              <w:rPr>
                <w:rFonts w:ascii="Calibri" w:hAnsi="Calibri"/>
                <w:bCs/>
                <w:sz w:val="20"/>
                <w:szCs w:val="20"/>
              </w:rPr>
            </w:pPr>
            <w:r>
              <w:rPr>
                <w:rFonts w:ascii="Calibri" w:hAnsi="Calibri"/>
                <w:bCs/>
                <w:sz w:val="20"/>
                <w:szCs w:val="20"/>
              </w:rPr>
              <w:t>Абдурахманова Лаура Гадисовна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46729"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46729"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p>
          <w:p w:rsidR="00FE6740" w:rsidRPr="00853333" w:rsidRDefault="00FE6740" w:rsidP="00446729">
            <w:pPr>
              <w:spacing w:line="276" w:lineRule="auto"/>
              <w:ind w:right="-108"/>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1C557C" w:rsidP="003800C8">
            <w:pPr>
              <w:spacing w:line="276" w:lineRule="auto"/>
              <w:ind w:left="-108" w:right="-108" w:firstLine="108"/>
              <w:jc w:val="center"/>
              <w:rPr>
                <w:rFonts w:ascii="Calibri" w:hAnsi="Calibri"/>
                <w:bCs/>
                <w:iCs/>
                <w:sz w:val="20"/>
                <w:szCs w:val="20"/>
              </w:rPr>
            </w:pPr>
            <w:r>
              <w:rPr>
                <w:rFonts w:ascii="Calibri" w:hAnsi="Calibri"/>
                <w:bCs/>
                <w:iCs/>
                <w:sz w:val="20"/>
                <w:szCs w:val="20"/>
              </w:rPr>
              <w:t>ДГУ</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6C1DC5" w:rsidP="003800C8">
            <w:pPr>
              <w:spacing w:line="276" w:lineRule="auto"/>
              <w:rPr>
                <w:rFonts w:ascii="Calibri" w:hAnsi="Calibri"/>
                <w:bCs/>
                <w:iCs/>
                <w:sz w:val="20"/>
                <w:szCs w:val="20"/>
              </w:rPr>
            </w:pPr>
            <w:r>
              <w:rPr>
                <w:rFonts w:ascii="Calibri" w:hAnsi="Calibri"/>
                <w:bCs/>
                <w:iCs/>
                <w:sz w:val="20"/>
                <w:szCs w:val="20"/>
              </w:rPr>
              <w:t>матем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AC4A4F" w:rsidP="003800C8">
            <w:pPr>
              <w:spacing w:line="276" w:lineRule="auto"/>
              <w:jc w:val="center"/>
              <w:rPr>
                <w:rFonts w:ascii="Calibri" w:hAnsi="Calibri"/>
                <w:bCs/>
                <w:iCs/>
                <w:sz w:val="20"/>
                <w:szCs w:val="20"/>
              </w:rPr>
            </w:pPr>
            <w:r>
              <w:rPr>
                <w:rFonts w:ascii="Calibri" w:hAnsi="Calibri"/>
                <w:bCs/>
                <w:iCs/>
                <w:sz w:val="20"/>
                <w:szCs w:val="20"/>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AC4A4F" w:rsidP="003800C8">
            <w:pPr>
              <w:spacing w:line="276" w:lineRule="auto"/>
              <w:ind w:right="-108"/>
              <w:jc w:val="center"/>
              <w:rPr>
                <w:rFonts w:ascii="Calibri" w:hAnsi="Calibri"/>
                <w:bCs/>
                <w:iCs/>
                <w:sz w:val="20"/>
                <w:szCs w:val="20"/>
              </w:rPr>
            </w:pPr>
            <w:r>
              <w:rPr>
                <w:rFonts w:ascii="Calibri" w:hAnsi="Calibri"/>
                <w:bCs/>
                <w:iCs/>
                <w:sz w:val="20"/>
                <w:szCs w:val="20"/>
              </w:rPr>
              <w:t>5,6,</w:t>
            </w:r>
            <w:r w:rsidR="00492A77">
              <w:rPr>
                <w:rFonts w:ascii="Calibri" w:hAnsi="Calibri"/>
                <w:bCs/>
                <w:iCs/>
                <w:sz w:val="20"/>
                <w:szCs w:val="20"/>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92A77" w:rsidP="003800C8">
            <w:pPr>
              <w:spacing w:line="276" w:lineRule="auto"/>
              <w:jc w:val="center"/>
              <w:rPr>
                <w:rFonts w:ascii="Calibri" w:hAnsi="Calibri"/>
                <w:bCs/>
                <w:iCs/>
                <w:sz w:val="20"/>
                <w:szCs w:val="20"/>
              </w:rPr>
            </w:pPr>
            <w:r>
              <w:rPr>
                <w:rFonts w:ascii="Calibri" w:hAnsi="Calibri"/>
                <w:bCs/>
                <w:iCs/>
                <w:sz w:val="20"/>
                <w:szCs w:val="20"/>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jc w:val="center"/>
              <w:rPr>
                <w:rFonts w:ascii="Calibri" w:hAnsi="Calibri"/>
                <w:bCs/>
                <w:iCs/>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FE6740"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FE6740"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FE6740" w:rsidP="003800C8">
            <w:pPr>
              <w:spacing w:line="276" w:lineRule="auto"/>
              <w:jc w:val="center"/>
              <w:rPr>
                <w:rFonts w:ascii="Calibri" w:hAnsi="Calibri"/>
                <w:bCs/>
                <w:iCs/>
                <w:sz w:val="20"/>
                <w:szCs w:val="20"/>
              </w:rPr>
            </w:pPr>
          </w:p>
        </w:tc>
      </w:tr>
      <w:tr w:rsidR="00D476B5" w:rsidRPr="00853333" w:rsidTr="00492A77">
        <w:trPr>
          <w:trHeight w:hRule="exact" w:val="73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ind w:right="-1"/>
              <w:jc w:val="both"/>
              <w:rPr>
                <w:rFonts w:ascii="Calibri" w:hAnsi="Calibri"/>
                <w:bCs/>
                <w:szCs w:val="40"/>
              </w:rPr>
            </w:pPr>
            <w:r w:rsidRPr="00853333">
              <w:rPr>
                <w:rFonts w:ascii="Calibri" w:hAnsi="Calibri"/>
                <w:bCs/>
                <w:szCs w:val="40"/>
              </w:rPr>
              <w:t xml:space="preserve"> 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ind w:right="-1"/>
              <w:jc w:val="both"/>
              <w:rPr>
                <w:rFonts w:ascii="Calibri" w:hAnsi="Calibri"/>
                <w:bCs/>
                <w:sz w:val="20"/>
                <w:szCs w:val="20"/>
              </w:rPr>
            </w:pPr>
            <w:r>
              <w:rPr>
                <w:rFonts w:ascii="Calibri" w:hAnsi="Calibri"/>
                <w:bCs/>
                <w:sz w:val="20"/>
                <w:szCs w:val="20"/>
              </w:rPr>
              <w:t>Гадачиева Хаписат Султанмагомедовна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46729"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446729"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Default="001C557C" w:rsidP="003800C8">
            <w:pPr>
              <w:spacing w:line="276" w:lineRule="auto"/>
              <w:ind w:left="-108" w:right="-108" w:firstLine="108"/>
              <w:jc w:val="center"/>
              <w:rPr>
                <w:rFonts w:ascii="Calibri" w:hAnsi="Calibri"/>
                <w:bCs/>
                <w:iCs/>
                <w:sz w:val="20"/>
                <w:szCs w:val="20"/>
              </w:rPr>
            </w:pPr>
            <w:r>
              <w:rPr>
                <w:rFonts w:ascii="Calibri" w:hAnsi="Calibri"/>
                <w:bCs/>
                <w:iCs/>
                <w:sz w:val="20"/>
                <w:szCs w:val="20"/>
              </w:rPr>
              <w:t>ДГПУ</w:t>
            </w:r>
          </w:p>
          <w:p w:rsidR="00146CA1" w:rsidRPr="00853333" w:rsidRDefault="00146CA1" w:rsidP="003800C8">
            <w:pPr>
              <w:spacing w:line="276" w:lineRule="auto"/>
              <w:ind w:left="-108" w:right="-108" w:firstLine="108"/>
              <w:jc w:val="center"/>
              <w:rPr>
                <w:rFonts w:ascii="Calibri" w:hAnsi="Calibri"/>
                <w:bCs/>
                <w:iCs/>
                <w:sz w:val="20"/>
                <w:szCs w:val="20"/>
              </w:rPr>
            </w:pPr>
            <w:r>
              <w:rPr>
                <w:rFonts w:ascii="Calibri" w:hAnsi="Calibri"/>
                <w:bCs/>
                <w:iCs/>
                <w:sz w:val="20"/>
                <w:szCs w:val="20"/>
              </w:rPr>
              <w:t>2002г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6C1DC5" w:rsidP="003800C8">
            <w:pPr>
              <w:spacing w:line="276" w:lineRule="auto"/>
              <w:rPr>
                <w:rFonts w:ascii="Calibri" w:hAnsi="Calibri"/>
                <w:bCs/>
                <w:iCs/>
                <w:sz w:val="20"/>
                <w:szCs w:val="20"/>
              </w:rPr>
            </w:pPr>
            <w:r>
              <w:rPr>
                <w:rFonts w:ascii="Calibri" w:hAnsi="Calibri"/>
                <w:bCs/>
                <w:iCs/>
                <w:sz w:val="20"/>
                <w:szCs w:val="20"/>
              </w:rPr>
              <w:t>Англ.яз</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6C1DC5" w:rsidP="003800C8">
            <w:pPr>
              <w:spacing w:line="276" w:lineRule="auto"/>
              <w:jc w:val="center"/>
              <w:rPr>
                <w:rFonts w:ascii="Calibri" w:hAnsi="Calibri"/>
                <w:bCs/>
                <w:iCs/>
                <w:sz w:val="20"/>
                <w:szCs w:val="20"/>
              </w:rPr>
            </w:pPr>
            <w:r>
              <w:rPr>
                <w:rFonts w:ascii="Calibri" w:hAnsi="Calibri"/>
                <w:bCs/>
                <w:iCs/>
                <w:sz w:val="20"/>
                <w:szCs w:val="20"/>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Default="00492A77" w:rsidP="003800C8">
            <w:pPr>
              <w:spacing w:line="276" w:lineRule="auto"/>
              <w:ind w:right="-108"/>
              <w:jc w:val="center"/>
              <w:rPr>
                <w:rFonts w:ascii="Calibri" w:hAnsi="Calibri"/>
                <w:bCs/>
                <w:iCs/>
                <w:sz w:val="20"/>
                <w:szCs w:val="20"/>
              </w:rPr>
            </w:pPr>
            <w:r>
              <w:rPr>
                <w:rFonts w:ascii="Calibri" w:hAnsi="Calibri"/>
                <w:bCs/>
                <w:iCs/>
                <w:sz w:val="20"/>
                <w:szCs w:val="20"/>
              </w:rPr>
              <w:t>2-4;</w:t>
            </w:r>
          </w:p>
          <w:p w:rsidR="00492A77" w:rsidRPr="00853333" w:rsidRDefault="00AC4A4F" w:rsidP="00AC4A4F">
            <w:pPr>
              <w:spacing w:line="276" w:lineRule="auto"/>
              <w:ind w:right="-108"/>
              <w:rPr>
                <w:rFonts w:ascii="Calibri" w:hAnsi="Calibri"/>
                <w:bCs/>
                <w:iCs/>
                <w:sz w:val="20"/>
                <w:szCs w:val="20"/>
              </w:rPr>
            </w:pPr>
            <w:r>
              <w:rPr>
                <w:rFonts w:ascii="Calibri" w:hAnsi="Calibri"/>
                <w:bCs/>
                <w:iCs/>
                <w:sz w:val="20"/>
                <w:szCs w:val="20"/>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AC4A4F" w:rsidP="003800C8">
            <w:pPr>
              <w:spacing w:line="276" w:lineRule="auto"/>
              <w:jc w:val="center"/>
              <w:rPr>
                <w:rFonts w:ascii="Calibri" w:hAnsi="Calibri"/>
                <w:bCs/>
                <w:iCs/>
                <w:sz w:val="20"/>
                <w:szCs w:val="20"/>
              </w:rPr>
            </w:pPr>
            <w:r>
              <w:rPr>
                <w:rFonts w:ascii="Calibri" w:hAnsi="Calibri"/>
                <w:bCs/>
                <w:iCs/>
                <w:sz w:val="20"/>
                <w:szCs w:val="20"/>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jc w:val="center"/>
              <w:rPr>
                <w:rFonts w:ascii="Calibri" w:hAnsi="Calibri"/>
                <w:bCs/>
                <w:iCs/>
                <w:sz w:val="20"/>
                <w:szCs w:val="20"/>
              </w:rPr>
            </w:pPr>
            <w:r w:rsidRPr="00853333">
              <w:rPr>
                <w:rFonts w:ascii="Calibri" w:hAnsi="Calibri"/>
                <w:bCs/>
                <w:iCs/>
                <w:sz w:val="20"/>
                <w:szCs w:val="20"/>
              </w:rPr>
              <w:t>2016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6740" w:rsidRPr="00853333" w:rsidRDefault="00FE6740" w:rsidP="003800C8">
            <w:pPr>
              <w:spacing w:line="276" w:lineRule="auto"/>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E6740" w:rsidRPr="00853333" w:rsidRDefault="00FE6740" w:rsidP="003800C8">
            <w:pPr>
              <w:spacing w:line="276" w:lineRule="auto"/>
              <w:jc w:val="center"/>
              <w:rPr>
                <w:rFonts w:ascii="Calibri" w:hAnsi="Calibri"/>
                <w:bCs/>
                <w:iCs/>
                <w:sz w:val="20"/>
                <w:szCs w:val="20"/>
              </w:rPr>
            </w:pPr>
          </w:p>
        </w:tc>
      </w:tr>
      <w:tr w:rsidR="001C557C" w:rsidRPr="00853333" w:rsidTr="00492A77">
        <w:trPr>
          <w:trHeight w:hRule="exact" w:val="71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57C" w:rsidRPr="00853333" w:rsidRDefault="001C557C" w:rsidP="003800C8">
            <w:pPr>
              <w:spacing w:line="276" w:lineRule="auto"/>
              <w:ind w:right="-1"/>
              <w:jc w:val="both"/>
              <w:rPr>
                <w:rFonts w:ascii="Calibri" w:hAnsi="Calibri"/>
                <w:bCs/>
                <w:szCs w:val="40"/>
              </w:rPr>
            </w:pPr>
            <w:r w:rsidRPr="00853333">
              <w:rPr>
                <w:rFonts w:ascii="Calibri" w:hAnsi="Calibri"/>
                <w:bCs/>
                <w:szCs w:val="40"/>
              </w:rPr>
              <w:t xml:space="preserve"> 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57C" w:rsidRPr="00853333" w:rsidRDefault="00AC4A4F" w:rsidP="003800C8">
            <w:pPr>
              <w:spacing w:line="276" w:lineRule="auto"/>
              <w:jc w:val="both"/>
              <w:rPr>
                <w:rFonts w:ascii="Calibri" w:hAnsi="Calibri"/>
                <w:bCs/>
                <w:sz w:val="20"/>
                <w:szCs w:val="20"/>
              </w:rPr>
            </w:pPr>
            <w:r>
              <w:rPr>
                <w:rFonts w:ascii="Calibri" w:hAnsi="Calibri"/>
                <w:bCs/>
                <w:sz w:val="20"/>
                <w:szCs w:val="20"/>
              </w:rPr>
              <w:t>Абдуллаев Абдурахман Кирамутинович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57C" w:rsidRPr="00853333" w:rsidRDefault="00AC4A4F" w:rsidP="003800C8">
            <w:pPr>
              <w:spacing w:line="276" w:lineRule="auto"/>
              <w:jc w:val="center"/>
              <w:rPr>
                <w:rFonts w:ascii="Calibri" w:hAnsi="Calibri"/>
                <w:bCs/>
                <w:iCs/>
                <w:sz w:val="20"/>
                <w:szCs w:val="20"/>
              </w:rPr>
            </w:pPr>
            <w:r>
              <w:rPr>
                <w:rFonts w:ascii="Calibri" w:hAnsi="Calibri"/>
                <w:bCs/>
                <w:iCs/>
                <w:sz w:val="20"/>
                <w:szCs w:val="20"/>
              </w:rPr>
              <w:t>2018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57C" w:rsidRPr="00853333" w:rsidRDefault="001C557C"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r w:rsidRPr="00853333">
              <w:rPr>
                <w:rFonts w:ascii="Calibri" w:hAnsi="Calibri"/>
                <w:bCs/>
                <w:iCs/>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57C" w:rsidRDefault="001C557C" w:rsidP="00A44875">
            <w:pPr>
              <w:spacing w:line="276" w:lineRule="auto"/>
              <w:ind w:right="-108"/>
              <w:jc w:val="center"/>
              <w:rPr>
                <w:rFonts w:ascii="Calibri" w:hAnsi="Calibri"/>
                <w:bCs/>
                <w:iCs/>
                <w:sz w:val="20"/>
                <w:szCs w:val="20"/>
              </w:rPr>
            </w:pPr>
            <w:r>
              <w:rPr>
                <w:rFonts w:ascii="Calibri" w:hAnsi="Calibri"/>
                <w:bCs/>
                <w:iCs/>
                <w:sz w:val="20"/>
                <w:szCs w:val="20"/>
              </w:rPr>
              <w:t xml:space="preserve"> ДГПУ</w:t>
            </w:r>
          </w:p>
          <w:p w:rsidR="00146CA1" w:rsidRPr="00853333" w:rsidRDefault="00146CA1" w:rsidP="00A44875">
            <w:pPr>
              <w:spacing w:line="276" w:lineRule="auto"/>
              <w:ind w:right="-108"/>
              <w:jc w:val="center"/>
              <w:rPr>
                <w:rFonts w:ascii="Calibri" w:hAnsi="Calibri"/>
                <w:bCs/>
                <w:iCs/>
                <w:sz w:val="20"/>
                <w:szCs w:val="20"/>
              </w:rPr>
            </w:pPr>
            <w:r>
              <w:rPr>
                <w:rFonts w:ascii="Calibri" w:hAnsi="Calibri"/>
                <w:bCs/>
                <w:iCs/>
                <w:sz w:val="20"/>
                <w:szCs w:val="20"/>
              </w:rPr>
              <w:t>1989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57C" w:rsidRPr="00853333" w:rsidRDefault="00AC4A4F" w:rsidP="003800C8">
            <w:pPr>
              <w:spacing w:line="276" w:lineRule="auto"/>
              <w:rPr>
                <w:rFonts w:ascii="Calibri" w:hAnsi="Calibri"/>
                <w:bCs/>
                <w:iCs/>
                <w:sz w:val="20"/>
                <w:szCs w:val="20"/>
              </w:rPr>
            </w:pPr>
            <w:r>
              <w:rPr>
                <w:rFonts w:ascii="Calibri" w:hAnsi="Calibri"/>
                <w:bCs/>
                <w:iCs/>
                <w:sz w:val="20"/>
                <w:szCs w:val="20"/>
              </w:rPr>
              <w:t>филолог</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57C" w:rsidRPr="00853333" w:rsidRDefault="006C1DC5" w:rsidP="003800C8">
            <w:pPr>
              <w:spacing w:line="276" w:lineRule="auto"/>
              <w:jc w:val="center"/>
              <w:rPr>
                <w:rFonts w:ascii="Calibri" w:hAnsi="Calibri"/>
                <w:bCs/>
                <w:iCs/>
                <w:sz w:val="20"/>
                <w:szCs w:val="20"/>
              </w:rPr>
            </w:pPr>
            <w:r>
              <w:rPr>
                <w:rFonts w:ascii="Calibri" w:hAnsi="Calibri"/>
                <w:bCs/>
                <w:iCs/>
                <w:sz w:val="20"/>
                <w:szCs w:val="20"/>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57C" w:rsidRPr="00853333" w:rsidRDefault="00492A77" w:rsidP="003800C8">
            <w:pPr>
              <w:spacing w:line="276" w:lineRule="auto"/>
              <w:ind w:right="-108"/>
              <w:rPr>
                <w:rFonts w:ascii="Calibri" w:hAnsi="Calibri"/>
                <w:bCs/>
                <w:iCs/>
                <w:sz w:val="20"/>
                <w:szCs w:val="20"/>
              </w:rPr>
            </w:pPr>
            <w:r>
              <w:rPr>
                <w:rFonts w:ascii="Calibri" w:hAnsi="Calibri"/>
                <w:bCs/>
                <w:iCs/>
                <w:sz w:val="20"/>
                <w:szCs w:val="20"/>
              </w:rPr>
              <w:t>5-11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57C" w:rsidRPr="00853333" w:rsidRDefault="00492A77" w:rsidP="003800C8">
            <w:pPr>
              <w:spacing w:line="276" w:lineRule="auto"/>
              <w:jc w:val="center"/>
              <w:rPr>
                <w:rFonts w:ascii="Calibri" w:hAnsi="Calibri"/>
                <w:bCs/>
                <w:iCs/>
                <w:sz w:val="20"/>
                <w:szCs w:val="20"/>
              </w:rPr>
            </w:pPr>
            <w:r>
              <w:rPr>
                <w:rFonts w:ascii="Calibri" w:hAnsi="Calibri"/>
                <w:bCs/>
                <w:iCs/>
                <w:sz w:val="20"/>
                <w:szCs w:val="20"/>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57C" w:rsidRDefault="00AF51CE" w:rsidP="003800C8">
            <w:pPr>
              <w:spacing w:line="276" w:lineRule="auto"/>
              <w:jc w:val="center"/>
              <w:rPr>
                <w:rFonts w:ascii="Calibri" w:hAnsi="Calibri"/>
                <w:bCs/>
                <w:iCs/>
                <w:sz w:val="20"/>
                <w:szCs w:val="20"/>
              </w:rPr>
            </w:pPr>
            <w:r>
              <w:rPr>
                <w:rFonts w:ascii="Calibri" w:hAnsi="Calibri"/>
                <w:bCs/>
                <w:iCs/>
                <w:sz w:val="20"/>
                <w:szCs w:val="20"/>
              </w:rPr>
              <w:t>2018</w:t>
            </w:r>
          </w:p>
          <w:p w:rsidR="00AF51CE" w:rsidRPr="00853333" w:rsidRDefault="00AF51CE" w:rsidP="003800C8">
            <w:pPr>
              <w:spacing w:line="276" w:lineRule="auto"/>
              <w:jc w:val="center"/>
              <w:rPr>
                <w:rFonts w:ascii="Calibri" w:hAnsi="Calibri"/>
                <w:bCs/>
                <w:iCs/>
                <w:sz w:val="20"/>
                <w:szCs w:val="20"/>
              </w:rPr>
            </w:pPr>
            <w:r>
              <w:rPr>
                <w:rFonts w:ascii="Calibri" w:hAnsi="Calibri"/>
                <w:bCs/>
                <w:iCs/>
                <w:sz w:val="20"/>
                <w:szCs w:val="20"/>
              </w:rPr>
              <w:t>переподг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557C" w:rsidRPr="00853333" w:rsidRDefault="001C557C"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57C" w:rsidRPr="00853333" w:rsidRDefault="001C557C"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557C" w:rsidRPr="00853333" w:rsidRDefault="001C557C" w:rsidP="003800C8">
            <w:pPr>
              <w:spacing w:line="276" w:lineRule="auto"/>
              <w:rPr>
                <w:rFonts w:ascii="Calibri" w:hAnsi="Calibri"/>
                <w:bCs/>
                <w:iCs/>
                <w:sz w:val="20"/>
                <w:szCs w:val="20"/>
              </w:rPr>
            </w:pPr>
          </w:p>
        </w:tc>
      </w:tr>
      <w:tr w:rsidR="006C1DC5" w:rsidRPr="00853333" w:rsidTr="00492A77">
        <w:trPr>
          <w:trHeight w:hRule="exact" w:val="69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
              <w:jc w:val="both"/>
              <w:rPr>
                <w:rFonts w:ascii="Calibri" w:hAnsi="Calibri"/>
                <w:bCs/>
                <w:szCs w:val="40"/>
              </w:rPr>
            </w:pPr>
            <w:r w:rsidRPr="00853333">
              <w:rPr>
                <w:rFonts w:ascii="Calibri" w:hAnsi="Calibri"/>
                <w:bCs/>
                <w:szCs w:val="40"/>
              </w:rPr>
              <w:t xml:space="preserve"> 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jc w:val="both"/>
              <w:rPr>
                <w:rFonts w:ascii="Calibri" w:hAnsi="Calibri"/>
                <w:bCs/>
                <w:sz w:val="20"/>
                <w:szCs w:val="20"/>
              </w:rPr>
            </w:pPr>
            <w:r>
              <w:rPr>
                <w:rFonts w:ascii="Calibri" w:hAnsi="Calibri"/>
                <w:bCs/>
                <w:sz w:val="20"/>
                <w:szCs w:val="20"/>
              </w:rPr>
              <w:t xml:space="preserve">Ибрагимов Алимирза </w:t>
            </w:r>
          </w:p>
          <w:p w:rsidR="006C1DC5" w:rsidRDefault="006C1DC5" w:rsidP="003800C8">
            <w:pPr>
              <w:spacing w:line="276" w:lineRule="auto"/>
              <w:jc w:val="both"/>
              <w:rPr>
                <w:rFonts w:ascii="Calibri" w:hAnsi="Calibri"/>
                <w:bCs/>
                <w:sz w:val="20"/>
                <w:szCs w:val="20"/>
              </w:rPr>
            </w:pPr>
            <w:r>
              <w:rPr>
                <w:rFonts w:ascii="Calibri" w:hAnsi="Calibri"/>
                <w:bCs/>
                <w:sz w:val="20"/>
                <w:szCs w:val="20"/>
              </w:rPr>
              <w:t>Абдурагимович</w:t>
            </w:r>
          </w:p>
          <w:p w:rsidR="006C1DC5" w:rsidRDefault="006C1DC5" w:rsidP="003800C8">
            <w:pPr>
              <w:spacing w:line="276" w:lineRule="auto"/>
              <w:jc w:val="both"/>
              <w:rPr>
                <w:rFonts w:ascii="Calibri" w:hAnsi="Calibri"/>
                <w:bCs/>
                <w:sz w:val="20"/>
                <w:szCs w:val="20"/>
              </w:rPr>
            </w:pPr>
          </w:p>
          <w:p w:rsidR="006C1DC5" w:rsidRDefault="006C1DC5" w:rsidP="003800C8">
            <w:pPr>
              <w:spacing w:line="276" w:lineRule="auto"/>
              <w:jc w:val="both"/>
              <w:rPr>
                <w:rFonts w:ascii="Calibri" w:hAnsi="Calibri"/>
                <w:bCs/>
                <w:sz w:val="20"/>
                <w:szCs w:val="20"/>
              </w:rPr>
            </w:pPr>
          </w:p>
          <w:p w:rsidR="006C1DC5" w:rsidRDefault="006C1DC5" w:rsidP="003800C8">
            <w:pPr>
              <w:spacing w:line="276" w:lineRule="auto"/>
              <w:jc w:val="both"/>
              <w:rPr>
                <w:rFonts w:ascii="Calibri" w:hAnsi="Calibri"/>
                <w:bCs/>
                <w:sz w:val="20"/>
                <w:szCs w:val="20"/>
              </w:rPr>
            </w:pPr>
          </w:p>
          <w:p w:rsidR="006C1DC5" w:rsidRDefault="006C1DC5" w:rsidP="003800C8">
            <w:pPr>
              <w:spacing w:line="276" w:lineRule="auto"/>
              <w:jc w:val="both"/>
              <w:rPr>
                <w:rFonts w:ascii="Calibri" w:hAnsi="Calibri"/>
                <w:bCs/>
                <w:sz w:val="20"/>
                <w:szCs w:val="20"/>
              </w:rPr>
            </w:pPr>
          </w:p>
          <w:p w:rsidR="006C1DC5" w:rsidRDefault="006C1DC5" w:rsidP="003800C8">
            <w:pPr>
              <w:spacing w:line="276" w:lineRule="auto"/>
              <w:jc w:val="both"/>
              <w:rPr>
                <w:rFonts w:ascii="Calibri" w:hAnsi="Calibri"/>
                <w:bCs/>
                <w:sz w:val="20"/>
                <w:szCs w:val="20"/>
              </w:rPr>
            </w:pPr>
          </w:p>
          <w:p w:rsidR="006C1DC5" w:rsidRDefault="006C1DC5" w:rsidP="003800C8">
            <w:pPr>
              <w:spacing w:line="276" w:lineRule="auto"/>
              <w:jc w:val="both"/>
              <w:rPr>
                <w:rFonts w:ascii="Calibri" w:hAnsi="Calibri"/>
                <w:bCs/>
                <w:sz w:val="20"/>
                <w:szCs w:val="20"/>
              </w:rPr>
            </w:pPr>
          </w:p>
          <w:p w:rsidR="006C1DC5" w:rsidRDefault="006C1DC5" w:rsidP="003800C8">
            <w:pPr>
              <w:spacing w:line="276" w:lineRule="auto"/>
              <w:jc w:val="both"/>
              <w:rPr>
                <w:rFonts w:ascii="Calibri" w:hAnsi="Calibri"/>
                <w:bCs/>
                <w:sz w:val="20"/>
                <w:szCs w:val="20"/>
              </w:rPr>
            </w:pPr>
            <w:r>
              <w:rPr>
                <w:rFonts w:ascii="Calibri" w:hAnsi="Calibri"/>
                <w:bCs/>
                <w:sz w:val="20"/>
                <w:szCs w:val="20"/>
              </w:rPr>
              <w:t>Абдурагимович</w:t>
            </w:r>
          </w:p>
          <w:p w:rsidR="006C1DC5" w:rsidRDefault="006C1DC5" w:rsidP="003800C8">
            <w:pPr>
              <w:spacing w:line="276" w:lineRule="auto"/>
              <w:jc w:val="both"/>
              <w:rPr>
                <w:rFonts w:ascii="Calibri" w:hAnsi="Calibri"/>
                <w:bCs/>
                <w:sz w:val="20"/>
                <w:szCs w:val="20"/>
              </w:rPr>
            </w:pPr>
          </w:p>
          <w:p w:rsidR="006C1DC5" w:rsidRDefault="006C1DC5" w:rsidP="003800C8">
            <w:pPr>
              <w:spacing w:line="276" w:lineRule="auto"/>
              <w:jc w:val="both"/>
              <w:rPr>
                <w:rFonts w:ascii="Calibri" w:hAnsi="Calibri"/>
                <w:bCs/>
                <w:sz w:val="20"/>
                <w:szCs w:val="20"/>
              </w:rPr>
            </w:pPr>
          </w:p>
          <w:p w:rsidR="006C1DC5" w:rsidRDefault="006C1DC5" w:rsidP="003800C8">
            <w:pPr>
              <w:spacing w:line="276" w:lineRule="auto"/>
              <w:jc w:val="both"/>
              <w:rPr>
                <w:rFonts w:ascii="Calibri" w:hAnsi="Calibri"/>
                <w:bCs/>
                <w:sz w:val="20"/>
                <w:szCs w:val="20"/>
              </w:rPr>
            </w:pPr>
          </w:p>
          <w:p w:rsidR="006C1DC5" w:rsidRPr="00853333" w:rsidRDefault="006C1DC5" w:rsidP="003800C8">
            <w:pPr>
              <w:spacing w:line="276" w:lineRule="auto"/>
              <w:jc w:val="both"/>
              <w:rPr>
                <w:rFonts w:ascii="Calibri" w:hAnsi="Calibri"/>
                <w:bCs/>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446729">
            <w:pPr>
              <w:spacing w:line="276" w:lineRule="auto"/>
              <w:ind w:right="-108"/>
              <w:rPr>
                <w:rFonts w:ascii="Calibri" w:hAnsi="Calibri"/>
                <w:bCs/>
                <w:iCs/>
                <w:sz w:val="20"/>
                <w:szCs w:val="20"/>
              </w:rPr>
            </w:pPr>
          </w:p>
          <w:p w:rsidR="006C1DC5" w:rsidRPr="00853333" w:rsidRDefault="006C1DC5"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ДГПУ</w:t>
            </w:r>
          </w:p>
          <w:p w:rsidR="006C1DC5" w:rsidRPr="00853333"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2004г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A44875">
            <w:pPr>
              <w:spacing w:line="276" w:lineRule="auto"/>
              <w:rPr>
                <w:rFonts w:ascii="Calibri" w:hAnsi="Calibri"/>
                <w:bCs/>
                <w:iCs/>
                <w:sz w:val="20"/>
                <w:szCs w:val="20"/>
              </w:rPr>
            </w:pPr>
            <w:r>
              <w:rPr>
                <w:rFonts w:ascii="Calibri" w:hAnsi="Calibri"/>
                <w:bCs/>
                <w:iCs/>
                <w:sz w:val="20"/>
                <w:szCs w:val="20"/>
              </w:rPr>
              <w:t>Физкультура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492A77" w:rsidP="003800C8">
            <w:pPr>
              <w:spacing w:line="276" w:lineRule="auto"/>
              <w:ind w:right="-108"/>
              <w:jc w:val="center"/>
              <w:rPr>
                <w:rFonts w:ascii="Calibri" w:hAnsi="Calibri"/>
                <w:bCs/>
                <w:iCs/>
                <w:sz w:val="20"/>
                <w:szCs w:val="20"/>
              </w:rPr>
            </w:pPr>
            <w:r>
              <w:rPr>
                <w:rFonts w:ascii="Calibri" w:hAnsi="Calibri"/>
                <w:bCs/>
                <w:iCs/>
                <w:sz w:val="20"/>
                <w:szCs w:val="20"/>
              </w:rPr>
              <w:t>2-11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34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2017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r>
      <w:tr w:rsidR="006C1DC5" w:rsidRPr="00853333" w:rsidTr="00492A77">
        <w:trPr>
          <w:trHeight w:hRule="exact" w:val="847"/>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
              <w:jc w:val="both"/>
              <w:rPr>
                <w:rFonts w:ascii="Calibri" w:hAnsi="Calibri"/>
                <w:bCs/>
                <w:szCs w:val="40"/>
              </w:rPr>
            </w:pPr>
            <w:r w:rsidRPr="00853333">
              <w:rPr>
                <w:rFonts w:ascii="Calibri" w:hAnsi="Calibri"/>
                <w:bCs/>
                <w:szCs w:val="40"/>
              </w:rPr>
              <w:t xml:space="preserve"> 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jc w:val="both"/>
              <w:rPr>
                <w:rFonts w:ascii="Calibri" w:hAnsi="Calibri"/>
                <w:bCs/>
                <w:sz w:val="20"/>
                <w:szCs w:val="20"/>
              </w:rPr>
            </w:pPr>
            <w:r>
              <w:rPr>
                <w:rFonts w:ascii="Calibri" w:hAnsi="Calibri"/>
                <w:bCs/>
                <w:sz w:val="20"/>
                <w:szCs w:val="20"/>
              </w:rPr>
              <w:t xml:space="preserve">Кадирова Мадина </w:t>
            </w:r>
          </w:p>
          <w:p w:rsidR="006C1DC5" w:rsidRPr="00853333" w:rsidRDefault="006C1DC5" w:rsidP="003800C8">
            <w:pPr>
              <w:spacing w:line="276" w:lineRule="auto"/>
              <w:jc w:val="both"/>
              <w:rPr>
                <w:rFonts w:ascii="Calibri" w:hAnsi="Calibri"/>
                <w:bCs/>
                <w:sz w:val="20"/>
                <w:szCs w:val="20"/>
              </w:rPr>
            </w:pPr>
            <w:r>
              <w:rPr>
                <w:rFonts w:ascii="Calibri" w:hAnsi="Calibri"/>
                <w:bCs/>
                <w:sz w:val="20"/>
                <w:szCs w:val="20"/>
              </w:rPr>
              <w:t>Арсеновна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r w:rsidRPr="00853333">
              <w:rPr>
                <w:rFonts w:ascii="Calibri" w:hAnsi="Calibri"/>
                <w:bCs/>
                <w:iCs/>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ДГПУ</w:t>
            </w:r>
          </w:p>
          <w:p w:rsidR="006C1DC5" w:rsidRPr="00853333"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2003г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A44875">
            <w:pPr>
              <w:spacing w:line="276" w:lineRule="auto"/>
              <w:rPr>
                <w:rFonts w:ascii="Calibri" w:hAnsi="Calibri"/>
                <w:bCs/>
                <w:iCs/>
                <w:sz w:val="20"/>
                <w:szCs w:val="20"/>
              </w:rPr>
            </w:pPr>
            <w:r>
              <w:rPr>
                <w:rFonts w:ascii="Calibri" w:hAnsi="Calibri"/>
                <w:bCs/>
                <w:iCs/>
                <w:sz w:val="20"/>
                <w:szCs w:val="20"/>
              </w:rPr>
              <w:t>технология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ind w:right="-108"/>
              <w:jc w:val="center"/>
              <w:rPr>
                <w:rFonts w:ascii="Calibri" w:hAnsi="Calibri"/>
                <w:bCs/>
                <w:iCs/>
                <w:sz w:val="20"/>
                <w:szCs w:val="20"/>
              </w:rPr>
            </w:pPr>
            <w:r>
              <w:rPr>
                <w:rFonts w:ascii="Calibri" w:hAnsi="Calibri"/>
                <w:bCs/>
                <w:iCs/>
                <w:sz w:val="20"/>
                <w:szCs w:val="20"/>
              </w:rPr>
              <w:t>5-11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2018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r>
      <w:tr w:rsidR="006C1DC5" w:rsidRPr="00853333" w:rsidTr="00492A77">
        <w:trPr>
          <w:trHeight w:hRule="exact" w:val="703"/>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
              <w:jc w:val="both"/>
              <w:rPr>
                <w:rFonts w:ascii="Calibri" w:hAnsi="Calibri"/>
                <w:bCs/>
                <w:szCs w:val="40"/>
              </w:rPr>
            </w:pPr>
            <w:r w:rsidRPr="00853333">
              <w:rPr>
                <w:rFonts w:ascii="Calibri" w:hAnsi="Calibri"/>
                <w:bCs/>
                <w:szCs w:val="40"/>
              </w:rPr>
              <w:t xml:space="preserve"> 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both"/>
              <w:rPr>
                <w:rFonts w:ascii="Calibri" w:hAnsi="Calibri"/>
                <w:bCs/>
                <w:sz w:val="20"/>
                <w:szCs w:val="20"/>
              </w:rPr>
            </w:pPr>
            <w:r>
              <w:rPr>
                <w:rFonts w:ascii="Calibri" w:hAnsi="Calibri"/>
                <w:bCs/>
                <w:sz w:val="20"/>
                <w:szCs w:val="20"/>
              </w:rPr>
              <w:t>Киталаева Камилла Сергеевна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r w:rsidRPr="00853333">
              <w:rPr>
                <w:rFonts w:ascii="Calibri" w:hAnsi="Calibri"/>
                <w:bCs/>
                <w:iCs/>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ДГПУ</w:t>
            </w:r>
          </w:p>
          <w:p w:rsidR="006C1DC5" w:rsidRPr="00853333"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2003г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A44875">
            <w:pPr>
              <w:spacing w:line="276" w:lineRule="auto"/>
              <w:rPr>
                <w:rFonts w:ascii="Calibri" w:hAnsi="Calibri"/>
                <w:bCs/>
                <w:iCs/>
                <w:sz w:val="20"/>
                <w:szCs w:val="20"/>
              </w:rPr>
            </w:pPr>
            <w:r>
              <w:rPr>
                <w:rFonts w:ascii="Calibri" w:hAnsi="Calibri"/>
                <w:bCs/>
                <w:iCs/>
                <w:sz w:val="20"/>
                <w:szCs w:val="20"/>
              </w:rPr>
              <w:t>Педаг-</w:t>
            </w:r>
          </w:p>
          <w:p w:rsidR="006C1DC5" w:rsidRPr="00853333" w:rsidRDefault="006C1DC5" w:rsidP="00A44875">
            <w:pPr>
              <w:spacing w:line="276" w:lineRule="auto"/>
              <w:rPr>
                <w:rFonts w:ascii="Calibri" w:hAnsi="Calibri"/>
                <w:bCs/>
                <w:iCs/>
                <w:sz w:val="20"/>
                <w:szCs w:val="20"/>
              </w:rPr>
            </w:pPr>
            <w:r>
              <w:rPr>
                <w:rFonts w:ascii="Calibri" w:hAnsi="Calibri"/>
                <w:bCs/>
                <w:iCs/>
                <w:sz w:val="20"/>
                <w:szCs w:val="20"/>
              </w:rPr>
              <w:t>Орган.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492A77" w:rsidP="003800C8">
            <w:pPr>
              <w:spacing w:line="276" w:lineRule="auto"/>
              <w:ind w:right="-108"/>
              <w:jc w:val="center"/>
              <w:rPr>
                <w:rFonts w:ascii="Calibri" w:hAnsi="Calibri"/>
                <w:bCs/>
                <w:iCs/>
                <w:sz w:val="20"/>
                <w:szCs w:val="20"/>
              </w:rPr>
            </w:pPr>
            <w:r>
              <w:rPr>
                <w:rFonts w:ascii="Calibri" w:hAnsi="Calibri"/>
                <w:bCs/>
                <w:iCs/>
                <w:sz w:val="20"/>
                <w:szCs w:val="20"/>
              </w:rPr>
              <w:t>5-7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p>
        </w:tc>
      </w:tr>
      <w:tr w:rsidR="006C1DC5" w:rsidRPr="00853333" w:rsidTr="00492A77">
        <w:trPr>
          <w:trHeight w:hRule="exact" w:val="843"/>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
              <w:jc w:val="both"/>
              <w:rPr>
                <w:rFonts w:ascii="Calibri" w:hAnsi="Calibri"/>
                <w:bCs/>
                <w:szCs w:val="40"/>
              </w:rPr>
            </w:pPr>
            <w:r w:rsidRPr="00853333">
              <w:rPr>
                <w:rFonts w:ascii="Calibri" w:hAnsi="Calibri"/>
                <w:bCs/>
                <w:szCs w:val="40"/>
              </w:rPr>
              <w:t>10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sz w:val="20"/>
                <w:szCs w:val="20"/>
              </w:rPr>
            </w:pPr>
            <w:r>
              <w:rPr>
                <w:rFonts w:ascii="Calibri" w:hAnsi="Calibri"/>
                <w:bCs/>
                <w:sz w:val="20"/>
                <w:szCs w:val="20"/>
              </w:rPr>
              <w:t>Кузнецова Зинаида Абдурашидовна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r w:rsidRPr="00853333">
              <w:rPr>
                <w:rFonts w:ascii="Calibri" w:hAnsi="Calibri"/>
                <w:bCs/>
                <w:iCs/>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ДГПУ</w:t>
            </w:r>
          </w:p>
          <w:p w:rsidR="006C1DC5" w:rsidRPr="00853333"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2004г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iCs/>
                <w:sz w:val="20"/>
                <w:szCs w:val="20"/>
              </w:rPr>
            </w:pPr>
            <w:r>
              <w:rPr>
                <w:rFonts w:ascii="Calibri" w:hAnsi="Calibri"/>
                <w:bCs/>
                <w:iCs/>
                <w:sz w:val="20"/>
                <w:szCs w:val="20"/>
              </w:rPr>
              <w:t>Русск.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ind w:right="-108"/>
              <w:jc w:val="center"/>
              <w:rPr>
                <w:rFonts w:ascii="Calibri" w:hAnsi="Calibri"/>
                <w:bCs/>
                <w:iCs/>
                <w:sz w:val="20"/>
                <w:szCs w:val="20"/>
              </w:rPr>
            </w:pPr>
            <w:r>
              <w:rPr>
                <w:rFonts w:ascii="Calibri" w:hAnsi="Calibri"/>
                <w:bCs/>
                <w:iCs/>
                <w:sz w:val="20"/>
                <w:szCs w:val="20"/>
              </w:rPr>
              <w:t>5-9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sidRPr="00853333">
              <w:rPr>
                <w:rFonts w:ascii="Calibri" w:hAnsi="Calibri"/>
                <w:bCs/>
                <w:iCs/>
                <w:sz w:val="20"/>
                <w:szCs w:val="20"/>
              </w:rPr>
              <w:t>2016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r>
      <w:tr w:rsidR="006C1DC5" w:rsidRPr="00853333" w:rsidTr="00492A77">
        <w:trPr>
          <w:trHeight w:hRule="exact" w:val="85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
              <w:jc w:val="both"/>
              <w:rPr>
                <w:rFonts w:ascii="Calibri" w:hAnsi="Calibri"/>
                <w:bCs/>
                <w:szCs w:val="40"/>
              </w:rPr>
            </w:pPr>
            <w:r w:rsidRPr="00853333">
              <w:rPr>
                <w:rFonts w:ascii="Calibri" w:hAnsi="Calibri"/>
                <w:bCs/>
                <w:szCs w:val="40"/>
              </w:rPr>
              <w:t>11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C4A4F" w:rsidP="003800C8">
            <w:pPr>
              <w:spacing w:line="276" w:lineRule="auto"/>
              <w:jc w:val="both"/>
              <w:rPr>
                <w:rFonts w:ascii="Calibri" w:hAnsi="Calibri"/>
                <w:bCs/>
                <w:sz w:val="20"/>
                <w:szCs w:val="20"/>
              </w:rPr>
            </w:pPr>
            <w:r>
              <w:rPr>
                <w:rFonts w:ascii="Calibri" w:hAnsi="Calibri"/>
                <w:bCs/>
                <w:sz w:val="20"/>
                <w:szCs w:val="20"/>
              </w:rPr>
              <w:t>Адамова Селгуят Магомед-Эминовна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08" w:hanging="108"/>
              <w:jc w:val="center"/>
              <w:rPr>
                <w:rFonts w:ascii="Calibri" w:hAnsi="Calibri"/>
                <w:bCs/>
                <w:iCs/>
                <w:sz w:val="20"/>
                <w:szCs w:val="20"/>
              </w:rPr>
            </w:pPr>
            <w:r w:rsidRPr="00853333">
              <w:rPr>
                <w:rFonts w:ascii="Calibri" w:hAnsi="Calibri"/>
                <w:bCs/>
                <w:iCs/>
                <w:sz w:val="20"/>
                <w:szCs w:val="20"/>
              </w:rPr>
              <w:t>Высш.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ДГПУ</w:t>
            </w:r>
          </w:p>
          <w:p w:rsidR="006C1DC5" w:rsidRPr="00853333"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2002г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iCs/>
                <w:sz w:val="20"/>
                <w:szCs w:val="20"/>
              </w:rPr>
            </w:pPr>
            <w:r>
              <w:rPr>
                <w:rFonts w:ascii="Calibri" w:hAnsi="Calibri"/>
                <w:bCs/>
                <w:iCs/>
                <w:sz w:val="20"/>
                <w:szCs w:val="20"/>
              </w:rPr>
              <w:t>Русск.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ind w:right="-108"/>
              <w:jc w:val="center"/>
              <w:rPr>
                <w:rFonts w:ascii="Calibri" w:hAnsi="Calibri"/>
                <w:bCs/>
                <w:iCs/>
                <w:sz w:val="20"/>
                <w:szCs w:val="20"/>
              </w:rPr>
            </w:pPr>
            <w:r>
              <w:rPr>
                <w:rFonts w:ascii="Calibri" w:hAnsi="Calibri"/>
                <w:bCs/>
                <w:iCs/>
                <w:sz w:val="20"/>
                <w:szCs w:val="20"/>
              </w:rPr>
              <w:t>6,10-11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sidRPr="00853333">
              <w:rPr>
                <w:rFonts w:ascii="Calibri" w:hAnsi="Calibri"/>
                <w:bCs/>
                <w:iCs/>
                <w:sz w:val="20"/>
                <w:szCs w:val="20"/>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834A1D" w:rsidP="003800C8">
            <w:pPr>
              <w:spacing w:line="276" w:lineRule="auto"/>
              <w:jc w:val="center"/>
              <w:rPr>
                <w:rFonts w:ascii="Calibri" w:hAnsi="Calibri"/>
                <w:bCs/>
                <w:iCs/>
                <w:sz w:val="20"/>
                <w:szCs w:val="20"/>
              </w:rPr>
            </w:pPr>
            <w:r>
              <w:rPr>
                <w:rFonts w:ascii="Calibri" w:hAnsi="Calibri"/>
                <w:bCs/>
                <w:iCs/>
                <w:sz w:val="20"/>
                <w:szCs w:val="20"/>
              </w:rPr>
              <w:t>2016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p>
        </w:tc>
      </w:tr>
      <w:tr w:rsidR="006C1DC5" w:rsidRPr="00853333" w:rsidTr="00492A77">
        <w:trPr>
          <w:trHeight w:hRule="exact" w:val="853"/>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
              <w:jc w:val="both"/>
              <w:rPr>
                <w:rFonts w:ascii="Calibri" w:hAnsi="Calibri"/>
                <w:bCs/>
                <w:szCs w:val="40"/>
              </w:rPr>
            </w:pPr>
            <w:r w:rsidRPr="00853333">
              <w:rPr>
                <w:rFonts w:ascii="Calibri" w:hAnsi="Calibri"/>
                <w:bCs/>
                <w:szCs w:val="40"/>
              </w:rPr>
              <w:t>12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jc w:val="both"/>
              <w:rPr>
                <w:rFonts w:ascii="Calibri" w:hAnsi="Calibri"/>
                <w:bCs/>
                <w:sz w:val="20"/>
                <w:szCs w:val="20"/>
              </w:rPr>
            </w:pPr>
            <w:r>
              <w:rPr>
                <w:rFonts w:ascii="Calibri" w:hAnsi="Calibri"/>
                <w:bCs/>
                <w:sz w:val="20"/>
                <w:szCs w:val="20"/>
              </w:rPr>
              <w:t>Халилова Залина</w:t>
            </w:r>
          </w:p>
          <w:p w:rsidR="006C1DC5" w:rsidRPr="00853333" w:rsidRDefault="006C1DC5" w:rsidP="003800C8">
            <w:pPr>
              <w:spacing w:line="276" w:lineRule="auto"/>
              <w:jc w:val="both"/>
              <w:rPr>
                <w:rFonts w:ascii="Calibri" w:hAnsi="Calibri"/>
                <w:bCs/>
                <w:sz w:val="20"/>
                <w:szCs w:val="20"/>
              </w:rPr>
            </w:pPr>
            <w:r>
              <w:rPr>
                <w:rFonts w:ascii="Calibri" w:hAnsi="Calibri"/>
                <w:bCs/>
                <w:sz w:val="20"/>
                <w:szCs w:val="20"/>
              </w:rPr>
              <w:t>Гасаналиевна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08" w:hanging="108"/>
              <w:jc w:val="center"/>
              <w:rPr>
                <w:rFonts w:ascii="Calibri" w:hAnsi="Calibri"/>
                <w:bCs/>
                <w:iCs/>
                <w:sz w:val="20"/>
                <w:szCs w:val="20"/>
              </w:rPr>
            </w:pPr>
            <w:r w:rsidRPr="00853333">
              <w:rPr>
                <w:rFonts w:ascii="Calibri" w:hAnsi="Calibri"/>
                <w:bCs/>
                <w:iCs/>
                <w:sz w:val="20"/>
                <w:szCs w:val="20"/>
              </w:rPr>
              <w:t>Высш.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ДГПУ</w:t>
            </w:r>
          </w:p>
          <w:p w:rsidR="006C1DC5" w:rsidRPr="00853333"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2007г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iCs/>
                <w:sz w:val="20"/>
                <w:szCs w:val="20"/>
              </w:rPr>
            </w:pPr>
            <w:r>
              <w:rPr>
                <w:rFonts w:ascii="Calibri" w:hAnsi="Calibri"/>
                <w:bCs/>
                <w:iCs/>
                <w:sz w:val="20"/>
                <w:szCs w:val="20"/>
              </w:rPr>
              <w:t>Англ. яз</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ind w:right="-108"/>
              <w:jc w:val="center"/>
              <w:rPr>
                <w:rFonts w:ascii="Calibri" w:hAnsi="Calibri"/>
                <w:bCs/>
                <w:iCs/>
                <w:sz w:val="20"/>
                <w:szCs w:val="20"/>
              </w:rPr>
            </w:pPr>
            <w:r>
              <w:rPr>
                <w:rFonts w:ascii="Calibri" w:hAnsi="Calibri"/>
                <w:bCs/>
                <w:iCs/>
                <w:sz w:val="20"/>
                <w:szCs w:val="20"/>
              </w:rPr>
              <w:t>8-11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sidRPr="00853333">
              <w:rPr>
                <w:rFonts w:ascii="Calibri" w:hAnsi="Calibri"/>
                <w:bCs/>
                <w:iCs/>
                <w:sz w:val="20"/>
                <w:szCs w:val="20"/>
              </w:rPr>
              <w:t>2015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r>
      <w:tr w:rsidR="006C1DC5" w:rsidRPr="00853333" w:rsidTr="00492A77">
        <w:trPr>
          <w:trHeight w:hRule="exact" w:val="707"/>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
              <w:jc w:val="both"/>
              <w:rPr>
                <w:rFonts w:ascii="Calibri" w:hAnsi="Calibri"/>
                <w:bCs/>
                <w:szCs w:val="40"/>
              </w:rPr>
            </w:pPr>
            <w:r w:rsidRPr="00853333">
              <w:rPr>
                <w:rFonts w:ascii="Calibri" w:hAnsi="Calibri"/>
                <w:bCs/>
                <w:szCs w:val="40"/>
              </w:rPr>
              <w:t>13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both"/>
              <w:rPr>
                <w:rFonts w:ascii="Calibri" w:hAnsi="Calibri"/>
                <w:bCs/>
                <w:sz w:val="20"/>
                <w:szCs w:val="20"/>
              </w:rPr>
            </w:pPr>
            <w:r>
              <w:rPr>
                <w:rFonts w:ascii="Calibri" w:hAnsi="Calibri"/>
                <w:bCs/>
                <w:sz w:val="20"/>
                <w:szCs w:val="20"/>
              </w:rPr>
              <w:t>Магомедова Венера Гусейновна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446729">
            <w:pPr>
              <w:spacing w:line="276" w:lineRule="auto"/>
              <w:ind w:right="-108" w:hanging="108"/>
              <w:jc w:val="center"/>
              <w:rPr>
                <w:rFonts w:ascii="Calibri" w:hAnsi="Calibri"/>
                <w:bCs/>
                <w:iCs/>
                <w:sz w:val="20"/>
                <w:szCs w:val="20"/>
              </w:rPr>
            </w:pPr>
            <w:r>
              <w:rPr>
                <w:rFonts w:ascii="Calibri" w:hAnsi="Calibri"/>
                <w:bCs/>
                <w:iCs/>
                <w:sz w:val="20"/>
                <w:szCs w:val="20"/>
              </w:rPr>
              <w:t>высш</w:t>
            </w:r>
            <w:r w:rsidRPr="00853333">
              <w:rPr>
                <w:rFonts w:ascii="Calibri" w:hAnsi="Calibri"/>
                <w:bCs/>
                <w:iCs/>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ДГУ</w:t>
            </w:r>
          </w:p>
          <w:p w:rsidR="006C1DC5" w:rsidRPr="00853333"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2015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iCs/>
                <w:sz w:val="20"/>
                <w:szCs w:val="20"/>
              </w:rPr>
            </w:pPr>
            <w:r w:rsidRPr="00853333">
              <w:rPr>
                <w:rFonts w:ascii="Calibri" w:hAnsi="Calibri"/>
                <w:bCs/>
                <w:iCs/>
                <w:sz w:val="20"/>
                <w:szCs w:val="20"/>
              </w:rPr>
              <w:t>Родн.</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ind w:right="-108"/>
              <w:jc w:val="center"/>
              <w:rPr>
                <w:rFonts w:ascii="Calibri" w:hAnsi="Calibri"/>
                <w:bCs/>
                <w:iCs/>
                <w:sz w:val="20"/>
                <w:szCs w:val="20"/>
              </w:rPr>
            </w:pPr>
            <w:r>
              <w:rPr>
                <w:rFonts w:ascii="Calibri" w:hAnsi="Calibri"/>
                <w:bCs/>
                <w:iCs/>
                <w:sz w:val="20"/>
                <w:szCs w:val="20"/>
              </w:rPr>
              <w:t>5-11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834A1D" w:rsidP="003800C8">
            <w:pPr>
              <w:spacing w:line="276" w:lineRule="auto"/>
              <w:jc w:val="center"/>
              <w:rPr>
                <w:rFonts w:ascii="Calibri" w:hAnsi="Calibri"/>
                <w:bCs/>
                <w:iCs/>
                <w:sz w:val="20"/>
                <w:szCs w:val="20"/>
              </w:rPr>
            </w:pPr>
            <w:r>
              <w:rPr>
                <w:rFonts w:ascii="Calibri" w:hAnsi="Calibri"/>
                <w:bCs/>
                <w:iCs/>
                <w:sz w:val="20"/>
                <w:szCs w:val="20"/>
              </w:rPr>
              <w:t>Мол. спец</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r>
      <w:tr w:rsidR="006C1DC5" w:rsidRPr="00853333" w:rsidTr="00492A77">
        <w:trPr>
          <w:trHeight w:hRule="exact" w:val="867"/>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
              <w:jc w:val="both"/>
              <w:rPr>
                <w:rFonts w:ascii="Calibri" w:hAnsi="Calibri"/>
                <w:bCs/>
                <w:szCs w:val="40"/>
              </w:rPr>
            </w:pPr>
            <w:r w:rsidRPr="00853333">
              <w:rPr>
                <w:rFonts w:ascii="Calibri" w:hAnsi="Calibri"/>
                <w:bCs/>
                <w:szCs w:val="40"/>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C4A4F" w:rsidP="003800C8">
            <w:pPr>
              <w:spacing w:line="276" w:lineRule="auto"/>
              <w:jc w:val="both"/>
              <w:rPr>
                <w:rFonts w:ascii="Calibri" w:hAnsi="Calibri"/>
                <w:bCs/>
                <w:sz w:val="20"/>
                <w:szCs w:val="20"/>
              </w:rPr>
            </w:pPr>
            <w:r>
              <w:rPr>
                <w:rFonts w:ascii="Calibri" w:hAnsi="Calibri"/>
                <w:bCs/>
                <w:sz w:val="20"/>
                <w:szCs w:val="20"/>
              </w:rPr>
              <w:t>Гадачиева Милада Магомедовна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C4A4F" w:rsidP="003800C8">
            <w:pPr>
              <w:spacing w:line="276" w:lineRule="auto"/>
              <w:jc w:val="center"/>
              <w:rPr>
                <w:rFonts w:ascii="Calibri" w:hAnsi="Calibri"/>
                <w:bCs/>
                <w:iCs/>
                <w:sz w:val="20"/>
                <w:szCs w:val="20"/>
              </w:rPr>
            </w:pPr>
            <w:r>
              <w:rPr>
                <w:rFonts w:ascii="Calibri" w:hAnsi="Calibri"/>
                <w:bCs/>
                <w:iCs/>
                <w:sz w:val="20"/>
                <w:szCs w:val="20"/>
              </w:rPr>
              <w:t>2018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r w:rsidRPr="00853333">
              <w:rPr>
                <w:rFonts w:ascii="Calibri" w:hAnsi="Calibri"/>
                <w:bCs/>
                <w:iCs/>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ДГПУ</w:t>
            </w:r>
          </w:p>
          <w:p w:rsidR="006C1DC5" w:rsidRPr="00853333"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2012г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iCs/>
                <w:sz w:val="20"/>
                <w:szCs w:val="20"/>
              </w:rPr>
            </w:pPr>
            <w:r>
              <w:rPr>
                <w:rFonts w:ascii="Calibri" w:hAnsi="Calibri"/>
                <w:bCs/>
                <w:iCs/>
                <w:sz w:val="20"/>
                <w:szCs w:val="20"/>
              </w:rPr>
              <w:t>Геогр.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ind w:right="-108"/>
              <w:jc w:val="center"/>
              <w:rPr>
                <w:rFonts w:ascii="Calibri" w:hAnsi="Calibri"/>
                <w:bCs/>
                <w:iCs/>
                <w:sz w:val="20"/>
                <w:szCs w:val="20"/>
              </w:rPr>
            </w:pPr>
            <w:r>
              <w:rPr>
                <w:rFonts w:ascii="Calibri" w:hAnsi="Calibri"/>
                <w:bCs/>
                <w:iCs/>
                <w:sz w:val="20"/>
                <w:szCs w:val="20"/>
              </w:rPr>
              <w:t>5-11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34A1D" w:rsidRDefault="006C1DC5" w:rsidP="003800C8">
            <w:pPr>
              <w:spacing w:line="276" w:lineRule="auto"/>
              <w:jc w:val="center"/>
              <w:rPr>
                <w:rFonts w:ascii="Calibri" w:hAnsi="Calibri"/>
                <w:bCs/>
                <w:iCs/>
                <w:sz w:val="20"/>
                <w:szCs w:val="2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r>
      <w:tr w:rsidR="006C1DC5" w:rsidRPr="00853333" w:rsidTr="00492A77">
        <w:trPr>
          <w:trHeight w:hRule="exact" w:val="837"/>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
              <w:jc w:val="both"/>
              <w:rPr>
                <w:rFonts w:ascii="Calibri" w:hAnsi="Calibri"/>
                <w:bCs/>
                <w:szCs w:val="40"/>
              </w:rPr>
            </w:pPr>
            <w:r w:rsidRPr="00853333">
              <w:rPr>
                <w:rFonts w:ascii="Calibri" w:hAnsi="Calibri"/>
                <w:bCs/>
                <w:szCs w:val="40"/>
              </w:rPr>
              <w:t>15</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jc w:val="both"/>
              <w:rPr>
                <w:rFonts w:ascii="Calibri" w:hAnsi="Calibri"/>
                <w:bCs/>
                <w:sz w:val="20"/>
                <w:szCs w:val="20"/>
              </w:rPr>
            </w:pPr>
            <w:r>
              <w:rPr>
                <w:rFonts w:ascii="Calibri" w:hAnsi="Calibri"/>
                <w:bCs/>
                <w:sz w:val="20"/>
                <w:szCs w:val="20"/>
              </w:rPr>
              <w:t xml:space="preserve">Гаджилаева Шагун </w:t>
            </w:r>
          </w:p>
          <w:p w:rsidR="006C1DC5" w:rsidRPr="00853333" w:rsidRDefault="006C1DC5" w:rsidP="003800C8">
            <w:pPr>
              <w:spacing w:line="276" w:lineRule="auto"/>
              <w:jc w:val="both"/>
              <w:rPr>
                <w:rFonts w:ascii="Calibri" w:hAnsi="Calibri"/>
                <w:bCs/>
                <w:sz w:val="20"/>
                <w:szCs w:val="20"/>
              </w:rPr>
            </w:pPr>
            <w:r>
              <w:rPr>
                <w:rFonts w:ascii="Calibri" w:hAnsi="Calibri"/>
                <w:bCs/>
                <w:sz w:val="20"/>
                <w:szCs w:val="20"/>
              </w:rPr>
              <w:t>Шагамутиновна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2016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r w:rsidRPr="00853333">
              <w:rPr>
                <w:rFonts w:ascii="Calibri" w:hAnsi="Calibri"/>
                <w:bCs/>
                <w:iCs/>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ДГПУ</w:t>
            </w:r>
          </w:p>
          <w:p w:rsidR="006C1DC5" w:rsidRPr="00853333"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2016г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iCs/>
                <w:sz w:val="20"/>
                <w:szCs w:val="20"/>
              </w:rPr>
            </w:pPr>
            <w:r>
              <w:rPr>
                <w:rFonts w:ascii="Calibri" w:hAnsi="Calibri"/>
                <w:bCs/>
                <w:iCs/>
                <w:sz w:val="20"/>
                <w:szCs w:val="20"/>
              </w:rPr>
              <w:t>музыка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492A77" w:rsidP="003800C8">
            <w:pPr>
              <w:spacing w:line="276" w:lineRule="auto"/>
              <w:ind w:right="-108"/>
              <w:jc w:val="center"/>
              <w:rPr>
                <w:rFonts w:ascii="Calibri" w:hAnsi="Calibri"/>
                <w:bCs/>
                <w:iCs/>
                <w:sz w:val="20"/>
                <w:szCs w:val="18"/>
              </w:rPr>
            </w:pPr>
            <w:r>
              <w:rPr>
                <w:rFonts w:ascii="Calibri" w:hAnsi="Calibri"/>
                <w:bCs/>
                <w:iCs/>
                <w:sz w:val="20"/>
                <w:szCs w:val="18"/>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834A1D" w:rsidP="003800C8">
            <w:pPr>
              <w:spacing w:line="276" w:lineRule="auto"/>
              <w:jc w:val="center"/>
              <w:rPr>
                <w:rFonts w:ascii="Calibri" w:hAnsi="Calibri"/>
                <w:bCs/>
                <w:iCs/>
                <w:sz w:val="20"/>
                <w:szCs w:val="20"/>
              </w:rPr>
            </w:pPr>
            <w:r>
              <w:rPr>
                <w:rFonts w:ascii="Calibri" w:hAnsi="Calibri"/>
                <w:bCs/>
                <w:iCs/>
                <w:sz w:val="20"/>
                <w:szCs w:val="20"/>
              </w:rPr>
              <w:t>Мол. спец</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rPr>
                <w:rFonts w:ascii="Calibri" w:hAnsi="Calibri"/>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iCs/>
                <w:sz w:val="20"/>
                <w:szCs w:val="20"/>
              </w:rPr>
            </w:pPr>
          </w:p>
        </w:tc>
      </w:tr>
      <w:tr w:rsidR="006C1DC5" w:rsidRPr="00853333" w:rsidTr="00492A77">
        <w:trPr>
          <w:trHeight w:hRule="exact" w:val="7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
              <w:jc w:val="both"/>
              <w:rPr>
                <w:rFonts w:ascii="Calibri" w:hAnsi="Calibri"/>
                <w:bCs/>
                <w:szCs w:val="40"/>
              </w:rPr>
            </w:pPr>
            <w:r w:rsidRPr="00853333">
              <w:rPr>
                <w:rFonts w:ascii="Calibri" w:hAnsi="Calibri"/>
                <w:bCs/>
                <w:szCs w:val="40"/>
              </w:rPr>
              <w:lastRenderedPageBreak/>
              <w:t>16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C4A4F" w:rsidP="003800C8">
            <w:pPr>
              <w:spacing w:line="276" w:lineRule="auto"/>
              <w:jc w:val="both"/>
              <w:rPr>
                <w:rFonts w:ascii="Calibri" w:hAnsi="Calibri"/>
                <w:bCs/>
                <w:sz w:val="20"/>
                <w:szCs w:val="20"/>
              </w:rPr>
            </w:pPr>
            <w:r>
              <w:rPr>
                <w:rFonts w:ascii="Calibri" w:hAnsi="Calibri"/>
                <w:bCs/>
                <w:sz w:val="20"/>
                <w:szCs w:val="20"/>
              </w:rPr>
              <w:t>Камалов Амир Мурадович</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C4A4F" w:rsidP="003800C8">
            <w:pPr>
              <w:spacing w:line="276" w:lineRule="auto"/>
              <w:jc w:val="center"/>
              <w:rPr>
                <w:rFonts w:ascii="Calibri" w:hAnsi="Calibri"/>
                <w:bCs/>
                <w:iCs/>
                <w:sz w:val="20"/>
                <w:szCs w:val="20"/>
              </w:rPr>
            </w:pPr>
            <w:r>
              <w:rPr>
                <w:rFonts w:ascii="Calibri" w:hAnsi="Calibri"/>
                <w:bCs/>
                <w:iCs/>
                <w:sz w:val="20"/>
                <w:szCs w:val="20"/>
              </w:rPr>
              <w:t>2018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r w:rsidRPr="00853333">
              <w:rPr>
                <w:rFonts w:ascii="Calibri" w:hAnsi="Calibri"/>
                <w:bCs/>
                <w:iCs/>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ДГПУ</w:t>
            </w:r>
          </w:p>
          <w:p w:rsidR="006C1DC5" w:rsidRPr="00853333" w:rsidRDefault="00AC4A4F" w:rsidP="003800C8">
            <w:pPr>
              <w:spacing w:line="276" w:lineRule="auto"/>
              <w:ind w:left="-108" w:right="-108" w:firstLine="108"/>
              <w:jc w:val="center"/>
              <w:rPr>
                <w:rFonts w:ascii="Calibri" w:hAnsi="Calibri"/>
                <w:bCs/>
                <w:iCs/>
                <w:sz w:val="20"/>
                <w:szCs w:val="20"/>
              </w:rPr>
            </w:pPr>
            <w:r>
              <w:rPr>
                <w:rFonts w:ascii="Calibri" w:hAnsi="Calibri"/>
                <w:bCs/>
                <w:iCs/>
                <w:sz w:val="20"/>
                <w:szCs w:val="20"/>
              </w:rPr>
              <w:t>2018</w:t>
            </w:r>
            <w:r w:rsidR="006C1DC5">
              <w:rPr>
                <w:rFonts w:ascii="Calibri" w:hAnsi="Calibri"/>
                <w:bCs/>
                <w:iCs/>
                <w:sz w:val="20"/>
                <w:szCs w:val="20"/>
              </w:rPr>
              <w:t>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iCs/>
                <w:sz w:val="20"/>
                <w:szCs w:val="20"/>
              </w:rPr>
            </w:pPr>
            <w:r>
              <w:rPr>
                <w:rFonts w:ascii="Calibri" w:hAnsi="Calibri"/>
                <w:bCs/>
                <w:iCs/>
                <w:sz w:val="20"/>
                <w:szCs w:val="20"/>
              </w:rPr>
              <w:t>биология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ind w:right="-108"/>
              <w:jc w:val="center"/>
              <w:rPr>
                <w:rFonts w:ascii="Calibri" w:hAnsi="Calibri"/>
                <w:bCs/>
                <w:iCs/>
                <w:sz w:val="20"/>
                <w:szCs w:val="18"/>
              </w:rPr>
            </w:pPr>
            <w:r>
              <w:rPr>
                <w:rFonts w:ascii="Calibri" w:hAnsi="Calibri"/>
                <w:bCs/>
                <w:iCs/>
                <w:sz w:val="20"/>
                <w:szCs w:val="18"/>
              </w:rPr>
              <w:t>6-11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Молод спец</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834A1D" w:rsidP="003800C8">
            <w:pPr>
              <w:spacing w:line="276" w:lineRule="auto"/>
              <w:jc w:val="center"/>
              <w:rPr>
                <w:rFonts w:ascii="Calibri" w:hAnsi="Calibri"/>
                <w:bCs/>
                <w:iCs/>
                <w:sz w:val="20"/>
                <w:szCs w:val="20"/>
              </w:rPr>
            </w:pPr>
            <w:r>
              <w:rPr>
                <w:rFonts w:ascii="Calibri" w:hAnsi="Calibri"/>
                <w:bCs/>
                <w:iCs/>
                <w:sz w:val="20"/>
                <w:szCs w:val="20"/>
              </w:rPr>
              <w:t>высш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p>
        </w:tc>
      </w:tr>
      <w:tr w:rsidR="006C1DC5" w:rsidRPr="00853333" w:rsidTr="00492A77">
        <w:trPr>
          <w:trHeight w:hRule="exact" w:val="847"/>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
              <w:jc w:val="both"/>
              <w:rPr>
                <w:rFonts w:ascii="Calibri" w:hAnsi="Calibri"/>
                <w:bCs/>
                <w:szCs w:val="40"/>
              </w:rPr>
            </w:pPr>
            <w:r w:rsidRPr="00853333">
              <w:rPr>
                <w:rFonts w:ascii="Calibri" w:hAnsi="Calibri"/>
                <w:bCs/>
                <w:szCs w:val="40"/>
              </w:rPr>
              <w:t>17</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
              <w:jc w:val="both"/>
              <w:rPr>
                <w:rFonts w:ascii="Calibri" w:hAnsi="Calibri"/>
                <w:bCs/>
                <w:sz w:val="20"/>
                <w:szCs w:val="20"/>
              </w:rPr>
            </w:pPr>
            <w:r>
              <w:rPr>
                <w:rFonts w:ascii="Calibri" w:hAnsi="Calibri"/>
                <w:bCs/>
                <w:sz w:val="20"/>
                <w:szCs w:val="20"/>
              </w:rPr>
              <w:t>Нахаева Узлипат Сулеймановна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r w:rsidRPr="00853333">
              <w:rPr>
                <w:rFonts w:ascii="Calibri" w:hAnsi="Calibri"/>
                <w:bCs/>
                <w:iCs/>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left="-108" w:right="-108" w:firstLine="108"/>
              <w:jc w:val="center"/>
              <w:rPr>
                <w:rFonts w:ascii="Calibri" w:hAnsi="Calibri"/>
                <w:bCs/>
                <w:iCs/>
                <w:sz w:val="20"/>
                <w:szCs w:val="20"/>
              </w:rPr>
            </w:pPr>
            <w:r w:rsidRPr="00853333">
              <w:rPr>
                <w:rFonts w:ascii="Calibri" w:hAnsi="Calibri"/>
                <w:bCs/>
                <w:iCs/>
                <w:sz w:val="20"/>
                <w:szCs w:val="20"/>
              </w:rPr>
              <w:t>ДГПИ,</w:t>
            </w:r>
          </w:p>
          <w:p w:rsidR="006C1DC5" w:rsidRPr="00853333" w:rsidRDefault="006C1DC5" w:rsidP="001C557C">
            <w:pPr>
              <w:spacing w:line="276" w:lineRule="auto"/>
              <w:ind w:left="-108" w:right="-108" w:firstLine="108"/>
              <w:rPr>
                <w:rFonts w:ascii="Calibri" w:hAnsi="Calibri"/>
                <w:bCs/>
                <w:iCs/>
                <w:sz w:val="20"/>
                <w:szCs w:val="20"/>
              </w:rPr>
            </w:pPr>
            <w:r>
              <w:rPr>
                <w:rFonts w:ascii="Calibri" w:hAnsi="Calibri"/>
                <w:bCs/>
                <w:iCs/>
                <w:sz w:val="20"/>
                <w:szCs w:val="20"/>
              </w:rPr>
              <w:t>1994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iCs/>
                <w:sz w:val="20"/>
                <w:szCs w:val="20"/>
              </w:rPr>
            </w:pPr>
            <w:r w:rsidRPr="00853333">
              <w:rPr>
                <w:rFonts w:ascii="Calibri" w:hAnsi="Calibri"/>
                <w:bCs/>
                <w:iCs/>
                <w:sz w:val="20"/>
                <w:szCs w:val="20"/>
              </w:rPr>
              <w:t>Матем.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27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492A77" w:rsidP="003800C8">
            <w:pPr>
              <w:spacing w:line="276" w:lineRule="auto"/>
              <w:ind w:right="-108"/>
              <w:jc w:val="center"/>
              <w:rPr>
                <w:rFonts w:ascii="Calibri" w:hAnsi="Calibri"/>
                <w:bCs/>
                <w:iCs/>
                <w:sz w:val="20"/>
                <w:szCs w:val="20"/>
              </w:rPr>
            </w:pPr>
            <w:r>
              <w:rPr>
                <w:rFonts w:ascii="Calibri" w:hAnsi="Calibri"/>
                <w:bCs/>
                <w:iCs/>
                <w:sz w:val="20"/>
                <w:szCs w:val="20"/>
              </w:rPr>
              <w:t>7-8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2017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834A1D">
            <w:pPr>
              <w:spacing w:line="276" w:lineRule="auto"/>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5A192E">
            <w:pPr>
              <w:spacing w:line="276" w:lineRule="auto"/>
              <w:rPr>
                <w:rFonts w:ascii="Calibri" w:hAnsi="Calibri"/>
                <w:bCs/>
                <w:iCs/>
                <w:sz w:val="20"/>
                <w:szCs w:val="20"/>
              </w:rPr>
            </w:pPr>
            <w:r w:rsidRPr="00853333">
              <w:rPr>
                <w:rFonts w:ascii="Calibri" w:hAnsi="Calibri"/>
                <w:bCs/>
                <w:iCs/>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p>
        </w:tc>
      </w:tr>
      <w:tr w:rsidR="006C1DC5" w:rsidRPr="00853333" w:rsidTr="00492A77">
        <w:trPr>
          <w:trHeight w:hRule="exact" w:val="704"/>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
              <w:jc w:val="both"/>
              <w:rPr>
                <w:rFonts w:ascii="Calibri" w:hAnsi="Calibri"/>
                <w:bCs/>
                <w:szCs w:val="40"/>
              </w:rPr>
            </w:pPr>
            <w:r w:rsidRPr="00853333">
              <w:rPr>
                <w:rFonts w:ascii="Calibri" w:hAnsi="Calibri"/>
                <w:bCs/>
                <w:szCs w:val="40"/>
              </w:rPr>
              <w:t>18</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
              <w:jc w:val="both"/>
              <w:rPr>
                <w:rFonts w:ascii="Calibri" w:hAnsi="Calibri"/>
                <w:bCs/>
                <w:sz w:val="20"/>
                <w:szCs w:val="20"/>
              </w:rPr>
            </w:pPr>
            <w:r>
              <w:rPr>
                <w:rFonts w:ascii="Calibri" w:hAnsi="Calibri"/>
                <w:bCs/>
                <w:sz w:val="20"/>
                <w:szCs w:val="20"/>
              </w:rPr>
              <w:t>Кушиева Ирина Сардаровна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1C557C">
            <w:pPr>
              <w:spacing w:line="276" w:lineRule="auto"/>
              <w:ind w:right="-108" w:hanging="108"/>
              <w:rPr>
                <w:rFonts w:ascii="Calibri" w:hAnsi="Calibri"/>
                <w:bCs/>
                <w:iCs/>
                <w:sz w:val="20"/>
                <w:szCs w:val="20"/>
              </w:rPr>
            </w:pPr>
            <w:r>
              <w:rPr>
                <w:rFonts w:ascii="Calibri" w:hAnsi="Calibri"/>
                <w:bCs/>
                <w:iCs/>
                <w:sz w:val="20"/>
                <w:szCs w:val="20"/>
              </w:rPr>
              <w:t>Высш.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146CA1">
            <w:pPr>
              <w:spacing w:line="276" w:lineRule="auto"/>
              <w:ind w:left="-108" w:right="-108" w:firstLine="108"/>
              <w:rPr>
                <w:rFonts w:ascii="Calibri" w:hAnsi="Calibri"/>
                <w:bCs/>
                <w:iCs/>
                <w:sz w:val="20"/>
                <w:szCs w:val="20"/>
              </w:rPr>
            </w:pPr>
            <w:r>
              <w:rPr>
                <w:rFonts w:ascii="Calibri" w:hAnsi="Calibri"/>
                <w:bCs/>
                <w:iCs/>
                <w:sz w:val="20"/>
                <w:szCs w:val="20"/>
              </w:rPr>
              <w:t xml:space="preserve">ДГПУ </w:t>
            </w:r>
          </w:p>
          <w:p w:rsidR="006C1DC5" w:rsidRPr="00853333" w:rsidRDefault="006C1DC5" w:rsidP="00146CA1">
            <w:pPr>
              <w:spacing w:line="276" w:lineRule="auto"/>
              <w:ind w:left="-108" w:right="-108" w:firstLine="108"/>
              <w:rPr>
                <w:rFonts w:ascii="Calibri" w:hAnsi="Calibri"/>
                <w:bCs/>
                <w:iCs/>
                <w:sz w:val="20"/>
                <w:szCs w:val="20"/>
              </w:rPr>
            </w:pPr>
            <w:r>
              <w:rPr>
                <w:rFonts w:ascii="Calibri" w:hAnsi="Calibri"/>
                <w:bCs/>
                <w:iCs/>
                <w:sz w:val="20"/>
                <w:szCs w:val="20"/>
              </w:rPr>
              <w:t>2011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iCs/>
                <w:sz w:val="20"/>
                <w:szCs w:val="20"/>
              </w:rPr>
            </w:pPr>
            <w:r w:rsidRPr="00853333">
              <w:rPr>
                <w:rFonts w:ascii="Calibri" w:hAnsi="Calibri"/>
                <w:bCs/>
                <w:iCs/>
                <w:sz w:val="20"/>
                <w:szCs w:val="20"/>
              </w:rPr>
              <w:t>Матем.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492A77" w:rsidP="003800C8">
            <w:pPr>
              <w:spacing w:line="276" w:lineRule="auto"/>
              <w:ind w:right="-108"/>
              <w:jc w:val="center"/>
              <w:rPr>
                <w:rFonts w:ascii="Calibri" w:hAnsi="Calibri"/>
                <w:bCs/>
                <w:iCs/>
                <w:sz w:val="20"/>
                <w:szCs w:val="20"/>
              </w:rPr>
            </w:pPr>
            <w:r>
              <w:rPr>
                <w:rFonts w:ascii="Calibri" w:hAnsi="Calibri"/>
                <w:bCs/>
                <w:iCs/>
                <w:sz w:val="20"/>
                <w:szCs w:val="20"/>
              </w:rPr>
              <w:t>5-6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18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2017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r>
      <w:tr w:rsidR="006C1DC5" w:rsidRPr="00853333" w:rsidTr="00492A77">
        <w:trPr>
          <w:trHeight w:hRule="exact" w:val="71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ind w:right="-1"/>
              <w:jc w:val="both"/>
              <w:rPr>
                <w:rFonts w:ascii="Calibri" w:hAnsi="Calibri"/>
                <w:bCs/>
                <w:szCs w:val="40"/>
              </w:rPr>
            </w:pPr>
            <w:r>
              <w:rPr>
                <w:rFonts w:ascii="Calibri" w:hAnsi="Calibri"/>
                <w:bCs/>
                <w:szCs w:val="40"/>
              </w:rPr>
              <w:t>19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jc w:val="both"/>
              <w:rPr>
                <w:rFonts w:ascii="Calibri" w:hAnsi="Calibri"/>
                <w:bCs/>
                <w:sz w:val="20"/>
                <w:szCs w:val="20"/>
              </w:rPr>
            </w:pPr>
            <w:r>
              <w:rPr>
                <w:rFonts w:ascii="Calibri" w:hAnsi="Calibri"/>
                <w:bCs/>
                <w:sz w:val="20"/>
                <w:szCs w:val="20"/>
              </w:rPr>
              <w:t>Камалова Камила</w:t>
            </w:r>
          </w:p>
          <w:p w:rsidR="006C1DC5" w:rsidRPr="00853333" w:rsidRDefault="006C1DC5" w:rsidP="003800C8">
            <w:pPr>
              <w:spacing w:line="276" w:lineRule="auto"/>
              <w:jc w:val="both"/>
              <w:rPr>
                <w:rFonts w:ascii="Calibri" w:hAnsi="Calibri"/>
                <w:bCs/>
                <w:sz w:val="20"/>
                <w:szCs w:val="20"/>
              </w:rPr>
            </w:pPr>
            <w:r>
              <w:rPr>
                <w:rFonts w:ascii="Calibri" w:hAnsi="Calibri"/>
                <w:bCs/>
                <w:sz w:val="20"/>
                <w:szCs w:val="20"/>
              </w:rPr>
              <w:t>Курбанмагомедовна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08" w:hanging="108"/>
              <w:jc w:val="center"/>
              <w:rPr>
                <w:rFonts w:ascii="Calibri" w:hAnsi="Calibri"/>
                <w:bCs/>
                <w:iCs/>
                <w:sz w:val="20"/>
                <w:szCs w:val="20"/>
              </w:rPr>
            </w:pPr>
            <w:r w:rsidRPr="00853333">
              <w:rPr>
                <w:rFonts w:ascii="Calibri" w:hAnsi="Calibri"/>
                <w:bCs/>
                <w:iCs/>
                <w:sz w:val="20"/>
                <w:szCs w:val="20"/>
              </w:rPr>
              <w:t xml:space="preserve"> </w:t>
            </w:r>
          </w:p>
          <w:p w:rsidR="006C1DC5" w:rsidRPr="00853333" w:rsidRDefault="006C1DC5"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146CA1">
            <w:pPr>
              <w:spacing w:line="276" w:lineRule="auto"/>
              <w:ind w:left="-108" w:right="-108" w:firstLine="108"/>
              <w:rPr>
                <w:rFonts w:ascii="Calibri" w:hAnsi="Calibri"/>
                <w:bCs/>
                <w:iCs/>
                <w:sz w:val="20"/>
                <w:szCs w:val="20"/>
              </w:rPr>
            </w:pPr>
            <w:r>
              <w:rPr>
                <w:rFonts w:ascii="Calibri" w:hAnsi="Calibri"/>
                <w:bCs/>
                <w:iCs/>
                <w:sz w:val="20"/>
                <w:szCs w:val="20"/>
              </w:rPr>
              <w:t>ДГПУ 2007</w:t>
            </w:r>
          </w:p>
          <w:p w:rsidR="006C1DC5" w:rsidRPr="00853333" w:rsidRDefault="006C1DC5" w:rsidP="00146CA1">
            <w:pPr>
              <w:spacing w:line="276" w:lineRule="auto"/>
              <w:ind w:left="-108" w:right="-108" w:firstLine="108"/>
              <w:rPr>
                <w:rFonts w:ascii="Calibri" w:hAnsi="Calibri"/>
                <w:bCs/>
                <w:iCs/>
                <w:sz w:val="20"/>
                <w:szCs w:val="20"/>
              </w:rPr>
            </w:pPr>
            <w:r>
              <w:rPr>
                <w:rFonts w:ascii="Calibri" w:hAnsi="Calibri"/>
                <w:bCs/>
                <w:iCs/>
                <w:sz w:val="20"/>
                <w:szCs w:val="20"/>
              </w:rPr>
              <w:t>Нач. кл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rPr>
                <w:rFonts w:ascii="Calibri" w:hAnsi="Calibri"/>
                <w:bCs/>
                <w:iCs/>
                <w:sz w:val="20"/>
                <w:szCs w:val="20"/>
              </w:rPr>
            </w:pPr>
            <w:r>
              <w:rPr>
                <w:rFonts w:ascii="Calibri" w:hAnsi="Calibri"/>
                <w:bCs/>
                <w:iCs/>
                <w:sz w:val="20"/>
                <w:szCs w:val="20"/>
              </w:rPr>
              <w:t>Нач.кл.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ind w:right="-108"/>
              <w:jc w:val="center"/>
              <w:rPr>
                <w:rFonts w:ascii="Calibri" w:hAnsi="Calibri"/>
                <w:bCs/>
                <w:iCs/>
                <w:sz w:val="20"/>
                <w:szCs w:val="20"/>
              </w:rPr>
            </w:pPr>
            <w:r>
              <w:rPr>
                <w:rFonts w:ascii="Calibri" w:hAnsi="Calibri"/>
                <w:bCs/>
                <w:iCs/>
                <w:sz w:val="20"/>
                <w:szCs w:val="20"/>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834A1D" w:rsidP="003800C8">
            <w:pPr>
              <w:spacing w:line="276" w:lineRule="auto"/>
              <w:jc w:val="center"/>
              <w:rPr>
                <w:rFonts w:ascii="Calibri" w:hAnsi="Calibri"/>
                <w:bCs/>
                <w:iCs/>
                <w:sz w:val="20"/>
                <w:szCs w:val="20"/>
              </w:rPr>
            </w:pPr>
            <w:r>
              <w:rPr>
                <w:rFonts w:ascii="Calibri" w:hAnsi="Calibri"/>
                <w:bCs/>
                <w:iCs/>
                <w:sz w:val="20"/>
                <w:szCs w:val="20"/>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2018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rPr>
                <w:rFonts w:ascii="Calibri" w:hAnsi="Calibri"/>
                <w:bCs/>
                <w:iCs/>
                <w:sz w:val="20"/>
                <w:szCs w:val="20"/>
              </w:rPr>
            </w:pPr>
          </w:p>
        </w:tc>
      </w:tr>
      <w:tr w:rsidR="006C1DC5" w:rsidRPr="00853333" w:rsidTr="00492A77">
        <w:trPr>
          <w:trHeight w:hRule="exact" w:val="726"/>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ind w:right="-1"/>
              <w:jc w:val="both"/>
              <w:rPr>
                <w:rFonts w:ascii="Calibri" w:hAnsi="Calibri"/>
                <w:bCs/>
                <w:szCs w:val="40"/>
              </w:rPr>
            </w:pPr>
            <w:r>
              <w:rPr>
                <w:rFonts w:ascii="Calibri" w:hAnsi="Calibri"/>
                <w:bCs/>
                <w:szCs w:val="40"/>
              </w:rPr>
              <w:t>20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rPr>
                <w:rFonts w:ascii="Calibri" w:hAnsi="Calibri"/>
                <w:bCs/>
                <w:sz w:val="20"/>
                <w:szCs w:val="20"/>
              </w:rPr>
            </w:pPr>
            <w:r>
              <w:rPr>
                <w:rFonts w:ascii="Calibri" w:hAnsi="Calibri"/>
                <w:bCs/>
                <w:sz w:val="20"/>
                <w:szCs w:val="20"/>
              </w:rPr>
              <w:t>Агаева Минахалун</w:t>
            </w:r>
          </w:p>
          <w:p w:rsidR="006C1DC5" w:rsidRPr="00853333" w:rsidRDefault="006C1DC5" w:rsidP="003800C8">
            <w:pPr>
              <w:spacing w:line="276" w:lineRule="auto"/>
              <w:rPr>
                <w:rFonts w:ascii="Calibri" w:hAnsi="Calibri"/>
                <w:bCs/>
                <w:sz w:val="20"/>
                <w:szCs w:val="20"/>
              </w:rPr>
            </w:pPr>
            <w:r>
              <w:rPr>
                <w:rFonts w:ascii="Calibri" w:hAnsi="Calibri"/>
                <w:bCs/>
                <w:sz w:val="20"/>
                <w:szCs w:val="20"/>
              </w:rPr>
              <w:t>Маллаевна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1C557C">
            <w:pPr>
              <w:spacing w:line="276" w:lineRule="auto"/>
              <w:ind w:right="-108" w:hanging="108"/>
              <w:rPr>
                <w:rFonts w:ascii="Calibri" w:hAnsi="Calibri"/>
                <w:bCs/>
                <w:iCs/>
                <w:sz w:val="20"/>
                <w:szCs w:val="20"/>
              </w:rPr>
            </w:pPr>
            <w:r>
              <w:rPr>
                <w:rFonts w:ascii="Calibri" w:hAnsi="Calibri"/>
                <w:bCs/>
                <w:iCs/>
                <w:sz w:val="20"/>
                <w:szCs w:val="20"/>
              </w:rPr>
              <w:t>Средн</w:t>
            </w:r>
          </w:p>
          <w:p w:rsidR="006C1DC5" w:rsidRPr="00853333" w:rsidRDefault="006C1DC5" w:rsidP="001C557C">
            <w:pPr>
              <w:spacing w:line="276" w:lineRule="auto"/>
              <w:ind w:right="-108" w:hanging="108"/>
              <w:rPr>
                <w:rFonts w:ascii="Calibri" w:hAnsi="Calibri"/>
                <w:bCs/>
                <w:iCs/>
                <w:sz w:val="20"/>
                <w:szCs w:val="20"/>
              </w:rPr>
            </w:pPr>
            <w:r>
              <w:rPr>
                <w:rFonts w:ascii="Calibri" w:hAnsi="Calibri"/>
                <w:bCs/>
                <w:iCs/>
                <w:sz w:val="20"/>
                <w:szCs w:val="20"/>
              </w:rPr>
              <w:t>Спец.</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left="-108" w:right="-108" w:firstLine="108"/>
              <w:jc w:val="center"/>
              <w:rPr>
                <w:rFonts w:ascii="Calibri" w:hAnsi="Calibri"/>
                <w:bCs/>
                <w:iCs/>
                <w:sz w:val="20"/>
                <w:szCs w:val="20"/>
              </w:rPr>
            </w:pPr>
            <w:r>
              <w:rPr>
                <w:rFonts w:ascii="Calibri" w:hAnsi="Calibri"/>
                <w:bCs/>
                <w:iCs/>
                <w:sz w:val="20"/>
                <w:szCs w:val="20"/>
              </w:rPr>
              <w:t>БПУ 1993г</w:t>
            </w:r>
          </w:p>
          <w:p w:rsidR="006C1DC5" w:rsidRPr="00853333" w:rsidRDefault="006C1DC5" w:rsidP="00146CA1">
            <w:pPr>
              <w:spacing w:line="276" w:lineRule="auto"/>
              <w:ind w:left="-108" w:right="-108" w:firstLine="108"/>
              <w:rPr>
                <w:rFonts w:ascii="Calibri" w:hAnsi="Calibri"/>
                <w:bCs/>
                <w:iCs/>
                <w:sz w:val="20"/>
                <w:szCs w:val="20"/>
              </w:rPr>
            </w:pPr>
            <w:r>
              <w:rPr>
                <w:rFonts w:ascii="Calibri" w:hAnsi="Calibri"/>
                <w:bCs/>
                <w:iCs/>
                <w:sz w:val="20"/>
                <w:szCs w:val="20"/>
              </w:rPr>
              <w:t>Нач. кл.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iCs/>
                <w:sz w:val="20"/>
                <w:szCs w:val="20"/>
              </w:rPr>
            </w:pPr>
            <w:r>
              <w:rPr>
                <w:rFonts w:ascii="Calibri" w:hAnsi="Calibri"/>
                <w:bCs/>
                <w:iCs/>
                <w:sz w:val="20"/>
                <w:szCs w:val="20"/>
              </w:rPr>
              <w:t>Нач. кл.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ind w:right="-108"/>
              <w:jc w:val="center"/>
              <w:rPr>
                <w:rFonts w:ascii="Calibri" w:hAnsi="Calibri"/>
                <w:bCs/>
                <w:iCs/>
                <w:sz w:val="20"/>
                <w:szCs w:val="20"/>
              </w:rPr>
            </w:pPr>
            <w:r>
              <w:rPr>
                <w:rFonts w:ascii="Calibri" w:hAnsi="Calibri"/>
                <w:bCs/>
                <w:iCs/>
                <w:sz w:val="20"/>
                <w:szCs w:val="20"/>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834A1D" w:rsidP="00492A77">
            <w:pPr>
              <w:spacing w:line="276" w:lineRule="auto"/>
              <w:rPr>
                <w:rFonts w:ascii="Calibri" w:hAnsi="Calibri"/>
                <w:bCs/>
                <w:iCs/>
                <w:sz w:val="20"/>
                <w:szCs w:val="20"/>
              </w:rPr>
            </w:pPr>
            <w:r>
              <w:rPr>
                <w:rFonts w:ascii="Calibri" w:hAnsi="Calibri"/>
                <w:bCs/>
                <w:iCs/>
                <w:sz w:val="20"/>
                <w:szCs w:val="20"/>
              </w:rPr>
              <w:t>23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2018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p>
        </w:tc>
      </w:tr>
      <w:tr w:rsidR="006C1DC5" w:rsidRPr="00853333" w:rsidTr="00492A77">
        <w:trPr>
          <w:trHeight w:hRule="exact" w:val="849"/>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ind w:right="-1"/>
              <w:jc w:val="both"/>
              <w:rPr>
                <w:rFonts w:ascii="Calibri" w:hAnsi="Calibri"/>
                <w:bCs/>
                <w:szCs w:val="40"/>
              </w:rPr>
            </w:pPr>
            <w:r>
              <w:rPr>
                <w:rFonts w:ascii="Calibri" w:hAnsi="Calibri"/>
                <w:bCs/>
                <w:szCs w:val="40"/>
              </w:rPr>
              <w:t>21</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3800C8">
            <w:pPr>
              <w:spacing w:line="276" w:lineRule="auto"/>
              <w:jc w:val="both"/>
              <w:rPr>
                <w:rFonts w:ascii="Calibri" w:hAnsi="Calibri"/>
                <w:bCs/>
                <w:sz w:val="20"/>
                <w:szCs w:val="20"/>
              </w:rPr>
            </w:pPr>
            <w:r>
              <w:rPr>
                <w:rFonts w:ascii="Calibri" w:hAnsi="Calibri"/>
                <w:bCs/>
                <w:sz w:val="20"/>
                <w:szCs w:val="20"/>
              </w:rPr>
              <w:t xml:space="preserve">Султанова Джарият </w:t>
            </w:r>
          </w:p>
          <w:p w:rsidR="006C1DC5" w:rsidRPr="00853333" w:rsidRDefault="006C1DC5" w:rsidP="003800C8">
            <w:pPr>
              <w:spacing w:line="276" w:lineRule="auto"/>
              <w:jc w:val="both"/>
              <w:rPr>
                <w:rFonts w:ascii="Calibri" w:hAnsi="Calibri"/>
                <w:bCs/>
                <w:sz w:val="20"/>
                <w:szCs w:val="20"/>
              </w:rPr>
            </w:pPr>
            <w:r>
              <w:rPr>
                <w:rFonts w:ascii="Calibri" w:hAnsi="Calibri"/>
                <w:bCs/>
                <w:sz w:val="20"/>
                <w:szCs w:val="20"/>
              </w:rPr>
              <w:t>Абдулмуталиповна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08" w:hanging="108"/>
              <w:jc w:val="center"/>
              <w:rPr>
                <w:rFonts w:ascii="Calibri" w:hAnsi="Calibri"/>
                <w:bCs/>
                <w:iCs/>
                <w:sz w:val="20"/>
                <w:szCs w:val="20"/>
              </w:rPr>
            </w:pPr>
            <w:r>
              <w:rPr>
                <w:rFonts w:ascii="Calibri" w:hAnsi="Calibri"/>
                <w:bCs/>
                <w:iCs/>
                <w:sz w:val="20"/>
                <w:szCs w:val="20"/>
              </w:rPr>
              <w:t>Высш</w:t>
            </w:r>
            <w:r w:rsidRPr="00853333">
              <w:rPr>
                <w:rFonts w:ascii="Calibri" w:hAnsi="Calibri"/>
                <w:bCs/>
                <w:iCs/>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146CA1">
            <w:pPr>
              <w:spacing w:line="276" w:lineRule="auto"/>
              <w:ind w:left="-108" w:right="-108" w:firstLine="108"/>
              <w:jc w:val="center"/>
              <w:rPr>
                <w:rFonts w:ascii="Calibri" w:hAnsi="Calibri"/>
                <w:bCs/>
                <w:iCs/>
                <w:sz w:val="20"/>
                <w:szCs w:val="20"/>
              </w:rPr>
            </w:pPr>
            <w:r>
              <w:rPr>
                <w:rFonts w:ascii="Calibri" w:hAnsi="Calibri"/>
                <w:bCs/>
                <w:iCs/>
                <w:sz w:val="20"/>
                <w:szCs w:val="20"/>
              </w:rPr>
              <w:t>ДГПИ,1985</w:t>
            </w:r>
          </w:p>
          <w:p w:rsidR="006C1DC5" w:rsidRDefault="006C1DC5" w:rsidP="00146CA1">
            <w:pPr>
              <w:rPr>
                <w:rFonts w:ascii="Calibri" w:hAnsi="Calibri"/>
                <w:sz w:val="20"/>
                <w:szCs w:val="20"/>
              </w:rPr>
            </w:pPr>
          </w:p>
          <w:p w:rsidR="006C1DC5" w:rsidRPr="00146CA1" w:rsidRDefault="006C1DC5" w:rsidP="00146CA1">
            <w:pPr>
              <w:rPr>
                <w:rFonts w:ascii="Calibri" w:hAnsi="Calibri"/>
                <w:sz w:val="20"/>
                <w:szCs w:val="20"/>
              </w:rPr>
            </w:pPr>
            <w:r>
              <w:rPr>
                <w:rFonts w:ascii="Calibri" w:hAnsi="Calibri"/>
                <w:sz w:val="20"/>
                <w:szCs w:val="20"/>
              </w:rPr>
              <w:t>Нач.кл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iCs/>
                <w:sz w:val="20"/>
                <w:szCs w:val="20"/>
              </w:rPr>
            </w:pPr>
            <w:r>
              <w:rPr>
                <w:rFonts w:ascii="Calibri" w:hAnsi="Calibri"/>
                <w:bCs/>
                <w:iCs/>
                <w:sz w:val="20"/>
                <w:szCs w:val="20"/>
              </w:rPr>
              <w:t>Нач. кл.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39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492A77">
            <w:pPr>
              <w:spacing w:line="276" w:lineRule="auto"/>
              <w:ind w:right="-108"/>
              <w:rPr>
                <w:rFonts w:ascii="Calibri" w:hAnsi="Calibri"/>
                <w:bCs/>
                <w:iCs/>
                <w:sz w:val="20"/>
                <w:szCs w:val="20"/>
              </w:rPr>
            </w:pPr>
            <w:r>
              <w:rPr>
                <w:rFonts w:ascii="Calibri" w:hAnsi="Calibri"/>
                <w:bCs/>
                <w:iCs/>
                <w:sz w:val="20"/>
                <w:szCs w:val="2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834A1D" w:rsidP="003800C8">
            <w:pPr>
              <w:spacing w:line="276" w:lineRule="auto"/>
              <w:jc w:val="center"/>
              <w:rPr>
                <w:rFonts w:ascii="Calibri" w:hAnsi="Calibri"/>
                <w:bCs/>
                <w:iCs/>
                <w:sz w:val="20"/>
                <w:szCs w:val="20"/>
              </w:rPr>
            </w:pPr>
            <w:r>
              <w:rPr>
                <w:rFonts w:ascii="Calibri" w:hAnsi="Calibri"/>
                <w:bCs/>
                <w:iCs/>
                <w:sz w:val="20"/>
                <w:szCs w:val="20"/>
              </w:rPr>
              <w:t>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2018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rPr>
                <w:rFonts w:ascii="Calibri" w:hAnsi="Calibri"/>
                <w:bCs/>
                <w:iCs/>
                <w:sz w:val="20"/>
                <w:szCs w:val="20"/>
              </w:rPr>
            </w:pPr>
          </w:p>
        </w:tc>
      </w:tr>
      <w:tr w:rsidR="006C1DC5" w:rsidRPr="00853333" w:rsidTr="00492A77">
        <w:trPr>
          <w:trHeight w:hRule="exact" w:val="8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ind w:right="-1"/>
              <w:jc w:val="both"/>
              <w:rPr>
                <w:rFonts w:ascii="Calibri" w:hAnsi="Calibri"/>
                <w:bCs/>
                <w:szCs w:val="40"/>
              </w:rPr>
            </w:pPr>
            <w:r>
              <w:rPr>
                <w:rFonts w:ascii="Calibri" w:hAnsi="Calibri"/>
                <w:bCs/>
                <w:szCs w:val="40"/>
              </w:rPr>
              <w:t>22</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ind w:right="-1"/>
              <w:jc w:val="both"/>
              <w:rPr>
                <w:rFonts w:ascii="Calibri" w:hAnsi="Calibri"/>
                <w:bCs/>
                <w:sz w:val="20"/>
                <w:szCs w:val="20"/>
              </w:rPr>
            </w:pPr>
            <w:r>
              <w:rPr>
                <w:rFonts w:ascii="Calibri" w:hAnsi="Calibri"/>
                <w:bCs/>
                <w:sz w:val="20"/>
                <w:szCs w:val="20"/>
              </w:rPr>
              <w:t>Магомедова Зульфия Магомедовна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jc w:val="center"/>
              <w:rPr>
                <w:rFonts w:ascii="Calibri" w:hAnsi="Calibri"/>
                <w:bCs/>
                <w:iCs/>
                <w:sz w:val="20"/>
                <w:szCs w:val="20"/>
              </w:rPr>
            </w:pPr>
            <w:r>
              <w:rPr>
                <w:rFonts w:ascii="Calibri" w:hAnsi="Calibri"/>
                <w:bCs/>
                <w:iCs/>
                <w:sz w:val="20"/>
                <w:szCs w:val="20"/>
              </w:rPr>
              <w:t>2015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ind w:right="-108" w:hanging="108"/>
              <w:jc w:val="center"/>
              <w:rPr>
                <w:rFonts w:ascii="Calibri" w:hAnsi="Calibri"/>
                <w:bCs/>
                <w:iCs/>
                <w:sz w:val="20"/>
                <w:szCs w:val="20"/>
              </w:rPr>
            </w:pPr>
            <w:r>
              <w:rPr>
                <w:rFonts w:ascii="Calibri" w:hAnsi="Calibri"/>
                <w:bCs/>
                <w:iCs/>
                <w:sz w:val="20"/>
                <w:szCs w:val="20"/>
              </w:rPr>
              <w:t>Среднспец.</w:t>
            </w:r>
            <w:r w:rsidRPr="00853333">
              <w:rPr>
                <w:rFonts w:ascii="Calibri" w:hAnsi="Calibri"/>
                <w:bCs/>
                <w:iCs/>
                <w:sz w:val="20"/>
                <w:szCs w:val="20"/>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Default="006C1DC5" w:rsidP="00146CA1">
            <w:pPr>
              <w:spacing w:line="276" w:lineRule="auto"/>
              <w:ind w:left="-108" w:right="-108" w:firstLine="108"/>
              <w:jc w:val="center"/>
              <w:rPr>
                <w:rFonts w:ascii="Calibri" w:hAnsi="Calibri"/>
                <w:bCs/>
                <w:iCs/>
                <w:sz w:val="20"/>
                <w:szCs w:val="20"/>
              </w:rPr>
            </w:pPr>
            <w:r>
              <w:rPr>
                <w:rFonts w:ascii="Calibri" w:hAnsi="Calibri"/>
                <w:bCs/>
                <w:iCs/>
                <w:sz w:val="20"/>
                <w:szCs w:val="20"/>
              </w:rPr>
              <w:t>БПУ,1993</w:t>
            </w:r>
          </w:p>
          <w:p w:rsidR="006C1DC5" w:rsidRPr="00853333" w:rsidRDefault="006C1DC5" w:rsidP="00146CA1">
            <w:pPr>
              <w:spacing w:line="276" w:lineRule="auto"/>
              <w:ind w:left="-108" w:right="-108" w:firstLine="108"/>
              <w:jc w:val="center"/>
              <w:rPr>
                <w:rFonts w:ascii="Calibri" w:hAnsi="Calibri"/>
                <w:bCs/>
                <w:iCs/>
                <w:sz w:val="20"/>
                <w:szCs w:val="20"/>
              </w:rPr>
            </w:pPr>
            <w:r>
              <w:rPr>
                <w:rFonts w:ascii="Calibri" w:hAnsi="Calibri"/>
                <w:bCs/>
                <w:iCs/>
                <w:sz w:val="20"/>
                <w:szCs w:val="20"/>
              </w:rPr>
              <w:t>Нач. кл.</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iCs/>
                <w:sz w:val="20"/>
                <w:szCs w:val="20"/>
              </w:rPr>
            </w:pPr>
            <w:r>
              <w:rPr>
                <w:rFonts w:ascii="Calibri" w:hAnsi="Calibri"/>
                <w:bCs/>
                <w:iCs/>
                <w:sz w:val="20"/>
                <w:szCs w:val="20"/>
              </w:rPr>
              <w:t>Нач.кл.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492A77" w:rsidP="003800C8">
            <w:pPr>
              <w:spacing w:line="276" w:lineRule="auto"/>
              <w:jc w:val="center"/>
              <w:rPr>
                <w:rFonts w:ascii="Calibri" w:hAnsi="Calibri"/>
                <w:bCs/>
                <w:iCs/>
                <w:sz w:val="20"/>
                <w:szCs w:val="20"/>
              </w:rPr>
            </w:pPr>
            <w:r>
              <w:rPr>
                <w:rFonts w:ascii="Calibri" w:hAnsi="Calibri"/>
                <w:bCs/>
                <w:iCs/>
                <w:sz w:val="20"/>
                <w:szCs w:val="20"/>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ind w:right="-108"/>
              <w:jc w:val="center"/>
              <w:rPr>
                <w:rFonts w:ascii="Calibri" w:hAnsi="Calibri"/>
                <w:bCs/>
                <w:iCs/>
                <w:sz w:val="20"/>
                <w:szCs w:val="20"/>
              </w:rPr>
            </w:pPr>
            <w:r>
              <w:rPr>
                <w:rFonts w:ascii="Calibri" w:hAnsi="Calibri"/>
                <w:bCs/>
                <w:iCs/>
                <w:sz w:val="20"/>
                <w:szCs w:val="2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834A1D" w:rsidP="003800C8">
            <w:pPr>
              <w:spacing w:line="276" w:lineRule="auto"/>
              <w:jc w:val="center"/>
              <w:rPr>
                <w:rFonts w:ascii="Calibri" w:hAnsi="Calibri"/>
                <w:bCs/>
                <w:iCs/>
                <w:sz w:val="20"/>
                <w:szCs w:val="20"/>
              </w:rPr>
            </w:pPr>
            <w:r>
              <w:rPr>
                <w:rFonts w:ascii="Calibri" w:hAnsi="Calibri"/>
                <w:bCs/>
                <w:iCs/>
                <w:sz w:val="20"/>
                <w:szCs w:val="20"/>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AF51CE" w:rsidP="003800C8">
            <w:pPr>
              <w:spacing w:line="276" w:lineRule="auto"/>
              <w:jc w:val="center"/>
              <w:rPr>
                <w:rFonts w:ascii="Calibri" w:hAnsi="Calibri"/>
                <w:bCs/>
                <w:iCs/>
                <w:sz w:val="20"/>
                <w:szCs w:val="20"/>
              </w:rPr>
            </w:pPr>
            <w:r>
              <w:rPr>
                <w:rFonts w:ascii="Calibri" w:hAnsi="Calibri"/>
                <w:bCs/>
                <w:iCs/>
                <w:sz w:val="20"/>
                <w:szCs w:val="20"/>
              </w:rPr>
              <w:t>2018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1DC5" w:rsidRPr="00853333" w:rsidRDefault="006C1DC5" w:rsidP="003800C8">
            <w:pPr>
              <w:spacing w:line="276" w:lineRule="auto"/>
              <w:jc w:val="center"/>
              <w:rPr>
                <w:rFonts w:ascii="Calibri" w:hAnsi="Calibri"/>
                <w:bCs/>
                <w:iCs/>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1DC5" w:rsidRPr="00853333" w:rsidRDefault="006C1DC5" w:rsidP="003800C8">
            <w:pPr>
              <w:spacing w:line="276" w:lineRule="auto"/>
              <w:rPr>
                <w:rFonts w:ascii="Calibri" w:hAnsi="Calibri"/>
                <w:bCs/>
                <w:iCs/>
                <w:sz w:val="20"/>
                <w:szCs w:val="20"/>
              </w:rPr>
            </w:pPr>
          </w:p>
        </w:tc>
      </w:tr>
    </w:tbl>
    <w:p w:rsidR="00420886" w:rsidRDefault="00420886" w:rsidP="00420886">
      <w:pPr>
        <w:shd w:val="clear" w:color="auto" w:fill="FFFFFF"/>
        <w:jc w:val="both"/>
        <w:rPr>
          <w:b/>
          <w:sz w:val="28"/>
          <w:szCs w:val="28"/>
        </w:rPr>
      </w:pPr>
    </w:p>
    <w:p w:rsidR="009A2E12" w:rsidRDefault="009A2E12" w:rsidP="00420886">
      <w:pPr>
        <w:shd w:val="clear" w:color="auto" w:fill="FFFFFF"/>
        <w:jc w:val="both"/>
        <w:rPr>
          <w:b/>
          <w:sz w:val="28"/>
          <w:szCs w:val="28"/>
        </w:rPr>
      </w:pPr>
    </w:p>
    <w:p w:rsidR="009A2E12" w:rsidRDefault="009A2E12" w:rsidP="00420886">
      <w:pPr>
        <w:shd w:val="clear" w:color="auto" w:fill="FFFFFF"/>
        <w:jc w:val="both"/>
        <w:rPr>
          <w:b/>
          <w:sz w:val="28"/>
          <w:szCs w:val="28"/>
        </w:rPr>
      </w:pPr>
    </w:p>
    <w:p w:rsidR="00356F1E" w:rsidRDefault="00356F1E" w:rsidP="00420886">
      <w:pPr>
        <w:shd w:val="clear" w:color="auto" w:fill="FFFFFF"/>
        <w:jc w:val="both"/>
        <w:rPr>
          <w:b/>
          <w:sz w:val="28"/>
          <w:szCs w:val="28"/>
        </w:rPr>
      </w:pPr>
    </w:p>
    <w:p w:rsidR="00526EAD" w:rsidRDefault="00526EAD" w:rsidP="00420886">
      <w:pPr>
        <w:shd w:val="clear" w:color="auto" w:fill="FFFFFF"/>
        <w:jc w:val="both"/>
        <w:rPr>
          <w:b/>
          <w:sz w:val="28"/>
          <w:szCs w:val="28"/>
        </w:rPr>
      </w:pPr>
    </w:p>
    <w:p w:rsidR="00526EAD" w:rsidRDefault="00526EAD" w:rsidP="00420886">
      <w:pPr>
        <w:shd w:val="clear" w:color="auto" w:fill="FFFFFF"/>
        <w:jc w:val="both"/>
        <w:rPr>
          <w:b/>
          <w:sz w:val="28"/>
          <w:szCs w:val="28"/>
        </w:rPr>
      </w:pPr>
    </w:p>
    <w:p w:rsidR="00526EAD" w:rsidRDefault="00526EAD" w:rsidP="00420886">
      <w:pPr>
        <w:shd w:val="clear" w:color="auto" w:fill="FFFFFF"/>
        <w:jc w:val="both"/>
        <w:rPr>
          <w:b/>
          <w:sz w:val="28"/>
          <w:szCs w:val="28"/>
        </w:rPr>
      </w:pPr>
    </w:p>
    <w:p w:rsidR="00526EAD" w:rsidRDefault="00526EAD" w:rsidP="00420886">
      <w:pPr>
        <w:shd w:val="clear" w:color="auto" w:fill="FFFFFF"/>
        <w:jc w:val="both"/>
        <w:rPr>
          <w:b/>
          <w:sz w:val="28"/>
          <w:szCs w:val="28"/>
        </w:rPr>
      </w:pPr>
    </w:p>
    <w:p w:rsidR="00526EAD" w:rsidRDefault="00526EAD" w:rsidP="00420886">
      <w:pPr>
        <w:shd w:val="clear" w:color="auto" w:fill="FFFFFF"/>
        <w:jc w:val="both"/>
        <w:rPr>
          <w:b/>
          <w:sz w:val="28"/>
          <w:szCs w:val="28"/>
        </w:rPr>
      </w:pPr>
    </w:p>
    <w:p w:rsidR="00526EAD" w:rsidRDefault="00526EAD" w:rsidP="00420886">
      <w:pPr>
        <w:shd w:val="clear" w:color="auto" w:fill="FFFFFF"/>
        <w:jc w:val="both"/>
        <w:rPr>
          <w:b/>
          <w:sz w:val="28"/>
          <w:szCs w:val="28"/>
        </w:rPr>
      </w:pPr>
    </w:p>
    <w:p w:rsidR="00526EAD" w:rsidRDefault="00526EAD" w:rsidP="00420886">
      <w:pPr>
        <w:shd w:val="clear" w:color="auto" w:fill="FFFFFF"/>
        <w:jc w:val="both"/>
        <w:rPr>
          <w:b/>
          <w:sz w:val="28"/>
          <w:szCs w:val="28"/>
        </w:rPr>
      </w:pPr>
    </w:p>
    <w:p w:rsidR="00526EAD" w:rsidRDefault="00526EAD" w:rsidP="00420886">
      <w:pPr>
        <w:shd w:val="clear" w:color="auto" w:fill="FFFFFF"/>
        <w:jc w:val="both"/>
        <w:rPr>
          <w:b/>
          <w:sz w:val="28"/>
          <w:szCs w:val="28"/>
        </w:rPr>
      </w:pPr>
    </w:p>
    <w:p w:rsidR="00526EAD" w:rsidRDefault="00526EAD" w:rsidP="00420886">
      <w:pPr>
        <w:shd w:val="clear" w:color="auto" w:fill="FFFFFF"/>
        <w:jc w:val="both"/>
        <w:rPr>
          <w:b/>
          <w:sz w:val="28"/>
          <w:szCs w:val="28"/>
        </w:rPr>
      </w:pPr>
    </w:p>
    <w:p w:rsidR="00356F1E" w:rsidRDefault="00356F1E" w:rsidP="00420886">
      <w:pPr>
        <w:shd w:val="clear" w:color="auto" w:fill="FFFFFF"/>
        <w:jc w:val="both"/>
        <w:rPr>
          <w:b/>
          <w:sz w:val="28"/>
          <w:szCs w:val="28"/>
        </w:rPr>
      </w:pPr>
    </w:p>
    <w:p w:rsidR="00356F1E" w:rsidRDefault="00356F1E" w:rsidP="00420886">
      <w:pPr>
        <w:shd w:val="clear" w:color="auto" w:fill="FFFFFF"/>
        <w:jc w:val="both"/>
        <w:rPr>
          <w:b/>
          <w:sz w:val="28"/>
          <w:szCs w:val="28"/>
        </w:rPr>
      </w:pPr>
    </w:p>
    <w:p w:rsidR="00356F1E" w:rsidRDefault="00356F1E" w:rsidP="00420886">
      <w:pPr>
        <w:shd w:val="clear" w:color="auto" w:fill="FFFFFF"/>
        <w:jc w:val="both"/>
        <w:rPr>
          <w:b/>
          <w:sz w:val="28"/>
          <w:szCs w:val="28"/>
        </w:rPr>
      </w:pPr>
    </w:p>
    <w:p w:rsidR="00420886" w:rsidRDefault="00420886" w:rsidP="00420886">
      <w:pPr>
        <w:shd w:val="clear" w:color="auto" w:fill="FFFFFF"/>
        <w:jc w:val="both"/>
        <w:rPr>
          <w:b/>
          <w:sz w:val="28"/>
          <w:szCs w:val="28"/>
        </w:rPr>
      </w:pPr>
      <w:r>
        <w:rPr>
          <w:b/>
          <w:sz w:val="28"/>
          <w:szCs w:val="28"/>
        </w:rPr>
        <w:t xml:space="preserve"> Актуальность программы.</w:t>
      </w:r>
    </w:p>
    <w:p w:rsidR="009A2E12" w:rsidRDefault="009A2E12" w:rsidP="00420886">
      <w:pPr>
        <w:shd w:val="clear" w:color="auto" w:fill="FFFFFF"/>
        <w:jc w:val="both"/>
        <w:rPr>
          <w:b/>
          <w:sz w:val="28"/>
          <w:szCs w:val="28"/>
        </w:rPr>
      </w:pPr>
    </w:p>
    <w:p w:rsidR="00420886" w:rsidRDefault="00420886" w:rsidP="00420886">
      <w:pPr>
        <w:shd w:val="clear" w:color="auto" w:fill="FFFFFF"/>
        <w:spacing w:line="360" w:lineRule="auto"/>
        <w:ind w:firstLine="709"/>
        <w:jc w:val="both"/>
        <w:rPr>
          <w:sz w:val="28"/>
          <w:szCs w:val="28"/>
        </w:rPr>
      </w:pPr>
      <w:r>
        <w:rPr>
          <w:sz w:val="28"/>
          <w:szCs w:val="28"/>
        </w:rPr>
        <w:t xml:space="preserve">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внеучебную деятельность, формировать готовность осваивать требования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w:t>
      </w:r>
      <w:r>
        <w:rPr>
          <w:sz w:val="28"/>
          <w:szCs w:val="28"/>
        </w:rPr>
        <w:lastRenderedPageBreak/>
        <w:t>становится учреждением, формирующим с первого класса навыки самообразования и самовоспитания.</w:t>
      </w:r>
    </w:p>
    <w:p w:rsidR="00356F1E" w:rsidRDefault="00420886" w:rsidP="00420886">
      <w:pPr>
        <w:shd w:val="clear" w:color="auto" w:fill="FFFFFF"/>
        <w:spacing w:before="7" w:line="360" w:lineRule="auto"/>
        <w:ind w:firstLine="709"/>
        <w:jc w:val="both"/>
        <w:rPr>
          <w:sz w:val="28"/>
          <w:szCs w:val="28"/>
        </w:rPr>
      </w:pPr>
      <w:r>
        <w:rPr>
          <w:sz w:val="28"/>
          <w:szCs w:val="28"/>
        </w:rPr>
        <w:t xml:space="preserve">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w:t>
      </w:r>
    </w:p>
    <w:p w:rsidR="00356F1E" w:rsidRDefault="00356F1E" w:rsidP="00420886">
      <w:pPr>
        <w:shd w:val="clear" w:color="auto" w:fill="FFFFFF"/>
        <w:spacing w:before="7" w:line="360" w:lineRule="auto"/>
        <w:ind w:firstLine="709"/>
        <w:jc w:val="both"/>
        <w:rPr>
          <w:sz w:val="28"/>
          <w:szCs w:val="28"/>
        </w:rPr>
      </w:pPr>
    </w:p>
    <w:p w:rsidR="00356F1E" w:rsidRDefault="00356F1E" w:rsidP="00420886">
      <w:pPr>
        <w:shd w:val="clear" w:color="auto" w:fill="FFFFFF"/>
        <w:spacing w:before="7" w:line="360" w:lineRule="auto"/>
        <w:ind w:firstLine="709"/>
        <w:jc w:val="both"/>
        <w:rPr>
          <w:sz w:val="28"/>
          <w:szCs w:val="28"/>
        </w:rPr>
      </w:pPr>
    </w:p>
    <w:p w:rsidR="00356F1E" w:rsidRDefault="00356F1E" w:rsidP="00420886">
      <w:pPr>
        <w:shd w:val="clear" w:color="auto" w:fill="FFFFFF"/>
        <w:spacing w:before="7" w:line="360" w:lineRule="auto"/>
        <w:ind w:firstLine="709"/>
        <w:jc w:val="both"/>
        <w:rPr>
          <w:sz w:val="28"/>
          <w:szCs w:val="28"/>
        </w:rPr>
      </w:pPr>
    </w:p>
    <w:p w:rsidR="00420886" w:rsidRDefault="00420886" w:rsidP="00420886">
      <w:pPr>
        <w:shd w:val="clear" w:color="auto" w:fill="FFFFFF"/>
        <w:spacing w:before="7" w:line="360" w:lineRule="auto"/>
        <w:ind w:firstLine="709"/>
        <w:jc w:val="both"/>
        <w:rPr>
          <w:sz w:val="28"/>
          <w:szCs w:val="28"/>
        </w:rPr>
      </w:pPr>
      <w:r>
        <w:rPr>
          <w:sz w:val="28"/>
          <w:szCs w:val="28"/>
        </w:rPr>
        <w:t>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420886" w:rsidRDefault="00420886" w:rsidP="00420886">
      <w:pPr>
        <w:shd w:val="clear" w:color="auto" w:fill="FFFFFF"/>
        <w:spacing w:line="360" w:lineRule="auto"/>
        <w:ind w:firstLine="709"/>
        <w:jc w:val="both"/>
        <w:rPr>
          <w:sz w:val="28"/>
          <w:szCs w:val="28"/>
        </w:rPr>
      </w:pPr>
      <w:r>
        <w:rPr>
          <w:sz w:val="28"/>
          <w:szCs w:val="28"/>
        </w:rPr>
        <w:t>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420886" w:rsidRDefault="00420886" w:rsidP="00420886">
      <w:pPr>
        <w:shd w:val="clear" w:color="auto" w:fill="FFFFFF"/>
        <w:spacing w:line="360" w:lineRule="auto"/>
        <w:ind w:firstLine="709"/>
        <w:jc w:val="both"/>
        <w:rPr>
          <w:sz w:val="28"/>
          <w:szCs w:val="28"/>
        </w:rPr>
      </w:pPr>
      <w:r>
        <w:rPr>
          <w:sz w:val="28"/>
          <w:szCs w:val="28"/>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420886" w:rsidRDefault="00420886" w:rsidP="00420886">
      <w:pPr>
        <w:shd w:val="clear" w:color="auto" w:fill="FFFFFF"/>
        <w:spacing w:line="360" w:lineRule="auto"/>
        <w:ind w:firstLine="709"/>
        <w:jc w:val="both"/>
        <w:rPr>
          <w:sz w:val="28"/>
          <w:szCs w:val="28"/>
        </w:rPr>
      </w:pPr>
      <w:r>
        <w:rPr>
          <w:sz w:val="28"/>
          <w:szCs w:val="28"/>
        </w:rPr>
        <w:t>Образовательная программа начального общег</w:t>
      </w:r>
      <w:r w:rsidR="001457D3">
        <w:rPr>
          <w:sz w:val="28"/>
          <w:szCs w:val="28"/>
        </w:rPr>
        <w:t>о образования МКОУ «Новочуртахская</w:t>
      </w:r>
      <w:r>
        <w:rPr>
          <w:sz w:val="28"/>
          <w:szCs w:val="28"/>
        </w:rPr>
        <w:t xml:space="preserve"> СОШ</w:t>
      </w:r>
      <w:r w:rsidR="00787672">
        <w:rPr>
          <w:sz w:val="28"/>
          <w:szCs w:val="28"/>
        </w:rPr>
        <w:t>»</w:t>
      </w:r>
      <w:r>
        <w:rPr>
          <w:sz w:val="28"/>
          <w:szCs w:val="28"/>
        </w:rPr>
        <w:t xml:space="preserve"> создана с учётом особенностей и традиций учреждения, </w:t>
      </w:r>
      <w:r>
        <w:rPr>
          <w:sz w:val="28"/>
          <w:szCs w:val="28"/>
        </w:rPr>
        <w:lastRenderedPageBreak/>
        <w:t>предоставляющих большие возможности обучающимся в раскрытии интеллектуальных и творческих возможностей лич</w:t>
      </w:r>
      <w:r w:rsidR="00471567">
        <w:rPr>
          <w:sz w:val="28"/>
          <w:szCs w:val="28"/>
        </w:rPr>
        <w:t>ности различной направленности</w:t>
      </w:r>
      <w:r>
        <w:rPr>
          <w:sz w:val="28"/>
          <w:szCs w:val="28"/>
        </w:rPr>
        <w:t>.</w:t>
      </w:r>
    </w:p>
    <w:p w:rsidR="00420886" w:rsidRDefault="00420886" w:rsidP="00420886">
      <w:pPr>
        <w:shd w:val="clear" w:color="auto" w:fill="FFFFFF"/>
        <w:spacing w:line="360" w:lineRule="auto"/>
        <w:ind w:firstLine="709"/>
        <w:jc w:val="both"/>
        <w:rPr>
          <w:sz w:val="28"/>
          <w:szCs w:val="28"/>
        </w:rPr>
      </w:pPr>
      <w:r>
        <w:rPr>
          <w:sz w:val="28"/>
          <w:szCs w:val="28"/>
        </w:rPr>
        <w:t>Спе</w:t>
      </w:r>
      <w:r w:rsidR="0029384D">
        <w:rPr>
          <w:sz w:val="28"/>
          <w:szCs w:val="28"/>
        </w:rPr>
        <w:t>ц</w:t>
      </w:r>
      <w:r w:rsidR="001457D3">
        <w:rPr>
          <w:sz w:val="28"/>
          <w:szCs w:val="28"/>
        </w:rPr>
        <w:t xml:space="preserve">ифика кадров МКОУ «Новочуртахская </w:t>
      </w:r>
      <w:r>
        <w:rPr>
          <w:sz w:val="28"/>
          <w:szCs w:val="28"/>
        </w:rPr>
        <w:t>СОШ</w:t>
      </w:r>
      <w:r w:rsidR="0029384D">
        <w:rPr>
          <w:sz w:val="28"/>
          <w:szCs w:val="28"/>
        </w:rPr>
        <w:t>»</w:t>
      </w:r>
      <w:r>
        <w:rPr>
          <w:sz w:val="28"/>
          <w:szCs w:val="28"/>
        </w:rPr>
        <w:t xml:space="preserve"> определяется высоким у</w:t>
      </w:r>
      <w:r w:rsidR="001457D3">
        <w:rPr>
          <w:sz w:val="28"/>
          <w:szCs w:val="28"/>
        </w:rPr>
        <w:t xml:space="preserve">ровнем профессионализма, </w:t>
      </w:r>
      <w:r>
        <w:rPr>
          <w:sz w:val="28"/>
          <w:szCs w:val="28"/>
        </w:rPr>
        <w:t xml:space="preserve"> инновационным потенциалом, ориентацией на успех в профессиональной деятельности, в развитии творческих спо</w:t>
      </w:r>
      <w:r w:rsidR="001457D3">
        <w:rPr>
          <w:sz w:val="28"/>
          <w:szCs w:val="28"/>
        </w:rPr>
        <w:t>собностей. Все педагоги начальных классов прошли курсы</w:t>
      </w:r>
      <w:r>
        <w:rPr>
          <w:sz w:val="28"/>
          <w:szCs w:val="28"/>
        </w:rPr>
        <w:t xml:space="preserve"> по вопросам введения ФГОС и владеют современными образовательными технологиями. </w:t>
      </w:r>
    </w:p>
    <w:p w:rsidR="00420886" w:rsidRDefault="00420886" w:rsidP="00420886">
      <w:pPr>
        <w:shd w:val="clear" w:color="auto" w:fill="FFFFFF"/>
        <w:spacing w:line="360" w:lineRule="auto"/>
        <w:ind w:firstLine="709"/>
        <w:jc w:val="both"/>
        <w:rPr>
          <w:sz w:val="28"/>
          <w:szCs w:val="28"/>
        </w:rPr>
      </w:pPr>
      <w:r>
        <w:rPr>
          <w:sz w:val="28"/>
          <w:szCs w:val="28"/>
        </w:rPr>
        <w:t xml:space="preserve">К числу сильных сторон образовательного учреждения следует отнести достаточно высокую теоретическую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 - 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 </w:t>
      </w:r>
    </w:p>
    <w:p w:rsidR="00420886" w:rsidRDefault="001457D3" w:rsidP="001457D3">
      <w:pPr>
        <w:shd w:val="clear" w:color="auto" w:fill="FFFFFF"/>
        <w:spacing w:before="2" w:line="360" w:lineRule="auto"/>
        <w:jc w:val="both"/>
        <w:rPr>
          <w:sz w:val="28"/>
          <w:szCs w:val="28"/>
        </w:rPr>
      </w:pPr>
      <w:r>
        <w:rPr>
          <w:sz w:val="28"/>
          <w:szCs w:val="28"/>
        </w:rPr>
        <w:t xml:space="preserve">         Н</w:t>
      </w:r>
      <w:r w:rsidR="00420886">
        <w:rPr>
          <w:sz w:val="28"/>
          <w:szCs w:val="28"/>
        </w:rPr>
        <w:t>аблюдаются положительные тенденции в развитии:</w:t>
      </w:r>
    </w:p>
    <w:p w:rsidR="00420886" w:rsidRDefault="00420886" w:rsidP="001457D3">
      <w:pPr>
        <w:spacing w:line="360" w:lineRule="auto"/>
        <w:jc w:val="both"/>
        <w:rPr>
          <w:sz w:val="28"/>
          <w:szCs w:val="28"/>
        </w:rPr>
      </w:pPr>
    </w:p>
    <w:p w:rsidR="00420886" w:rsidRDefault="00420886" w:rsidP="00917723">
      <w:pPr>
        <w:numPr>
          <w:ilvl w:val="0"/>
          <w:numId w:val="12"/>
        </w:numPr>
        <w:spacing w:line="360" w:lineRule="auto"/>
        <w:jc w:val="both"/>
        <w:rPr>
          <w:sz w:val="28"/>
          <w:szCs w:val="28"/>
        </w:rPr>
      </w:pPr>
      <w:r>
        <w:rPr>
          <w:sz w:val="28"/>
          <w:szCs w:val="28"/>
        </w:rPr>
        <w:t>более эффективным стал процесс содействия развитию личности обучающихся, формированию их познавательного, нравственного, коммуникативного, эстетического потенциалов;</w:t>
      </w:r>
    </w:p>
    <w:p w:rsidR="00420886" w:rsidRDefault="00420886" w:rsidP="00917723">
      <w:pPr>
        <w:numPr>
          <w:ilvl w:val="0"/>
          <w:numId w:val="12"/>
        </w:numPr>
        <w:spacing w:line="360" w:lineRule="auto"/>
        <w:jc w:val="both"/>
        <w:rPr>
          <w:sz w:val="28"/>
          <w:szCs w:val="28"/>
        </w:rPr>
      </w:pPr>
      <w:r>
        <w:rPr>
          <w:sz w:val="28"/>
          <w:szCs w:val="28"/>
        </w:rPr>
        <w:t>расширяются возможности использования информационной среды;</w:t>
      </w:r>
    </w:p>
    <w:p w:rsidR="00420886" w:rsidRPr="00787672" w:rsidRDefault="00420886" w:rsidP="00787672">
      <w:pPr>
        <w:numPr>
          <w:ilvl w:val="0"/>
          <w:numId w:val="12"/>
        </w:numPr>
        <w:spacing w:line="360" w:lineRule="auto"/>
        <w:jc w:val="both"/>
        <w:rPr>
          <w:sz w:val="28"/>
          <w:szCs w:val="28"/>
        </w:rPr>
      </w:pPr>
      <w:r>
        <w:rPr>
          <w:sz w:val="28"/>
          <w:szCs w:val="28"/>
        </w:rPr>
        <w:t>улучшается материально - техническая база.</w:t>
      </w:r>
    </w:p>
    <w:p w:rsidR="00420886" w:rsidRDefault="00420886" w:rsidP="00420886">
      <w:pPr>
        <w:spacing w:line="0" w:lineRule="atLeast"/>
        <w:ind w:right="57"/>
        <w:jc w:val="both"/>
        <w:rPr>
          <w:b/>
          <w:sz w:val="28"/>
          <w:szCs w:val="28"/>
        </w:rPr>
      </w:pPr>
    </w:p>
    <w:p w:rsidR="00420886" w:rsidRDefault="00420886" w:rsidP="001457D3">
      <w:pPr>
        <w:shd w:val="clear" w:color="auto" w:fill="FFFFFF"/>
        <w:jc w:val="both"/>
        <w:rPr>
          <w:sz w:val="28"/>
          <w:szCs w:val="28"/>
        </w:rPr>
      </w:pPr>
    </w:p>
    <w:p w:rsidR="00420886" w:rsidRDefault="00420886" w:rsidP="00420886">
      <w:pPr>
        <w:shd w:val="clear" w:color="auto" w:fill="FFFFFF"/>
        <w:ind w:firstLine="709"/>
        <w:jc w:val="both"/>
        <w:rPr>
          <w:sz w:val="28"/>
          <w:szCs w:val="28"/>
        </w:rPr>
      </w:pPr>
    </w:p>
    <w:p w:rsidR="00420886" w:rsidRPr="00787672" w:rsidRDefault="00420886" w:rsidP="00420886">
      <w:pPr>
        <w:shd w:val="clear" w:color="auto" w:fill="FFFFFF"/>
        <w:ind w:firstLine="379"/>
        <w:jc w:val="both"/>
        <w:rPr>
          <w:b/>
          <w:sz w:val="20"/>
          <w:szCs w:val="28"/>
        </w:rPr>
      </w:pPr>
    </w:p>
    <w:p w:rsidR="00420886" w:rsidRDefault="00420886" w:rsidP="00420886">
      <w:pPr>
        <w:shd w:val="clear" w:color="auto" w:fill="FFFFFF"/>
        <w:jc w:val="both"/>
        <w:rPr>
          <w:b/>
          <w:sz w:val="28"/>
          <w:szCs w:val="28"/>
        </w:rPr>
      </w:pPr>
      <w:r>
        <w:rPr>
          <w:b/>
          <w:sz w:val="28"/>
          <w:szCs w:val="28"/>
        </w:rPr>
        <w:t xml:space="preserve">                       Портрет выпускника начальной школы.</w:t>
      </w:r>
    </w:p>
    <w:p w:rsidR="00420886" w:rsidRPr="00787672" w:rsidRDefault="00420886" w:rsidP="00420886">
      <w:pPr>
        <w:shd w:val="clear" w:color="auto" w:fill="FFFFFF"/>
        <w:ind w:firstLine="379"/>
        <w:jc w:val="both"/>
        <w:rPr>
          <w:b/>
          <w:sz w:val="20"/>
          <w:szCs w:val="28"/>
        </w:rPr>
      </w:pPr>
    </w:p>
    <w:p w:rsidR="00420886" w:rsidRDefault="00420886" w:rsidP="00420886">
      <w:pPr>
        <w:ind w:firstLine="708"/>
        <w:jc w:val="both"/>
        <w:rPr>
          <w:sz w:val="28"/>
          <w:szCs w:val="28"/>
        </w:rPr>
      </w:pPr>
      <w:r>
        <w:rPr>
          <w:sz w:val="28"/>
          <w:szCs w:val="28"/>
        </w:rPr>
        <w:t>Обобщенным результатом общего образования 1 ступени является портрет выпускника, обладающего следующими основными чертами:</w:t>
      </w:r>
    </w:p>
    <w:p w:rsidR="00420886" w:rsidRDefault="00420886" w:rsidP="00917723">
      <w:pPr>
        <w:numPr>
          <w:ilvl w:val="0"/>
          <w:numId w:val="12"/>
        </w:numPr>
        <w:jc w:val="both"/>
        <w:rPr>
          <w:sz w:val="28"/>
          <w:szCs w:val="28"/>
        </w:rPr>
      </w:pPr>
      <w:r>
        <w:rPr>
          <w:sz w:val="28"/>
          <w:szCs w:val="28"/>
        </w:rPr>
        <w:t>желанием и умением учиться, потребностью самостоятельного познания окружающего мира;</w:t>
      </w:r>
    </w:p>
    <w:p w:rsidR="00420886" w:rsidRDefault="00420886" w:rsidP="00917723">
      <w:pPr>
        <w:numPr>
          <w:ilvl w:val="0"/>
          <w:numId w:val="12"/>
        </w:numPr>
        <w:jc w:val="both"/>
        <w:rPr>
          <w:sz w:val="28"/>
          <w:szCs w:val="28"/>
        </w:rPr>
      </w:pPr>
      <w:r>
        <w:rPr>
          <w:sz w:val="28"/>
          <w:szCs w:val="28"/>
        </w:rPr>
        <w:t>элементарной грамотностью в рамках содержания отдельных учебных предметов, функциональной  грамотностью в области чтения и математики;</w:t>
      </w:r>
    </w:p>
    <w:p w:rsidR="00420886" w:rsidRDefault="00420886" w:rsidP="00917723">
      <w:pPr>
        <w:numPr>
          <w:ilvl w:val="0"/>
          <w:numId w:val="12"/>
        </w:numPr>
        <w:rPr>
          <w:sz w:val="28"/>
          <w:szCs w:val="28"/>
        </w:rPr>
      </w:pPr>
      <w:r>
        <w:rPr>
          <w:sz w:val="28"/>
          <w:szCs w:val="28"/>
        </w:rPr>
        <w:t>инициативностью, навыками сотрудничества в разных видах деятельности;</w:t>
      </w:r>
    </w:p>
    <w:p w:rsidR="00420886" w:rsidRDefault="00420886" w:rsidP="00917723">
      <w:pPr>
        <w:numPr>
          <w:ilvl w:val="0"/>
          <w:numId w:val="12"/>
        </w:numPr>
        <w:rPr>
          <w:sz w:val="28"/>
          <w:szCs w:val="28"/>
        </w:rPr>
      </w:pPr>
      <w:r>
        <w:rPr>
          <w:sz w:val="28"/>
          <w:szCs w:val="28"/>
        </w:rPr>
        <w:t>ответственностью, готовностью отвечать за свои поступки;</w:t>
      </w:r>
    </w:p>
    <w:p w:rsidR="00420886" w:rsidRDefault="00420886" w:rsidP="00917723">
      <w:pPr>
        <w:numPr>
          <w:ilvl w:val="0"/>
          <w:numId w:val="12"/>
        </w:numPr>
        <w:jc w:val="both"/>
        <w:rPr>
          <w:sz w:val="28"/>
          <w:szCs w:val="28"/>
        </w:rPr>
      </w:pPr>
      <w:r>
        <w:rPr>
          <w:sz w:val="28"/>
          <w:szCs w:val="28"/>
        </w:rPr>
        <w:lastRenderedPageBreak/>
        <w:t>осознанным принятием правил здорового и безопасного образа жизни и регуляцией своего поведения в соответствии с ними.</w:t>
      </w:r>
    </w:p>
    <w:p w:rsidR="00420886" w:rsidRDefault="00420886" w:rsidP="00420886">
      <w:pPr>
        <w:ind w:left="360"/>
        <w:rPr>
          <w:sz w:val="28"/>
          <w:szCs w:val="28"/>
        </w:rPr>
      </w:pPr>
    </w:p>
    <w:p w:rsidR="00420886" w:rsidRDefault="00420886" w:rsidP="00420886">
      <w:pPr>
        <w:ind w:firstLine="708"/>
        <w:jc w:val="both"/>
        <w:rPr>
          <w:bCs/>
          <w:iCs/>
          <w:sz w:val="28"/>
          <w:szCs w:val="28"/>
        </w:rPr>
      </w:pPr>
      <w:r>
        <w:rPr>
          <w:bCs/>
          <w:iCs/>
          <w:sz w:val="28"/>
          <w:szCs w:val="28"/>
        </w:rPr>
        <w:t>Владеющий:</w:t>
      </w:r>
    </w:p>
    <w:p w:rsidR="00420886" w:rsidRDefault="00420886" w:rsidP="00917723">
      <w:pPr>
        <w:numPr>
          <w:ilvl w:val="0"/>
          <w:numId w:val="12"/>
        </w:numPr>
        <w:jc w:val="both"/>
        <w:rPr>
          <w:sz w:val="28"/>
          <w:szCs w:val="28"/>
        </w:rPr>
      </w:pPr>
      <w:r>
        <w:rPr>
          <w:sz w:val="28"/>
          <w:szCs w:val="28"/>
        </w:rPr>
        <w:t>умением наблюдать объекты окружающего мира, соотносить результаты с целью наблюдения;</w:t>
      </w:r>
    </w:p>
    <w:p w:rsidR="00420886" w:rsidRDefault="00420886" w:rsidP="00917723">
      <w:pPr>
        <w:numPr>
          <w:ilvl w:val="0"/>
          <w:numId w:val="12"/>
        </w:numPr>
        <w:jc w:val="both"/>
        <w:rPr>
          <w:sz w:val="28"/>
          <w:szCs w:val="28"/>
        </w:rPr>
      </w:pPr>
      <w:r>
        <w:rPr>
          <w:sz w:val="28"/>
          <w:szCs w:val="28"/>
        </w:rPr>
        <w:t>способностью проводить простейшие измерения разными способами, использовать соответствующие приборы, инструменты для решения практических задач;</w:t>
      </w:r>
    </w:p>
    <w:p w:rsidR="00420886" w:rsidRDefault="00420886" w:rsidP="00917723">
      <w:pPr>
        <w:numPr>
          <w:ilvl w:val="0"/>
          <w:numId w:val="12"/>
        </w:numPr>
        <w:jc w:val="both"/>
        <w:rPr>
          <w:sz w:val="28"/>
          <w:szCs w:val="28"/>
        </w:rPr>
      </w:pPr>
      <w:r>
        <w:rPr>
          <w:sz w:val="28"/>
          <w:szCs w:val="28"/>
        </w:rPr>
        <w:t>умением решать творческие задачи на уровне комбинаций, импровизаций;</w:t>
      </w:r>
    </w:p>
    <w:p w:rsidR="00420886" w:rsidRDefault="00420886" w:rsidP="00917723">
      <w:pPr>
        <w:numPr>
          <w:ilvl w:val="0"/>
          <w:numId w:val="12"/>
        </w:numPr>
        <w:jc w:val="both"/>
        <w:rPr>
          <w:sz w:val="28"/>
          <w:szCs w:val="28"/>
        </w:rPr>
      </w:pPr>
      <w:r>
        <w:rPr>
          <w:sz w:val="28"/>
          <w:szCs w:val="28"/>
        </w:rPr>
        <w:t>умением работы с учебными, художественными, научно-популярными текстами, доступными для восприятия; умением построить монологическое высказывание, участвовать в диалоге;</w:t>
      </w:r>
    </w:p>
    <w:p w:rsidR="00420886" w:rsidRDefault="00420886" w:rsidP="00917723">
      <w:pPr>
        <w:numPr>
          <w:ilvl w:val="0"/>
          <w:numId w:val="12"/>
        </w:numPr>
        <w:jc w:val="both"/>
        <w:rPr>
          <w:sz w:val="28"/>
          <w:szCs w:val="28"/>
        </w:rPr>
      </w:pPr>
      <w:r>
        <w:rPr>
          <w:sz w:val="28"/>
          <w:szCs w:val="28"/>
        </w:rPr>
        <w:t>первоначальными умениями поиска, передачи, преобразования, хранения информации;</w:t>
      </w:r>
    </w:p>
    <w:p w:rsidR="00420886" w:rsidRDefault="00420886" w:rsidP="00917723">
      <w:pPr>
        <w:numPr>
          <w:ilvl w:val="0"/>
          <w:numId w:val="12"/>
        </w:numPr>
        <w:jc w:val="both"/>
        <w:rPr>
          <w:sz w:val="28"/>
          <w:szCs w:val="28"/>
        </w:rPr>
      </w:pPr>
      <w:r>
        <w:rPr>
          <w:sz w:val="28"/>
          <w:szCs w:val="28"/>
        </w:rPr>
        <w:t>умением пользоваться компьютером;</w:t>
      </w:r>
    </w:p>
    <w:p w:rsidR="00420886" w:rsidRDefault="00420886" w:rsidP="00917723">
      <w:pPr>
        <w:numPr>
          <w:ilvl w:val="0"/>
          <w:numId w:val="12"/>
        </w:numPr>
        <w:jc w:val="both"/>
        <w:rPr>
          <w:sz w:val="28"/>
          <w:szCs w:val="28"/>
        </w:rPr>
      </w:pPr>
      <w:r>
        <w:rPr>
          <w:sz w:val="28"/>
          <w:szCs w:val="28"/>
        </w:rPr>
        <w:t>умением выполнять инструкции, точно следовать образцу, простейшим алгоритмам;</w:t>
      </w:r>
    </w:p>
    <w:p w:rsidR="00420886" w:rsidRDefault="00420886" w:rsidP="00917723">
      <w:pPr>
        <w:numPr>
          <w:ilvl w:val="0"/>
          <w:numId w:val="12"/>
        </w:numPr>
        <w:jc w:val="both"/>
        <w:rPr>
          <w:sz w:val="28"/>
          <w:szCs w:val="28"/>
        </w:rPr>
      </w:pPr>
      <w:r>
        <w:rPr>
          <w:sz w:val="28"/>
          <w:szCs w:val="28"/>
        </w:rPr>
        <w:t>умением контроля и оценки деятельности группы и своей деятельности;</w:t>
      </w:r>
    </w:p>
    <w:p w:rsidR="00420886" w:rsidRDefault="00420886" w:rsidP="00917723">
      <w:pPr>
        <w:numPr>
          <w:ilvl w:val="0"/>
          <w:numId w:val="12"/>
        </w:numPr>
        <w:jc w:val="both"/>
        <w:rPr>
          <w:sz w:val="28"/>
          <w:szCs w:val="28"/>
        </w:rPr>
      </w:pPr>
      <w:r>
        <w:rPr>
          <w:sz w:val="28"/>
          <w:szCs w:val="28"/>
        </w:rPr>
        <w:t xml:space="preserve"> умением учебного сотрудничества.</w:t>
      </w:r>
    </w:p>
    <w:p w:rsidR="00420886" w:rsidRDefault="00420886" w:rsidP="00420886">
      <w:pPr>
        <w:shd w:val="clear" w:color="auto" w:fill="FFFFFF"/>
        <w:ind w:firstLine="379"/>
        <w:jc w:val="both"/>
        <w:rPr>
          <w:b/>
          <w:sz w:val="36"/>
          <w:szCs w:val="28"/>
        </w:rPr>
      </w:pPr>
    </w:p>
    <w:p w:rsidR="00521CA0" w:rsidRPr="00521CA0" w:rsidRDefault="00521CA0" w:rsidP="00420886">
      <w:pPr>
        <w:shd w:val="clear" w:color="auto" w:fill="FFFFFF"/>
        <w:ind w:firstLine="379"/>
        <w:jc w:val="both"/>
        <w:rPr>
          <w:b/>
          <w:sz w:val="20"/>
          <w:szCs w:val="28"/>
        </w:rPr>
      </w:pPr>
    </w:p>
    <w:p w:rsidR="00420886" w:rsidRDefault="00420886" w:rsidP="00420886">
      <w:pPr>
        <w:ind w:firstLine="709"/>
        <w:rPr>
          <w:rFonts w:eastAsia="NewtonCSanPin-Regular"/>
          <w:sz w:val="28"/>
          <w:szCs w:val="28"/>
        </w:rPr>
      </w:pPr>
      <w:r>
        <w:rPr>
          <w:b/>
          <w:sz w:val="28"/>
          <w:szCs w:val="28"/>
        </w:rPr>
        <w:t>Основная образовательная программа начального</w:t>
      </w:r>
      <w:r>
        <w:rPr>
          <w:sz w:val="28"/>
          <w:szCs w:val="28"/>
        </w:rPr>
        <w:t xml:space="preserve"> общего образования разработана педагогическим коллективом  образо</w:t>
      </w:r>
      <w:r w:rsidR="00471567">
        <w:rPr>
          <w:sz w:val="28"/>
          <w:szCs w:val="28"/>
        </w:rPr>
        <w:t>ва</w:t>
      </w:r>
      <w:r w:rsidR="001457D3">
        <w:rPr>
          <w:sz w:val="28"/>
          <w:szCs w:val="28"/>
        </w:rPr>
        <w:t>тельного учреждения «Новочуртахская</w:t>
      </w:r>
      <w:r>
        <w:rPr>
          <w:sz w:val="28"/>
          <w:szCs w:val="28"/>
        </w:rPr>
        <w:t xml:space="preserve"> средняя </w:t>
      </w:r>
      <w:r w:rsidR="00804F51">
        <w:rPr>
          <w:sz w:val="28"/>
          <w:szCs w:val="28"/>
        </w:rPr>
        <w:t>обще</w:t>
      </w:r>
      <w:r>
        <w:rPr>
          <w:sz w:val="28"/>
          <w:szCs w:val="28"/>
        </w:rPr>
        <w:t>общеобразовательная школа»  в соответствии: с требованиями федерального государственного образовательного стандарта начального общего образования (утверждён приказом Министерства образования и науки РФ от 6 октября 2009 года №373, зарегистрирован Минюстом РФ 22.12.2009 г. рег. №17785); с учетом рекомендаций Примерной программы образовательного учреждения, особенностей образовательного учреждения, образовательных потребностей и запросов обучающихся, воспитанников, а также концептуальных положений УМК «</w:t>
      </w:r>
      <w:r w:rsidR="001457D3">
        <w:rPr>
          <w:sz w:val="28"/>
          <w:szCs w:val="28"/>
        </w:rPr>
        <w:t>Школа России</w:t>
      </w:r>
      <w:r>
        <w:rPr>
          <w:rStyle w:val="dash041e0431044b0447043d044b0439char1"/>
          <w:rFonts w:eastAsia="NewtonCSanPin-Regular"/>
          <w:i/>
          <w:iCs/>
          <w:sz w:val="28"/>
          <w:szCs w:val="28"/>
        </w:rPr>
        <w:t>»</w:t>
      </w:r>
      <w:r>
        <w:rPr>
          <w:rStyle w:val="dash041e0431044b0447043d044b0439char1"/>
          <w:rFonts w:eastAsia="NewtonCSanPin-Regular"/>
          <w:sz w:val="28"/>
          <w:szCs w:val="28"/>
        </w:rPr>
        <w:t xml:space="preserve">, реализующих </w:t>
      </w:r>
      <w:r>
        <w:rPr>
          <w:rFonts w:eastAsia="NewtonCSanPin-Regular"/>
          <w:sz w:val="28"/>
          <w:szCs w:val="28"/>
        </w:rPr>
        <w:t>фундаментальное ядро содержания современног</w:t>
      </w:r>
      <w:r w:rsidR="00787672">
        <w:rPr>
          <w:rFonts w:eastAsia="NewtonCSanPin-Regular"/>
          <w:sz w:val="28"/>
          <w:szCs w:val="28"/>
        </w:rPr>
        <w:t>о общего начального образования</w:t>
      </w:r>
      <w:r>
        <w:rPr>
          <w:rFonts w:eastAsia="NewtonCSanPin-Regular"/>
          <w:sz w:val="28"/>
          <w:szCs w:val="28"/>
        </w:rPr>
        <w:t>.</w:t>
      </w:r>
    </w:p>
    <w:p w:rsidR="00420886" w:rsidRPr="00787672" w:rsidRDefault="00420886" w:rsidP="00420886">
      <w:pPr>
        <w:shd w:val="clear" w:color="auto" w:fill="FFFFFF"/>
        <w:jc w:val="both"/>
        <w:rPr>
          <w:rStyle w:val="dash041e0431044b0447043d044b0439char1"/>
          <w:sz w:val="12"/>
        </w:rPr>
      </w:pPr>
      <w:r>
        <w:rPr>
          <w:rStyle w:val="dash041e0431044b0447043d044b0439char1"/>
          <w:sz w:val="28"/>
          <w:szCs w:val="28"/>
        </w:rPr>
        <w:tab/>
      </w:r>
    </w:p>
    <w:p w:rsidR="007B1D87" w:rsidRPr="00521CA0" w:rsidRDefault="007B1D87" w:rsidP="00420886">
      <w:pPr>
        <w:shd w:val="clear" w:color="auto" w:fill="FFFFFF"/>
        <w:ind w:firstLine="709"/>
        <w:jc w:val="both"/>
        <w:rPr>
          <w:rStyle w:val="dash041e0431044b0447043d044b0439char1"/>
          <w:b/>
          <w:szCs w:val="28"/>
          <w:u w:val="single"/>
        </w:rPr>
      </w:pPr>
    </w:p>
    <w:p w:rsidR="00420886" w:rsidRDefault="00420886" w:rsidP="00420886">
      <w:pPr>
        <w:shd w:val="clear" w:color="auto" w:fill="FFFFFF"/>
        <w:ind w:firstLine="709"/>
        <w:jc w:val="both"/>
        <w:rPr>
          <w:rStyle w:val="dash041e0431044b0447043d044b0439char1"/>
          <w:i/>
          <w:sz w:val="28"/>
          <w:szCs w:val="28"/>
        </w:rPr>
      </w:pPr>
      <w:r>
        <w:rPr>
          <w:rStyle w:val="dash041e0431044b0447043d044b0439char1"/>
          <w:b/>
          <w:sz w:val="28"/>
          <w:szCs w:val="28"/>
          <w:u w:val="single"/>
        </w:rPr>
        <w:t>Одной из основных целей</w:t>
      </w:r>
      <w:r>
        <w:rPr>
          <w:rStyle w:val="dash041e0431044b0447043d044b0439char1"/>
          <w:sz w:val="28"/>
          <w:szCs w:val="28"/>
        </w:rPr>
        <w:t xml:space="preserve"> развивающей личностно-ориентированной системы обучения, реализованной в УМК </w:t>
      </w:r>
      <w:r w:rsidR="001457D3">
        <w:rPr>
          <w:rStyle w:val="dash041e0431044b0447043d044b0439char1"/>
          <w:i/>
          <w:iCs/>
          <w:sz w:val="28"/>
          <w:szCs w:val="28"/>
        </w:rPr>
        <w:t>«Школа России</w:t>
      </w:r>
      <w:r>
        <w:rPr>
          <w:rStyle w:val="dash041e0431044b0447043d044b0439char1"/>
          <w:i/>
          <w:iCs/>
          <w:sz w:val="28"/>
          <w:szCs w:val="28"/>
        </w:rPr>
        <w:t xml:space="preserve">», </w:t>
      </w:r>
      <w:r>
        <w:rPr>
          <w:rStyle w:val="dash041e0431044b0447043d044b0439char1"/>
          <w:iCs/>
          <w:sz w:val="28"/>
          <w:szCs w:val="28"/>
        </w:rPr>
        <w:t>является</w:t>
      </w:r>
      <w:r>
        <w:rPr>
          <w:rStyle w:val="dash041e0431044b0447043d044b0439char1"/>
          <w:sz w:val="28"/>
          <w:szCs w:val="28"/>
        </w:rPr>
        <w:t xml:space="preserve">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В этой деятельности ученик как равноправный участник процесса обучения выступает то в роли обучаемого, то –  обучающего, то в роли организатора учебной ситуации</w:t>
      </w:r>
      <w:r>
        <w:rPr>
          <w:rStyle w:val="dash041e0431044b0447043d044b0439char1"/>
          <w:i/>
          <w:sz w:val="28"/>
          <w:szCs w:val="28"/>
        </w:rPr>
        <w:t>.</w:t>
      </w:r>
    </w:p>
    <w:p w:rsidR="00420886" w:rsidRDefault="00420886" w:rsidP="00420886">
      <w:pPr>
        <w:shd w:val="clear" w:color="auto" w:fill="FFFFFF"/>
        <w:ind w:firstLine="709"/>
        <w:jc w:val="both"/>
      </w:pPr>
      <w:r>
        <w:rPr>
          <w:sz w:val="28"/>
          <w:szCs w:val="28"/>
        </w:rPr>
        <w:t xml:space="preserve">Инновационные подходы нашли свое отражение и в  целевой установке  УМК </w:t>
      </w:r>
      <w:r w:rsidR="001457D3">
        <w:rPr>
          <w:i/>
          <w:iCs/>
          <w:sz w:val="28"/>
          <w:szCs w:val="28"/>
        </w:rPr>
        <w:t>«Школа России</w:t>
      </w:r>
      <w:r>
        <w:rPr>
          <w:i/>
          <w:iCs/>
          <w:sz w:val="28"/>
          <w:szCs w:val="28"/>
        </w:rPr>
        <w:t>»</w:t>
      </w:r>
      <w:r>
        <w:rPr>
          <w:sz w:val="28"/>
          <w:szCs w:val="28"/>
        </w:rPr>
        <w:t xml:space="preserve"> – обеспечение планируемых результатов основной образовательной программы, к числу которых отнесены:</w:t>
      </w:r>
    </w:p>
    <w:p w:rsidR="00420886" w:rsidRDefault="00420886" w:rsidP="00420886">
      <w:pPr>
        <w:pStyle w:val="af9"/>
        <w:widowControl/>
        <w:shd w:val="clear" w:color="auto" w:fill="FFFFFF"/>
        <w:suppressAutoHyphens w:val="0"/>
        <w:ind w:left="0" w:firstLine="709"/>
        <w:rPr>
          <w:rFonts w:cs="Times New Roman"/>
          <w:sz w:val="28"/>
          <w:szCs w:val="28"/>
        </w:rPr>
      </w:pPr>
      <w:r>
        <w:rPr>
          <w:rFonts w:cs="Times New Roman"/>
          <w:sz w:val="28"/>
          <w:szCs w:val="28"/>
        </w:rPr>
        <w:t xml:space="preserve">- </w:t>
      </w:r>
      <w:r>
        <w:rPr>
          <w:rFonts w:cs="Times New Roman"/>
          <w:sz w:val="28"/>
          <w:szCs w:val="28"/>
          <w:u w:val="single"/>
        </w:rPr>
        <w:t xml:space="preserve">личностные результаты </w:t>
      </w:r>
      <w:r>
        <w:rPr>
          <w:rFonts w:cs="Times New Roman"/>
          <w:sz w:val="28"/>
          <w:szCs w:val="28"/>
        </w:rPr>
        <w:t xml:space="preserve">– знание моральных норм, умение соотносить свои поступки с принятыми этическими нормами, умение выделить нравственный </w:t>
      </w:r>
      <w:r>
        <w:rPr>
          <w:rFonts w:cs="Times New Roman"/>
          <w:sz w:val="28"/>
          <w:szCs w:val="28"/>
        </w:rPr>
        <w:lastRenderedPageBreak/>
        <w:t xml:space="preserve">аспект поведения, сформированность мотивации к обучению,  сформированность умения учиться; </w:t>
      </w:r>
    </w:p>
    <w:p w:rsidR="00420886" w:rsidRDefault="00420886" w:rsidP="00420886">
      <w:pPr>
        <w:pStyle w:val="af9"/>
        <w:widowControl/>
        <w:shd w:val="clear" w:color="auto" w:fill="FFFFFF"/>
        <w:suppressAutoHyphens w:val="0"/>
        <w:ind w:left="0" w:firstLine="709"/>
        <w:rPr>
          <w:rFonts w:cs="Times New Roman"/>
          <w:sz w:val="28"/>
          <w:szCs w:val="28"/>
        </w:rPr>
      </w:pPr>
      <w:r>
        <w:rPr>
          <w:rFonts w:cs="Times New Roman"/>
          <w:sz w:val="28"/>
          <w:szCs w:val="28"/>
        </w:rPr>
        <w:t xml:space="preserve">- </w:t>
      </w:r>
      <w:r>
        <w:rPr>
          <w:rFonts w:cs="Times New Roman"/>
          <w:sz w:val="28"/>
          <w:szCs w:val="28"/>
          <w:u w:val="single"/>
        </w:rPr>
        <w:t xml:space="preserve">метапредметные результаты </w:t>
      </w:r>
      <w:r>
        <w:rPr>
          <w:rFonts w:cs="Times New Roman"/>
          <w:sz w:val="28"/>
          <w:szCs w:val="28"/>
        </w:rPr>
        <w:t>– освоенные обучающимися в ходе образования (урочной и внеурочной деятельности) универсальные учебные действия:  познавательные, регулятивные и коммуникативные;</w:t>
      </w:r>
    </w:p>
    <w:p w:rsidR="00420886" w:rsidRDefault="00420886" w:rsidP="00420886">
      <w:pPr>
        <w:pStyle w:val="af9"/>
        <w:widowControl/>
        <w:shd w:val="clear" w:color="auto" w:fill="FFFFFF"/>
        <w:suppressAutoHyphens w:val="0"/>
        <w:ind w:left="0" w:firstLine="709"/>
        <w:rPr>
          <w:rFonts w:cs="Times New Roman"/>
          <w:sz w:val="28"/>
          <w:szCs w:val="28"/>
        </w:rPr>
      </w:pPr>
      <w:r>
        <w:rPr>
          <w:rFonts w:cs="Times New Roman"/>
          <w:sz w:val="28"/>
          <w:szCs w:val="28"/>
        </w:rPr>
        <w:t xml:space="preserve">- </w:t>
      </w:r>
      <w:r>
        <w:rPr>
          <w:rFonts w:cs="Times New Roman"/>
          <w:sz w:val="28"/>
          <w:szCs w:val="28"/>
          <w:u w:val="single"/>
        </w:rPr>
        <w:t xml:space="preserve">предметные результаты </w:t>
      </w:r>
      <w:r>
        <w:rPr>
          <w:rFonts w:cs="Times New Roman"/>
          <w:sz w:val="28"/>
          <w:szCs w:val="28"/>
        </w:rPr>
        <w:t>– освоенная обучающимися в ходе изучения того или другого предмета, в условиях урочной и внеурочной деятельности,  система знаний и опыт специфичный для предметной области по получению этих знаний, их преобразованию и применению в практике повседневной жизни.</w:t>
      </w:r>
    </w:p>
    <w:p w:rsidR="00420886" w:rsidRPr="00787672" w:rsidRDefault="00420886" w:rsidP="00420886">
      <w:pPr>
        <w:pStyle w:val="af9"/>
        <w:widowControl/>
        <w:shd w:val="clear" w:color="auto" w:fill="FFFFFF"/>
        <w:suppressAutoHyphens w:val="0"/>
        <w:ind w:left="0" w:firstLine="709"/>
        <w:jc w:val="center"/>
        <w:rPr>
          <w:rFonts w:cs="Times New Roman"/>
          <w:sz w:val="18"/>
          <w:szCs w:val="28"/>
        </w:rPr>
      </w:pPr>
    </w:p>
    <w:p w:rsidR="00420886" w:rsidRDefault="00420886" w:rsidP="00420886">
      <w:pPr>
        <w:shd w:val="clear" w:color="auto" w:fill="FFFFFF"/>
        <w:ind w:firstLine="709"/>
        <w:jc w:val="both"/>
        <w:rPr>
          <w:i/>
          <w:iCs/>
          <w:sz w:val="28"/>
          <w:szCs w:val="28"/>
          <w:u w:val="single"/>
        </w:rPr>
      </w:pPr>
      <w:r>
        <w:rPr>
          <w:sz w:val="28"/>
          <w:szCs w:val="28"/>
        </w:rPr>
        <w:t>На ступени начального общего образования средствами УМК осуществляется решение следующих</w:t>
      </w:r>
      <w:r>
        <w:rPr>
          <w:i/>
          <w:iCs/>
          <w:sz w:val="28"/>
          <w:szCs w:val="28"/>
          <w:u w:val="single"/>
        </w:rPr>
        <w:t>задач:</w:t>
      </w:r>
    </w:p>
    <w:p w:rsidR="00420886" w:rsidRDefault="00420886" w:rsidP="00420886">
      <w:pPr>
        <w:shd w:val="clear" w:color="auto" w:fill="FFFFFF"/>
        <w:ind w:left="708"/>
        <w:jc w:val="both"/>
        <w:rPr>
          <w:rStyle w:val="dash041e0431044b0447043d044b0439char1"/>
        </w:rPr>
      </w:pPr>
      <w:r>
        <w:rPr>
          <w:i/>
          <w:iCs/>
          <w:sz w:val="28"/>
          <w:szCs w:val="28"/>
        </w:rPr>
        <w:t>-</w:t>
      </w:r>
      <w:r>
        <w:rPr>
          <w:rStyle w:val="dash041e0431044b0447043d044b0439char1"/>
          <w:i/>
          <w:sz w:val="28"/>
          <w:szCs w:val="28"/>
          <w:u w:val="single"/>
        </w:rPr>
        <w:t>развитие</w:t>
      </w:r>
      <w:r>
        <w:rPr>
          <w:rStyle w:val="dash041e0431044b0447043d044b0439char1"/>
          <w:sz w:val="28"/>
          <w:szCs w:val="28"/>
        </w:rPr>
        <w:t xml:space="preserve"> личности школьника, его творческих способностей;</w:t>
      </w:r>
    </w:p>
    <w:p w:rsidR="00420886" w:rsidRDefault="00420886" w:rsidP="00420886">
      <w:pPr>
        <w:shd w:val="clear" w:color="auto" w:fill="FFFFFF"/>
        <w:ind w:left="708"/>
        <w:jc w:val="both"/>
        <w:rPr>
          <w:rStyle w:val="dash041e0431044b0447043d044b0439char1"/>
          <w:sz w:val="28"/>
          <w:szCs w:val="28"/>
        </w:rPr>
      </w:pPr>
      <w:r>
        <w:rPr>
          <w:rStyle w:val="dash041e0431044b0447043d044b0439char1"/>
          <w:sz w:val="28"/>
          <w:szCs w:val="28"/>
        </w:rPr>
        <w:t>-</w:t>
      </w:r>
      <w:r>
        <w:rPr>
          <w:rStyle w:val="dash041e0431044b0447043d044b0439char1"/>
          <w:i/>
          <w:sz w:val="28"/>
          <w:szCs w:val="28"/>
          <w:u w:val="single"/>
        </w:rPr>
        <w:t>воспитание</w:t>
      </w:r>
      <w:r>
        <w:rPr>
          <w:rStyle w:val="dash041e0431044b0447043d044b0439char1"/>
          <w:sz w:val="28"/>
          <w:szCs w:val="28"/>
        </w:rPr>
        <w:tab/>
        <w:t xml:space="preserve">нравственных и эстетических чувств, эмоционально-ценностного позитивного отношения к себе и </w:t>
      </w:r>
      <w:r>
        <w:rPr>
          <w:rStyle w:val="dash041e0431044b0447043d044b0439char1"/>
          <w:sz w:val="28"/>
          <w:szCs w:val="28"/>
        </w:rPr>
        <w:tab/>
        <w:t xml:space="preserve">окружающим», интереса к учению; </w:t>
      </w:r>
    </w:p>
    <w:p w:rsidR="00420886" w:rsidRDefault="00420886" w:rsidP="00420886">
      <w:pPr>
        <w:shd w:val="clear" w:color="auto" w:fill="FFFFFF"/>
        <w:ind w:left="708"/>
        <w:jc w:val="both"/>
        <w:rPr>
          <w:rStyle w:val="dash041e0431044b0447043d044b0439char1"/>
          <w:sz w:val="28"/>
          <w:szCs w:val="28"/>
        </w:rPr>
      </w:pPr>
      <w:r>
        <w:rPr>
          <w:rStyle w:val="dash041e0431044b0447043d044b0439char1"/>
          <w:sz w:val="28"/>
          <w:szCs w:val="28"/>
        </w:rPr>
        <w:t xml:space="preserve">- </w:t>
      </w:r>
      <w:r>
        <w:rPr>
          <w:rStyle w:val="dash041e0431044b0447043d044b0439char1"/>
          <w:i/>
          <w:sz w:val="28"/>
          <w:szCs w:val="28"/>
          <w:u w:val="single"/>
        </w:rPr>
        <w:t>формирование</w:t>
      </w:r>
      <w:r>
        <w:rPr>
          <w:rStyle w:val="dash041e0431044b0447043d044b0439char1"/>
          <w:sz w:val="28"/>
          <w:szCs w:val="28"/>
        </w:rPr>
        <w:t xml:space="preserve"> желания и умения учиться;</w:t>
      </w:r>
    </w:p>
    <w:p w:rsidR="00420886" w:rsidRDefault="00420886" w:rsidP="00420886">
      <w:pPr>
        <w:shd w:val="clear" w:color="auto" w:fill="FFFFFF"/>
        <w:ind w:firstLine="708"/>
        <w:jc w:val="both"/>
      </w:pPr>
      <w:r>
        <w:rPr>
          <w:rStyle w:val="dash041e0431044b0447043d044b0439char1"/>
          <w:sz w:val="28"/>
          <w:szCs w:val="28"/>
        </w:rPr>
        <w:t xml:space="preserve">- </w:t>
      </w:r>
      <w:r>
        <w:rPr>
          <w:i/>
          <w:sz w:val="28"/>
          <w:szCs w:val="28"/>
          <w:u w:val="single"/>
        </w:rPr>
        <w:t>освоение</w:t>
      </w:r>
      <w:r>
        <w:rPr>
          <w:sz w:val="28"/>
          <w:szCs w:val="28"/>
        </w:rPr>
        <w:t xml:space="preserve">основополагающих элементов научного знания, лежащих в основе современной научной картины мира, и </w:t>
      </w:r>
      <w:r>
        <w:rPr>
          <w:i/>
          <w:sz w:val="28"/>
          <w:szCs w:val="28"/>
          <w:u w:val="single"/>
        </w:rPr>
        <w:t>опыта</w:t>
      </w:r>
      <w:r>
        <w:rPr>
          <w:sz w:val="28"/>
          <w:szCs w:val="28"/>
        </w:rPr>
        <w:t>его применения и  преобразования в условиях решения учебных и жизненных задач.</w:t>
      </w:r>
    </w:p>
    <w:p w:rsidR="00420886" w:rsidRPr="007B1D87" w:rsidRDefault="00420886" w:rsidP="00420886">
      <w:pPr>
        <w:jc w:val="center"/>
        <w:rPr>
          <w:sz w:val="28"/>
          <w:szCs w:val="28"/>
        </w:rPr>
      </w:pPr>
    </w:p>
    <w:p w:rsidR="00420886" w:rsidRDefault="00420886" w:rsidP="00420886">
      <w:pPr>
        <w:shd w:val="clear" w:color="auto" w:fill="FFFFFF"/>
        <w:ind w:firstLine="709"/>
        <w:jc w:val="both"/>
        <w:rPr>
          <w:bCs/>
          <w:color w:val="000000"/>
          <w:sz w:val="28"/>
          <w:szCs w:val="28"/>
        </w:rPr>
      </w:pPr>
      <w:r>
        <w:rPr>
          <w:b/>
          <w:iCs/>
          <w:sz w:val="28"/>
          <w:szCs w:val="28"/>
          <w:u w:val="single"/>
        </w:rPr>
        <w:t xml:space="preserve">УМК </w:t>
      </w:r>
      <w:r w:rsidR="003706F5">
        <w:rPr>
          <w:b/>
          <w:i/>
          <w:iCs/>
          <w:sz w:val="28"/>
          <w:szCs w:val="28"/>
          <w:u w:val="single"/>
        </w:rPr>
        <w:t>«Школа России</w:t>
      </w:r>
      <w:r>
        <w:rPr>
          <w:b/>
          <w:i/>
          <w:iCs/>
          <w:sz w:val="28"/>
          <w:szCs w:val="28"/>
          <w:u w:val="single"/>
        </w:rPr>
        <w:t>»</w:t>
      </w:r>
      <w:r>
        <w:rPr>
          <w:iCs/>
          <w:sz w:val="28"/>
          <w:szCs w:val="28"/>
        </w:rPr>
        <w:t xml:space="preserve">направлен на обеспечение равных возможностей получения качественного начального общего  образования всем обучаемым с учетом: </w:t>
      </w:r>
      <w:r>
        <w:rPr>
          <w:bCs/>
          <w:color w:val="000000"/>
          <w:sz w:val="28"/>
          <w:szCs w:val="28"/>
        </w:rPr>
        <w:t>разновозрастного зачисления детей в первый класс  (дети шести, семи, восьми лет); разного уровня дошкольной подготовки (дети, посещающие и не посещающие детский сад); топографической принадлежности детей (городские и сельские дети имеют разный опыт жизни и свои преимущества, что, безусловно, должно сказаться на подборе учебного материала); разного уровня владения русским языком (нередко это дети, у которых русский язык не единственный язык общения, а также имеющие  логопедические проблемы); особенностей мировосприятия городских и сельских детей;  наполняемости классов: полные и малокомплектные; разновозрастные и разноуровневые и другие факторы.</w:t>
      </w:r>
    </w:p>
    <w:p w:rsidR="007B1D87" w:rsidRDefault="007B1D87" w:rsidP="00420886">
      <w:pPr>
        <w:shd w:val="clear" w:color="auto" w:fill="FFFFFF"/>
        <w:ind w:firstLine="709"/>
        <w:rPr>
          <w:b/>
          <w:bCs/>
          <w:color w:val="000000"/>
          <w:sz w:val="28"/>
          <w:szCs w:val="28"/>
        </w:rPr>
      </w:pPr>
    </w:p>
    <w:p w:rsidR="00420886" w:rsidRDefault="00420886" w:rsidP="00420886">
      <w:pPr>
        <w:shd w:val="clear" w:color="auto" w:fill="FFFFFF"/>
        <w:ind w:firstLine="709"/>
        <w:rPr>
          <w:b/>
          <w:bCs/>
          <w:color w:val="000000"/>
          <w:sz w:val="28"/>
          <w:szCs w:val="28"/>
        </w:rPr>
      </w:pPr>
      <w:r>
        <w:rPr>
          <w:b/>
          <w:bCs/>
          <w:color w:val="000000"/>
          <w:sz w:val="28"/>
          <w:szCs w:val="28"/>
        </w:rPr>
        <w:t xml:space="preserve">Основные </w:t>
      </w:r>
      <w:r>
        <w:rPr>
          <w:b/>
          <w:bCs/>
          <w:i/>
          <w:iCs/>
          <w:color w:val="000000"/>
          <w:sz w:val="28"/>
          <w:szCs w:val="28"/>
        </w:rPr>
        <w:t>принципы</w:t>
      </w:r>
      <w:r>
        <w:rPr>
          <w:b/>
          <w:bCs/>
          <w:color w:val="000000"/>
          <w:sz w:val="28"/>
          <w:szCs w:val="28"/>
        </w:rPr>
        <w:t xml:space="preserve"> (требования) развивающей личностно-ориентированной системы обучения </w:t>
      </w:r>
      <w:r w:rsidR="003706F5">
        <w:rPr>
          <w:b/>
          <w:bCs/>
          <w:i/>
          <w:iCs/>
          <w:color w:val="000000"/>
          <w:sz w:val="28"/>
          <w:szCs w:val="28"/>
        </w:rPr>
        <w:t>«школа России</w:t>
      </w:r>
      <w:r>
        <w:rPr>
          <w:b/>
          <w:bCs/>
          <w:i/>
          <w:iCs/>
          <w:color w:val="000000"/>
          <w:sz w:val="28"/>
          <w:szCs w:val="28"/>
        </w:rPr>
        <w:t>»</w:t>
      </w:r>
      <w:r>
        <w:rPr>
          <w:b/>
          <w:bCs/>
          <w:color w:val="000000"/>
          <w:sz w:val="28"/>
          <w:szCs w:val="28"/>
        </w:rPr>
        <w:t>:</w:t>
      </w:r>
    </w:p>
    <w:p w:rsidR="00420886" w:rsidRDefault="00420886" w:rsidP="00420886">
      <w:pPr>
        <w:shd w:val="clear" w:color="auto" w:fill="FFFFFF"/>
        <w:ind w:firstLine="709"/>
        <w:jc w:val="both"/>
        <w:rPr>
          <w:sz w:val="28"/>
          <w:szCs w:val="28"/>
        </w:rPr>
      </w:pPr>
      <w:r>
        <w:rPr>
          <w:bCs/>
          <w:color w:val="000000"/>
          <w:sz w:val="28"/>
          <w:szCs w:val="28"/>
        </w:rPr>
        <w:t xml:space="preserve">– </w:t>
      </w:r>
      <w:r>
        <w:rPr>
          <w:i/>
          <w:sz w:val="28"/>
          <w:szCs w:val="28"/>
          <w:u w:val="single"/>
        </w:rPr>
        <w:t>Принцип непрерывного общего развития каждого ребенка в условиях обучения, идущего впереди развития.</w:t>
      </w:r>
      <w:r>
        <w:rPr>
          <w:sz w:val="28"/>
          <w:szCs w:val="28"/>
        </w:rPr>
        <w:t xml:space="preserve">Он предусматривает ориентацию содержания на интеллектуальное, эмоциональное, духовно-нравственное, </w:t>
      </w:r>
      <w:r>
        <w:rPr>
          <w:sz w:val="28"/>
          <w:szCs w:val="28"/>
        </w:rPr>
        <w:tab/>
        <w:t>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аудиторной и внеурочной  деятельности.</w:t>
      </w:r>
    </w:p>
    <w:p w:rsidR="00420886" w:rsidRDefault="00420886" w:rsidP="00420886">
      <w:pPr>
        <w:shd w:val="clear" w:color="auto" w:fill="FFFFFF"/>
        <w:ind w:firstLine="709"/>
        <w:jc w:val="both"/>
        <w:rPr>
          <w:sz w:val="28"/>
          <w:szCs w:val="28"/>
        </w:rPr>
      </w:pPr>
      <w:r>
        <w:rPr>
          <w:bCs/>
          <w:color w:val="000000"/>
          <w:sz w:val="28"/>
          <w:szCs w:val="28"/>
        </w:rPr>
        <w:t xml:space="preserve">– </w:t>
      </w:r>
      <w:r>
        <w:rPr>
          <w:i/>
          <w:sz w:val="28"/>
          <w:szCs w:val="28"/>
          <w:u w:val="single"/>
        </w:rPr>
        <w:t>Принцип практической направленности. Он предусматривает</w:t>
      </w:r>
      <w:r w:rsidR="003706F5">
        <w:rPr>
          <w:i/>
          <w:sz w:val="28"/>
          <w:szCs w:val="28"/>
          <w:u w:val="single"/>
        </w:rPr>
        <w:t xml:space="preserve"> </w:t>
      </w:r>
      <w:r>
        <w:rPr>
          <w:i/>
          <w:sz w:val="28"/>
          <w:szCs w:val="28"/>
          <w:u w:val="single"/>
        </w:rPr>
        <w:t>формирование универсальных учебных действий</w:t>
      </w:r>
      <w:r>
        <w:rPr>
          <w:sz w:val="28"/>
          <w:szCs w:val="28"/>
        </w:rPr>
        <w:t xml:space="preserve"> средствами всех предметов, </w:t>
      </w:r>
      <w:r>
        <w:rPr>
          <w:i/>
          <w:sz w:val="28"/>
          <w:szCs w:val="28"/>
          <w:u w:val="single"/>
        </w:rPr>
        <w:t>способности</w:t>
      </w:r>
      <w:r w:rsidR="003706F5">
        <w:rPr>
          <w:i/>
          <w:sz w:val="28"/>
          <w:szCs w:val="28"/>
          <w:u w:val="single"/>
        </w:rPr>
        <w:t xml:space="preserve"> </w:t>
      </w:r>
      <w:r>
        <w:rPr>
          <w:sz w:val="28"/>
          <w:szCs w:val="28"/>
        </w:rPr>
        <w:t xml:space="preserve">их применять в условиях решения учебных задач и практической деятельности  повседневной жизни, </w:t>
      </w:r>
      <w:r>
        <w:rPr>
          <w:i/>
          <w:sz w:val="28"/>
          <w:szCs w:val="28"/>
          <w:u w:val="single"/>
        </w:rPr>
        <w:t>умений</w:t>
      </w:r>
      <w:r>
        <w:rPr>
          <w:sz w:val="28"/>
          <w:szCs w:val="28"/>
        </w:rPr>
        <w:t xml:space="preserve">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w:t>
      </w:r>
      <w:r>
        <w:rPr>
          <w:sz w:val="28"/>
          <w:szCs w:val="28"/>
        </w:rPr>
        <w:tab/>
        <w:t>художественных книг, журналов и газет, других источников информации);</w:t>
      </w:r>
      <w:r>
        <w:rPr>
          <w:sz w:val="28"/>
          <w:szCs w:val="28"/>
        </w:rPr>
        <w:lastRenderedPageBreak/>
        <w:tab/>
      </w:r>
      <w:r>
        <w:rPr>
          <w:i/>
          <w:sz w:val="28"/>
          <w:szCs w:val="28"/>
          <w:u w:val="single"/>
        </w:rPr>
        <w:t>умений</w:t>
      </w:r>
      <w:r w:rsidR="003706F5">
        <w:rPr>
          <w:i/>
          <w:sz w:val="28"/>
          <w:szCs w:val="28"/>
          <w:u w:val="single"/>
        </w:rPr>
        <w:t xml:space="preserve"> </w:t>
      </w:r>
      <w:r>
        <w:rPr>
          <w:sz w:val="28"/>
          <w:szCs w:val="28"/>
        </w:rPr>
        <w:t xml:space="preserve">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  </w:t>
      </w:r>
    </w:p>
    <w:p w:rsidR="00420886" w:rsidRDefault="00420886" w:rsidP="00420886">
      <w:pPr>
        <w:shd w:val="clear" w:color="auto" w:fill="FFFFFF"/>
        <w:ind w:firstLine="709"/>
        <w:jc w:val="both"/>
        <w:rPr>
          <w:sz w:val="28"/>
          <w:szCs w:val="28"/>
        </w:rPr>
      </w:pPr>
      <w:r>
        <w:rPr>
          <w:bCs/>
          <w:color w:val="000000"/>
          <w:sz w:val="28"/>
          <w:szCs w:val="28"/>
        </w:rPr>
        <w:t xml:space="preserve">– </w:t>
      </w:r>
      <w:r>
        <w:rPr>
          <w:i/>
          <w:sz w:val="28"/>
          <w:szCs w:val="28"/>
          <w:u w:val="single"/>
        </w:rPr>
        <w:t>Принцип учета индивидуальных возможностей и способностей школьников</w:t>
      </w:r>
      <w:r>
        <w:rPr>
          <w:sz w:val="28"/>
          <w:szCs w:val="28"/>
          <w:u w:val="single"/>
        </w:rPr>
        <w:t>.</w:t>
      </w:r>
      <w:r>
        <w:rPr>
          <w:sz w:val="28"/>
          <w:szCs w:val="28"/>
        </w:rPr>
        <w:t xml:space="preserve"> Это, прежде всего, поддержка всех учащихся с использованием разноуровневого по трудности и объему представления предметного содержания через систему заданий. Это открывает широкие возможности для </w:t>
      </w:r>
      <w:r>
        <w:rPr>
          <w:sz w:val="28"/>
          <w:szCs w:val="28"/>
        </w:rPr>
        <w:tab/>
        <w:t xml:space="preserve">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Одновременно, группа наиболее подготовленных учащихся  получает возможность овладеть более высокими (по сравнению с базовым) уровнями достижений. </w:t>
      </w:r>
    </w:p>
    <w:p w:rsidR="00420886" w:rsidRDefault="00420886" w:rsidP="00420886">
      <w:pPr>
        <w:shd w:val="clear" w:color="auto" w:fill="FFFFFF"/>
        <w:ind w:firstLine="709"/>
        <w:jc w:val="both"/>
        <w:rPr>
          <w:sz w:val="28"/>
          <w:szCs w:val="28"/>
        </w:rPr>
      </w:pPr>
      <w:r>
        <w:rPr>
          <w:bCs/>
          <w:color w:val="000000"/>
          <w:sz w:val="28"/>
          <w:szCs w:val="28"/>
        </w:rPr>
        <w:t xml:space="preserve">– </w:t>
      </w:r>
      <w:r>
        <w:rPr>
          <w:i/>
          <w:sz w:val="28"/>
          <w:szCs w:val="28"/>
          <w:u w:val="single"/>
        </w:rPr>
        <w:t>Принцип прочности и наглядности</w:t>
      </w:r>
      <w:r>
        <w:rPr>
          <w:sz w:val="28"/>
          <w:szCs w:val="28"/>
        </w:rPr>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w:t>
      </w:r>
      <w:r>
        <w:rPr>
          <w:sz w:val="28"/>
          <w:szCs w:val="28"/>
        </w:rPr>
        <w:tab/>
        <w:t>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Это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420886" w:rsidRPr="00787672" w:rsidRDefault="00420886" w:rsidP="00787672">
      <w:pPr>
        <w:shd w:val="clear" w:color="auto" w:fill="FFFFFF"/>
        <w:ind w:firstLine="709"/>
        <w:jc w:val="both"/>
        <w:rPr>
          <w:bCs/>
          <w:color w:val="000000"/>
          <w:sz w:val="28"/>
          <w:szCs w:val="28"/>
        </w:rPr>
      </w:pPr>
      <w:r>
        <w:rPr>
          <w:bCs/>
          <w:color w:val="000000"/>
          <w:sz w:val="28"/>
          <w:szCs w:val="28"/>
        </w:rPr>
        <w:t xml:space="preserve">– </w:t>
      </w:r>
      <w:r>
        <w:rPr>
          <w:bCs/>
          <w:i/>
          <w:color w:val="000000"/>
          <w:sz w:val="28"/>
          <w:szCs w:val="28"/>
          <w:u w:val="single"/>
        </w:rPr>
        <w:t>Принцип охраны и укрепления психического и физического здоровья ребенка</w:t>
      </w:r>
      <w:r>
        <w:rPr>
          <w:bCs/>
          <w:color w:val="000000"/>
          <w:sz w:val="28"/>
          <w:szCs w:val="28"/>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w:t>
      </w:r>
      <w:r>
        <w:rPr>
          <w:bCs/>
          <w:color w:val="000000"/>
          <w:sz w:val="28"/>
          <w:szCs w:val="28"/>
        </w:rPr>
        <w:tab/>
        <w:t>(урочных и0Ц внеурочных):  утренняя гимнастика, динамические паузы, экскурсии на природу</w:t>
      </w:r>
    </w:p>
    <w:p w:rsidR="007B1D87" w:rsidRDefault="007B1D87" w:rsidP="00420886">
      <w:pPr>
        <w:jc w:val="both"/>
        <w:rPr>
          <w:b/>
          <w:bCs/>
          <w:sz w:val="28"/>
          <w:szCs w:val="28"/>
        </w:rPr>
      </w:pPr>
    </w:p>
    <w:p w:rsidR="00420886" w:rsidRDefault="00420886" w:rsidP="00420886">
      <w:pPr>
        <w:jc w:val="both"/>
        <w:rPr>
          <w:b/>
          <w:bCs/>
          <w:sz w:val="28"/>
          <w:szCs w:val="28"/>
        </w:rPr>
      </w:pPr>
      <w:r>
        <w:rPr>
          <w:b/>
          <w:bCs/>
          <w:sz w:val="28"/>
          <w:szCs w:val="28"/>
        </w:rPr>
        <w:t>Общая характеристика Образовательной</w:t>
      </w:r>
      <w:r>
        <w:rPr>
          <w:rStyle w:val="dash041e0431044b0447043d044b0439char1"/>
          <w:b/>
          <w:bCs/>
          <w:sz w:val="28"/>
          <w:szCs w:val="28"/>
        </w:rPr>
        <w:t xml:space="preserve"> программы</w:t>
      </w:r>
      <w:r>
        <w:rPr>
          <w:b/>
          <w:bCs/>
          <w:sz w:val="28"/>
          <w:szCs w:val="28"/>
        </w:rPr>
        <w:t>.</w:t>
      </w:r>
    </w:p>
    <w:p w:rsidR="00420886" w:rsidRDefault="00420886" w:rsidP="00420886">
      <w:pPr>
        <w:ind w:firstLine="709"/>
        <w:jc w:val="both"/>
        <w:rPr>
          <w:sz w:val="28"/>
          <w:szCs w:val="28"/>
        </w:rPr>
      </w:pPr>
      <w:r>
        <w:rPr>
          <w:i/>
          <w:iCs/>
          <w:sz w:val="28"/>
          <w:szCs w:val="28"/>
        </w:rPr>
        <w:t xml:space="preserve"> Образовательная программа, р</w:t>
      </w:r>
      <w:r>
        <w:rPr>
          <w:sz w:val="28"/>
          <w:szCs w:val="28"/>
        </w:rPr>
        <w:t>азработанная образовательным учреждением, предусматривает:</w:t>
      </w:r>
    </w:p>
    <w:p w:rsidR="00420886" w:rsidRDefault="00420886" w:rsidP="00420886">
      <w:pPr>
        <w:ind w:firstLine="709"/>
        <w:jc w:val="both"/>
        <w:rPr>
          <w:color w:val="FF420E"/>
          <w:sz w:val="28"/>
          <w:szCs w:val="28"/>
        </w:rPr>
      </w:pPr>
      <w:r>
        <w:rPr>
          <w:bCs/>
          <w:color w:val="000000"/>
          <w:sz w:val="28"/>
          <w:szCs w:val="28"/>
        </w:rPr>
        <w:t xml:space="preserve">– </w:t>
      </w:r>
      <w:r>
        <w:rPr>
          <w:sz w:val="28"/>
          <w:szCs w:val="28"/>
        </w:rPr>
        <w:t xml:space="preserve">достижение планируемых результатов освоения </w:t>
      </w:r>
      <w:r>
        <w:rPr>
          <w:i/>
          <w:iCs/>
          <w:sz w:val="28"/>
          <w:szCs w:val="28"/>
        </w:rPr>
        <w:t>Образовательной</w:t>
      </w:r>
      <w:r>
        <w:rPr>
          <w:rStyle w:val="dash041e0431044b0447043d044b0439char1"/>
          <w:i/>
          <w:iCs/>
          <w:sz w:val="28"/>
          <w:szCs w:val="28"/>
        </w:rPr>
        <w:t xml:space="preserve"> программы </w:t>
      </w:r>
      <w:r>
        <w:rPr>
          <w:rStyle w:val="dash041e0431044b0447043d044b0439char1"/>
          <w:sz w:val="28"/>
          <w:szCs w:val="28"/>
        </w:rPr>
        <w:t>в</w:t>
      </w:r>
      <w:r>
        <w:rPr>
          <w:sz w:val="28"/>
          <w:szCs w:val="28"/>
        </w:rPr>
        <w:t>семи обучающимися, создание условий для образования детей с особыми образовательными потребностями, дифференциации и индивидуализации обучения и воспитания;</w:t>
      </w:r>
    </w:p>
    <w:p w:rsidR="00420886" w:rsidRDefault="00420886" w:rsidP="00420886">
      <w:pPr>
        <w:ind w:firstLine="709"/>
        <w:jc w:val="both"/>
        <w:rPr>
          <w:sz w:val="28"/>
          <w:szCs w:val="28"/>
        </w:rPr>
      </w:pPr>
      <w:r>
        <w:rPr>
          <w:bCs/>
          <w:color w:val="000000"/>
          <w:sz w:val="28"/>
          <w:szCs w:val="28"/>
        </w:rPr>
        <w:t xml:space="preserve">– </w:t>
      </w:r>
      <w:r>
        <w:rPr>
          <w:sz w:val="28"/>
          <w:szCs w:val="28"/>
        </w:rPr>
        <w:t>выявление и развитие способностей обучающихся, в том числе одарённых детей, через систему клубов, секций,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диагностики и мониторинга развития учащихся, консалтинговая деятельность, психологическое сопровождение детей с «синдромом раннего развития» и одаренных детей;</w:t>
      </w:r>
    </w:p>
    <w:p w:rsidR="00420886" w:rsidRDefault="00420886" w:rsidP="00420886">
      <w:pPr>
        <w:ind w:firstLine="709"/>
        <w:jc w:val="both"/>
        <w:rPr>
          <w:sz w:val="28"/>
          <w:szCs w:val="28"/>
        </w:rPr>
      </w:pPr>
      <w:r>
        <w:rPr>
          <w:bCs/>
          <w:color w:val="000000"/>
          <w:sz w:val="28"/>
          <w:szCs w:val="28"/>
        </w:rPr>
        <w:lastRenderedPageBreak/>
        <w:t xml:space="preserve">– </w:t>
      </w:r>
      <w:r>
        <w:rPr>
          <w:sz w:val="28"/>
          <w:szCs w:val="28"/>
        </w:rPr>
        <w:t>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420886" w:rsidRDefault="00420886" w:rsidP="00420886">
      <w:pPr>
        <w:ind w:firstLine="709"/>
        <w:jc w:val="both"/>
        <w:rPr>
          <w:sz w:val="28"/>
          <w:szCs w:val="28"/>
        </w:rPr>
      </w:pPr>
      <w:r>
        <w:rPr>
          <w:bCs/>
          <w:color w:val="000000"/>
          <w:sz w:val="28"/>
          <w:szCs w:val="28"/>
        </w:rPr>
        <w:t xml:space="preserve">– </w:t>
      </w:r>
      <w:r>
        <w:rPr>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420886" w:rsidRDefault="00420886" w:rsidP="00420886">
      <w:pPr>
        <w:ind w:firstLine="709"/>
        <w:jc w:val="both"/>
        <w:rPr>
          <w:sz w:val="28"/>
          <w:szCs w:val="28"/>
        </w:rPr>
      </w:pPr>
      <w:r>
        <w:rPr>
          <w:bCs/>
          <w:color w:val="000000"/>
          <w:sz w:val="28"/>
          <w:szCs w:val="28"/>
        </w:rPr>
        <w:t xml:space="preserve">– </w:t>
      </w:r>
      <w:r>
        <w:rPr>
          <w:sz w:val="28"/>
          <w:szCs w:val="28"/>
        </w:rPr>
        <w:t>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420886" w:rsidRDefault="00420886" w:rsidP="00420886">
      <w:pPr>
        <w:ind w:firstLine="709"/>
        <w:jc w:val="both"/>
        <w:rPr>
          <w:sz w:val="28"/>
          <w:szCs w:val="28"/>
        </w:rPr>
      </w:pPr>
      <w:r>
        <w:rPr>
          <w:bCs/>
          <w:color w:val="000000"/>
          <w:sz w:val="28"/>
          <w:szCs w:val="28"/>
        </w:rPr>
        <w:t xml:space="preserve">– </w:t>
      </w:r>
      <w:r>
        <w:rPr>
          <w:sz w:val="28"/>
          <w:szCs w:val="28"/>
        </w:rPr>
        <w:t>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420886" w:rsidRDefault="00420886" w:rsidP="00420886">
      <w:pPr>
        <w:ind w:firstLine="709"/>
        <w:jc w:val="both"/>
        <w:rPr>
          <w:sz w:val="28"/>
          <w:szCs w:val="28"/>
        </w:rPr>
      </w:pPr>
      <w:r>
        <w:rPr>
          <w:bCs/>
          <w:color w:val="000000"/>
          <w:sz w:val="28"/>
          <w:szCs w:val="28"/>
        </w:rPr>
        <w:t xml:space="preserve">– </w:t>
      </w:r>
      <w:r>
        <w:rPr>
          <w:sz w:val="28"/>
          <w:szCs w:val="28"/>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на основе краеведческой, природоохранной деятельности и социальных практик.</w:t>
      </w:r>
    </w:p>
    <w:p w:rsidR="00420886" w:rsidRPr="00C31912" w:rsidRDefault="00420886" w:rsidP="00420886">
      <w:pPr>
        <w:ind w:firstLine="709"/>
        <w:jc w:val="both"/>
        <w:rPr>
          <w:sz w:val="32"/>
          <w:szCs w:val="28"/>
        </w:rPr>
      </w:pPr>
    </w:p>
    <w:p w:rsidR="00420886" w:rsidRDefault="00420886" w:rsidP="00420886">
      <w:pPr>
        <w:ind w:firstLine="709"/>
        <w:jc w:val="both"/>
        <w:rPr>
          <w:sz w:val="28"/>
          <w:szCs w:val="28"/>
        </w:rPr>
      </w:pPr>
      <w:r>
        <w:rPr>
          <w:b/>
          <w:bCs/>
          <w:i/>
          <w:iCs/>
          <w:color w:val="000000"/>
          <w:sz w:val="28"/>
          <w:szCs w:val="28"/>
        </w:rPr>
        <w:t>Состав участников образовательного процесса конкретного образовательного учреждения.</w:t>
      </w:r>
      <w:r>
        <w:rPr>
          <w:sz w:val="28"/>
          <w:szCs w:val="28"/>
        </w:rPr>
        <w:t xml:space="preserve">В соответствии со </w:t>
      </w:r>
      <w:r>
        <w:rPr>
          <w:i/>
          <w:iCs/>
          <w:sz w:val="28"/>
          <w:szCs w:val="28"/>
        </w:rPr>
        <w:t>Стандартом</w:t>
      </w:r>
      <w:r>
        <w:rPr>
          <w:sz w:val="28"/>
          <w:szCs w:val="28"/>
        </w:rPr>
        <w:t xml:space="preserve"> и Типовым положением об общеобразовательном учреждении, участниками образовательного процесса являются обучающиеся, педагогические работники общеобразовательного учреждения, родители (законные представители) обучающихся.</w:t>
      </w:r>
    </w:p>
    <w:p w:rsidR="00420886" w:rsidRPr="00C31912" w:rsidRDefault="00420886" w:rsidP="00420886">
      <w:pPr>
        <w:ind w:firstLine="709"/>
        <w:jc w:val="both"/>
        <w:rPr>
          <w:sz w:val="40"/>
          <w:szCs w:val="28"/>
        </w:rPr>
      </w:pPr>
    </w:p>
    <w:p w:rsidR="00420886" w:rsidRDefault="00420886" w:rsidP="00420886">
      <w:pPr>
        <w:autoSpaceDE w:val="0"/>
        <w:ind w:firstLine="720"/>
        <w:jc w:val="both"/>
        <w:rPr>
          <w:b/>
          <w:iCs/>
          <w:sz w:val="28"/>
          <w:szCs w:val="28"/>
        </w:rPr>
      </w:pPr>
      <w:r>
        <w:rPr>
          <w:b/>
          <w:iCs/>
          <w:sz w:val="28"/>
          <w:szCs w:val="28"/>
        </w:rPr>
        <w:t>1.2 Планируемые результаты освоения обучающимися основной образовательной программы начального общего образования</w:t>
      </w:r>
    </w:p>
    <w:p w:rsidR="00420886" w:rsidRPr="00787672" w:rsidRDefault="00420886" w:rsidP="00420886">
      <w:pPr>
        <w:autoSpaceDE w:val="0"/>
        <w:ind w:firstLine="720"/>
        <w:jc w:val="both"/>
        <w:rPr>
          <w:b/>
          <w:iCs/>
          <w:sz w:val="16"/>
          <w:szCs w:val="28"/>
        </w:rPr>
      </w:pPr>
    </w:p>
    <w:p w:rsidR="00420886" w:rsidRDefault="00420886" w:rsidP="00787672">
      <w:pPr>
        <w:autoSpaceDE w:val="0"/>
        <w:ind w:firstLine="720"/>
        <w:jc w:val="both"/>
        <w:rPr>
          <w:iCs/>
          <w:sz w:val="28"/>
          <w:szCs w:val="28"/>
        </w:rPr>
      </w:pPr>
      <w:r>
        <w:rPr>
          <w:iCs/>
          <w:sz w:val="28"/>
          <w:szCs w:val="28"/>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w:t>
      </w:r>
      <w:r>
        <w:rPr>
          <w:b/>
          <w:bCs/>
          <w:i/>
          <w:iCs/>
          <w:sz w:val="28"/>
          <w:szCs w:val="28"/>
        </w:rPr>
        <w:t>обобщённых личностно ориентированных целей образования</w:t>
      </w:r>
      <w:r>
        <w:rPr>
          <w:iCs/>
          <w:sz w:val="28"/>
          <w:szCs w:val="28"/>
        </w:rPr>
        <w:t>, допускающих дальнейшее уточнение и конкретизацию, что обеспечиваетопределение и выявление всех составляющих планируемых результатов, подлежащих формированию и оценке.</w:t>
      </w:r>
    </w:p>
    <w:p w:rsidR="00420886" w:rsidRDefault="00420886" w:rsidP="00420886">
      <w:pPr>
        <w:autoSpaceDE w:val="0"/>
        <w:ind w:firstLine="720"/>
        <w:jc w:val="both"/>
        <w:rPr>
          <w:iCs/>
          <w:sz w:val="28"/>
          <w:szCs w:val="28"/>
        </w:rPr>
      </w:pPr>
      <w:r>
        <w:rPr>
          <w:iCs/>
          <w:sz w:val="28"/>
          <w:szCs w:val="28"/>
        </w:rPr>
        <w:t>Планируемые результаты:</w:t>
      </w:r>
    </w:p>
    <w:p w:rsidR="00420886" w:rsidRDefault="00420886" w:rsidP="00420886">
      <w:pPr>
        <w:autoSpaceDE w:val="0"/>
        <w:ind w:firstLine="720"/>
        <w:jc w:val="both"/>
        <w:rPr>
          <w:iCs/>
          <w:sz w:val="28"/>
          <w:szCs w:val="28"/>
        </w:rPr>
      </w:pPr>
      <w:r>
        <w:rPr>
          <w:iCs/>
          <w:sz w:val="28"/>
          <w:szCs w:val="28"/>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420886" w:rsidRDefault="00420886" w:rsidP="00420886">
      <w:pPr>
        <w:autoSpaceDE w:val="0"/>
        <w:ind w:firstLine="720"/>
        <w:jc w:val="both"/>
        <w:rPr>
          <w:iCs/>
          <w:sz w:val="28"/>
          <w:szCs w:val="28"/>
        </w:rPr>
      </w:pPr>
      <w:r>
        <w:rPr>
          <w:iCs/>
          <w:sz w:val="28"/>
          <w:szCs w:val="28"/>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420886" w:rsidRDefault="00420886" w:rsidP="00420886">
      <w:pPr>
        <w:autoSpaceDE w:val="0"/>
        <w:ind w:firstLine="720"/>
        <w:jc w:val="both"/>
        <w:rPr>
          <w:iCs/>
          <w:sz w:val="28"/>
          <w:szCs w:val="28"/>
        </w:rPr>
      </w:pPr>
      <w:r>
        <w:rPr>
          <w:iCs/>
          <w:sz w:val="28"/>
          <w:szCs w:val="28"/>
        </w:rPr>
        <w:lastRenderedPageBreak/>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420886" w:rsidRDefault="00420886" w:rsidP="00420886">
      <w:pPr>
        <w:autoSpaceDE w:val="0"/>
        <w:ind w:firstLine="720"/>
        <w:jc w:val="both"/>
        <w:rPr>
          <w:iCs/>
          <w:sz w:val="28"/>
          <w:szCs w:val="28"/>
        </w:rPr>
      </w:pPr>
      <w:r>
        <w:rPr>
          <w:iCs/>
          <w:sz w:val="28"/>
          <w:szCs w:val="28"/>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420886" w:rsidRDefault="00420886" w:rsidP="00420886">
      <w:pPr>
        <w:autoSpaceDE w:val="0"/>
        <w:ind w:firstLine="720"/>
        <w:jc w:val="both"/>
        <w:rPr>
          <w:iCs/>
          <w:sz w:val="28"/>
          <w:szCs w:val="28"/>
        </w:rPr>
      </w:pPr>
      <w:r>
        <w:rPr>
          <w:iCs/>
          <w:sz w:val="28"/>
          <w:szCs w:val="28"/>
        </w:rPr>
        <w:t xml:space="preserve">В соответствии с требованиями Стандарта </w:t>
      </w:r>
      <w:r>
        <w:rPr>
          <w:b/>
          <w:bCs/>
          <w:iCs/>
          <w:sz w:val="28"/>
          <w:szCs w:val="28"/>
        </w:rPr>
        <w:t xml:space="preserve">структура планируемых результатов </w:t>
      </w:r>
      <w:r>
        <w:rPr>
          <w:iCs/>
          <w:sz w:val="28"/>
          <w:szCs w:val="28"/>
        </w:rPr>
        <w:t>строится с учётом необходимости:</w:t>
      </w:r>
    </w:p>
    <w:p w:rsidR="00420886" w:rsidRDefault="00420886" w:rsidP="00420886">
      <w:pPr>
        <w:autoSpaceDE w:val="0"/>
        <w:ind w:firstLine="720"/>
        <w:jc w:val="both"/>
        <w:rPr>
          <w:iCs/>
          <w:sz w:val="28"/>
          <w:szCs w:val="28"/>
        </w:rPr>
      </w:pPr>
      <w:r>
        <w:rPr>
          <w:iCs/>
          <w:sz w:val="28"/>
          <w:szCs w:val="28"/>
        </w:rPr>
        <w:t>•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rsidR="00420886" w:rsidRDefault="00420886" w:rsidP="00420886">
      <w:pPr>
        <w:autoSpaceDE w:val="0"/>
        <w:ind w:firstLine="720"/>
        <w:jc w:val="both"/>
        <w:rPr>
          <w:iCs/>
          <w:sz w:val="28"/>
          <w:szCs w:val="28"/>
        </w:rPr>
      </w:pPr>
      <w:r>
        <w:rPr>
          <w:iCs/>
          <w:sz w:val="28"/>
          <w:szCs w:val="28"/>
        </w:rPr>
        <w:t>•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420886" w:rsidRDefault="00420886" w:rsidP="00420886">
      <w:pPr>
        <w:autoSpaceDE w:val="0"/>
        <w:ind w:firstLine="720"/>
        <w:jc w:val="both"/>
        <w:rPr>
          <w:iCs/>
          <w:sz w:val="28"/>
          <w:szCs w:val="28"/>
        </w:rPr>
      </w:pPr>
      <w:r>
        <w:rPr>
          <w:iCs/>
          <w:sz w:val="28"/>
          <w:szCs w:val="28"/>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420886" w:rsidRDefault="00420886" w:rsidP="00420886">
      <w:pPr>
        <w:autoSpaceDE w:val="0"/>
        <w:ind w:firstLine="720"/>
        <w:jc w:val="both"/>
        <w:rPr>
          <w:iCs/>
          <w:sz w:val="28"/>
          <w:szCs w:val="28"/>
        </w:rPr>
      </w:pPr>
      <w:r>
        <w:rPr>
          <w:iCs/>
          <w:sz w:val="28"/>
          <w:szCs w:val="28"/>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420886" w:rsidRDefault="00420886" w:rsidP="00420886">
      <w:pPr>
        <w:autoSpaceDE w:val="0"/>
        <w:ind w:firstLine="720"/>
        <w:jc w:val="both"/>
        <w:rPr>
          <w:iCs/>
          <w:sz w:val="28"/>
          <w:szCs w:val="28"/>
        </w:rPr>
      </w:pPr>
      <w:r>
        <w:rPr>
          <w:b/>
          <w:bCs/>
          <w:iCs/>
          <w:sz w:val="28"/>
          <w:szCs w:val="28"/>
        </w:rPr>
        <w:t xml:space="preserve">Цели-ориентиры, </w:t>
      </w:r>
      <w:r>
        <w:rPr>
          <w:iCs/>
          <w:sz w:val="28"/>
          <w:szCs w:val="28"/>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«Зачем нужно изучать данный предмет в образовательном учреждении?»</w:t>
      </w:r>
    </w:p>
    <w:p w:rsidR="00420886" w:rsidRDefault="00420886" w:rsidP="00420886">
      <w:pPr>
        <w:autoSpaceDE w:val="0"/>
        <w:ind w:firstLine="720"/>
        <w:jc w:val="both"/>
        <w:rPr>
          <w:iCs/>
          <w:sz w:val="28"/>
          <w:szCs w:val="28"/>
        </w:rPr>
      </w:pPr>
      <w:r>
        <w:rPr>
          <w:iCs/>
          <w:sz w:val="28"/>
          <w:szCs w:val="28"/>
        </w:rPr>
        <w:t>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w:t>
      </w:r>
    </w:p>
    <w:p w:rsidR="00420886" w:rsidRDefault="00420886" w:rsidP="00420886">
      <w:pPr>
        <w:autoSpaceDE w:val="0"/>
        <w:ind w:firstLine="720"/>
        <w:jc w:val="both"/>
        <w:rPr>
          <w:iCs/>
          <w:sz w:val="28"/>
          <w:szCs w:val="28"/>
        </w:rPr>
      </w:pPr>
      <w:r>
        <w:rPr>
          <w:iCs/>
          <w:sz w:val="28"/>
          <w:szCs w:val="28"/>
        </w:rPr>
        <w:t>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 на федеральном и региональном уровнях.</w:t>
      </w:r>
    </w:p>
    <w:p w:rsidR="00420886" w:rsidRDefault="00420886" w:rsidP="00420886">
      <w:pPr>
        <w:autoSpaceDE w:val="0"/>
        <w:ind w:firstLine="720"/>
        <w:jc w:val="both"/>
        <w:rPr>
          <w:b/>
          <w:bCs/>
          <w:iCs/>
          <w:sz w:val="28"/>
          <w:szCs w:val="28"/>
        </w:rPr>
      </w:pPr>
      <w:r>
        <w:rPr>
          <w:b/>
          <w:bCs/>
          <w:iCs/>
          <w:sz w:val="28"/>
          <w:szCs w:val="28"/>
        </w:rPr>
        <w:t>Цели, характеризующие систему учебных действий в отношении опорного учебного материала.</w:t>
      </w:r>
    </w:p>
    <w:p w:rsidR="00420886" w:rsidRDefault="00420886" w:rsidP="00420886">
      <w:pPr>
        <w:autoSpaceDE w:val="0"/>
        <w:ind w:firstLine="720"/>
        <w:jc w:val="both"/>
        <w:rPr>
          <w:iCs/>
          <w:sz w:val="28"/>
          <w:szCs w:val="28"/>
        </w:rPr>
      </w:pPr>
      <w:r>
        <w:rPr>
          <w:iCs/>
          <w:sz w:val="28"/>
          <w:szCs w:val="28"/>
        </w:rPr>
        <w:lastRenderedPageBreak/>
        <w:t>Планируемые</w:t>
      </w:r>
      <w:r w:rsidR="003706F5">
        <w:rPr>
          <w:iCs/>
          <w:sz w:val="28"/>
          <w:szCs w:val="28"/>
        </w:rPr>
        <w:t xml:space="preserve"> </w:t>
      </w:r>
      <w:r>
        <w:rPr>
          <w:iCs/>
          <w:sz w:val="28"/>
          <w:szCs w:val="28"/>
        </w:rPr>
        <w:t xml:space="preserve">результаты, описывающие эту группу целей, приводятся в блоках </w:t>
      </w:r>
      <w:r>
        <w:rPr>
          <w:b/>
          <w:bCs/>
          <w:iCs/>
          <w:sz w:val="28"/>
          <w:szCs w:val="28"/>
        </w:rPr>
        <w:t>«</w:t>
      </w:r>
      <w:r>
        <w:rPr>
          <w:iCs/>
          <w:sz w:val="28"/>
          <w:szCs w:val="28"/>
        </w:rPr>
        <w:t>Выпускник научится</w:t>
      </w:r>
      <w:r>
        <w:rPr>
          <w:b/>
          <w:bCs/>
          <w:iCs/>
          <w:sz w:val="28"/>
          <w:szCs w:val="28"/>
        </w:rPr>
        <w:t xml:space="preserve">» </w:t>
      </w:r>
      <w:r>
        <w:rPr>
          <w:iCs/>
          <w:sz w:val="28"/>
          <w:szCs w:val="28"/>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420886" w:rsidRDefault="00420886" w:rsidP="00420886">
      <w:pPr>
        <w:autoSpaceDE w:val="0"/>
        <w:ind w:firstLine="720"/>
        <w:jc w:val="both"/>
        <w:rPr>
          <w:iCs/>
          <w:sz w:val="28"/>
          <w:szCs w:val="28"/>
        </w:rPr>
      </w:pPr>
      <w:r>
        <w:rPr>
          <w:iCs/>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420886" w:rsidRPr="00787672" w:rsidRDefault="00420886" w:rsidP="00420886">
      <w:pPr>
        <w:autoSpaceDE w:val="0"/>
        <w:ind w:firstLine="720"/>
        <w:jc w:val="both"/>
        <w:rPr>
          <w:b/>
          <w:bCs/>
          <w:iCs/>
          <w:sz w:val="14"/>
          <w:szCs w:val="28"/>
        </w:rPr>
      </w:pPr>
    </w:p>
    <w:p w:rsidR="00420886" w:rsidRDefault="00420886" w:rsidP="00420886">
      <w:pPr>
        <w:autoSpaceDE w:val="0"/>
        <w:ind w:firstLine="720"/>
        <w:jc w:val="both"/>
        <w:rPr>
          <w:b/>
          <w:bCs/>
          <w:iCs/>
          <w:sz w:val="28"/>
          <w:szCs w:val="28"/>
        </w:rPr>
      </w:pPr>
      <w:r>
        <w:rPr>
          <w:b/>
          <w:bCs/>
          <w:iCs/>
          <w:sz w:val="28"/>
          <w:szCs w:val="28"/>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420886" w:rsidRDefault="00420886" w:rsidP="008E0FF7">
      <w:pPr>
        <w:autoSpaceDE w:val="0"/>
        <w:ind w:firstLine="720"/>
        <w:jc w:val="both"/>
        <w:rPr>
          <w:iCs/>
          <w:sz w:val="28"/>
          <w:szCs w:val="28"/>
        </w:rPr>
      </w:pPr>
      <w:r>
        <w:rPr>
          <w:iCs/>
          <w:sz w:val="28"/>
          <w:szCs w:val="28"/>
        </w:rPr>
        <w:t xml:space="preserve">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Pr>
          <w:b/>
          <w:bCs/>
          <w:iCs/>
          <w:sz w:val="28"/>
          <w:szCs w:val="28"/>
        </w:rPr>
        <w:t>невыполнение обучающимися</w:t>
      </w:r>
      <w:r w:rsidR="003706F5">
        <w:rPr>
          <w:b/>
          <w:bCs/>
          <w:iCs/>
          <w:sz w:val="28"/>
          <w:szCs w:val="28"/>
        </w:rPr>
        <w:t xml:space="preserve"> </w:t>
      </w:r>
      <w:r>
        <w:rPr>
          <w:b/>
          <w:bCs/>
          <w:iCs/>
          <w:sz w:val="28"/>
          <w:szCs w:val="28"/>
        </w:rPr>
        <w:t>заданий, с помощью которых ведётся оценка</w:t>
      </w:r>
      <w:r w:rsidR="003706F5">
        <w:rPr>
          <w:b/>
          <w:bCs/>
          <w:iCs/>
          <w:sz w:val="28"/>
          <w:szCs w:val="28"/>
        </w:rPr>
        <w:t xml:space="preserve"> </w:t>
      </w:r>
      <w:r>
        <w:rPr>
          <w:b/>
          <w:bCs/>
          <w:iCs/>
          <w:sz w:val="28"/>
          <w:szCs w:val="28"/>
        </w:rPr>
        <w:t>достижения планируемых результатов этой группы, не</w:t>
      </w:r>
      <w:r w:rsidR="003706F5">
        <w:rPr>
          <w:b/>
          <w:bCs/>
          <w:iCs/>
          <w:sz w:val="28"/>
          <w:szCs w:val="28"/>
        </w:rPr>
        <w:t xml:space="preserve"> </w:t>
      </w:r>
      <w:r>
        <w:rPr>
          <w:b/>
          <w:bCs/>
          <w:iCs/>
          <w:sz w:val="28"/>
          <w:szCs w:val="28"/>
        </w:rPr>
        <w:t xml:space="preserve">является препятствием для перехода на следующую ступень обучения. </w:t>
      </w:r>
      <w:r>
        <w:rPr>
          <w:iCs/>
          <w:sz w:val="28"/>
          <w:szCs w:val="28"/>
        </w:rPr>
        <w:t xml:space="preserve">В ряде случаев учёт достижения планируемых результатов этой группы </w:t>
      </w:r>
      <w:r>
        <w:rPr>
          <w:iCs/>
          <w:sz w:val="28"/>
          <w:szCs w:val="28"/>
        </w:rPr>
        <w:lastRenderedPageBreak/>
        <w:t>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420886" w:rsidRDefault="00420886" w:rsidP="00420886">
      <w:pPr>
        <w:autoSpaceDE w:val="0"/>
        <w:ind w:firstLine="720"/>
        <w:jc w:val="both"/>
        <w:rPr>
          <w:iCs/>
          <w:sz w:val="28"/>
          <w:szCs w:val="28"/>
        </w:rPr>
      </w:pPr>
      <w:r>
        <w:rPr>
          <w:iCs/>
          <w:sz w:val="28"/>
          <w:szCs w:val="28"/>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Pr>
          <w:b/>
          <w:bCs/>
          <w:i/>
          <w:iCs/>
          <w:sz w:val="28"/>
          <w:szCs w:val="28"/>
        </w:rPr>
        <w:t>дифференциации требований</w:t>
      </w:r>
      <w:r w:rsidR="003706F5">
        <w:rPr>
          <w:b/>
          <w:bCs/>
          <w:i/>
          <w:iCs/>
          <w:sz w:val="28"/>
          <w:szCs w:val="28"/>
        </w:rPr>
        <w:t xml:space="preserve"> </w:t>
      </w:r>
      <w:r>
        <w:rPr>
          <w:iCs/>
          <w:sz w:val="28"/>
          <w:szCs w:val="28"/>
        </w:rPr>
        <w:t>к подготовке обучающихся.</w:t>
      </w:r>
    </w:p>
    <w:p w:rsidR="00420886" w:rsidRDefault="00420886" w:rsidP="00420886">
      <w:pPr>
        <w:autoSpaceDE w:val="0"/>
        <w:ind w:firstLine="720"/>
        <w:jc w:val="both"/>
        <w:rPr>
          <w:iCs/>
          <w:sz w:val="28"/>
          <w:szCs w:val="28"/>
        </w:rPr>
      </w:pPr>
      <w:r>
        <w:rPr>
          <w:iCs/>
          <w:sz w:val="28"/>
          <w:szCs w:val="28"/>
        </w:rPr>
        <w:t>На ступени начального общего образования устанавливаются планируемые результаты освоения:</w:t>
      </w:r>
    </w:p>
    <w:p w:rsidR="00420886" w:rsidRDefault="00420886" w:rsidP="00917723">
      <w:pPr>
        <w:numPr>
          <w:ilvl w:val="0"/>
          <w:numId w:val="13"/>
        </w:numPr>
        <w:autoSpaceDE w:val="0"/>
        <w:jc w:val="both"/>
        <w:rPr>
          <w:iCs/>
          <w:sz w:val="28"/>
          <w:szCs w:val="28"/>
        </w:rPr>
      </w:pPr>
      <w:r>
        <w:rPr>
          <w:iCs/>
          <w:sz w:val="28"/>
          <w:szCs w:val="28"/>
        </w:rPr>
        <w:t>двух междисциплинарных программ — «Формирование универсальных учебных действий» и «Чтение. Работа с текстом»;</w:t>
      </w:r>
    </w:p>
    <w:p w:rsidR="00420886" w:rsidRDefault="00420886" w:rsidP="00917723">
      <w:pPr>
        <w:numPr>
          <w:ilvl w:val="0"/>
          <w:numId w:val="13"/>
        </w:numPr>
        <w:autoSpaceDE w:val="0"/>
        <w:jc w:val="both"/>
        <w:rPr>
          <w:iCs/>
          <w:sz w:val="28"/>
          <w:szCs w:val="28"/>
        </w:rPr>
      </w:pPr>
      <w:r>
        <w:rPr>
          <w:sz w:val="28"/>
          <w:szCs w:val="28"/>
        </w:rPr>
        <w:t>программ по всем учебным предметам — «Русский язык», «Литературное чтение»,  «Математика», «Окружающий мир», «Основы религиозных культур»,  «Музыка», «Изобразительное искусство», «Технология», «Физическая культура»</w:t>
      </w:r>
      <w:r w:rsidR="00AF72DC">
        <w:rPr>
          <w:sz w:val="28"/>
          <w:szCs w:val="28"/>
        </w:rPr>
        <w:t>, «Английский язык»</w:t>
      </w:r>
      <w:r>
        <w:rPr>
          <w:sz w:val="28"/>
          <w:szCs w:val="28"/>
        </w:rPr>
        <w:t>.</w:t>
      </w:r>
    </w:p>
    <w:p w:rsidR="00420886" w:rsidRPr="007B1D87" w:rsidRDefault="00420886" w:rsidP="00420886">
      <w:pPr>
        <w:autoSpaceDE w:val="0"/>
        <w:ind w:firstLine="720"/>
        <w:jc w:val="both"/>
        <w:rPr>
          <w:b/>
          <w:bCs/>
          <w:iCs/>
          <w:szCs w:val="28"/>
        </w:rPr>
      </w:pPr>
    </w:p>
    <w:p w:rsidR="00420886" w:rsidRDefault="00420886" w:rsidP="00420886">
      <w:pPr>
        <w:spacing w:before="120"/>
        <w:ind w:firstLine="540"/>
        <w:jc w:val="both"/>
        <w:rPr>
          <w:b/>
          <w:sz w:val="28"/>
          <w:szCs w:val="28"/>
        </w:rPr>
      </w:pPr>
      <w:r>
        <w:rPr>
          <w:b/>
          <w:sz w:val="28"/>
          <w:szCs w:val="28"/>
        </w:rPr>
        <w:t>1.3 Система оценки достижения планируемых результатов освоения основной образовательной программы начального общего образования</w:t>
      </w:r>
    </w:p>
    <w:p w:rsidR="00420886" w:rsidRDefault="00420886" w:rsidP="00420886">
      <w:pPr>
        <w:spacing w:before="120"/>
        <w:ind w:firstLine="540"/>
        <w:jc w:val="both"/>
        <w:rPr>
          <w:sz w:val="28"/>
          <w:szCs w:val="28"/>
        </w:rPr>
      </w:pPr>
      <w:r>
        <w:rPr>
          <w:sz w:val="28"/>
          <w:szCs w:val="28"/>
        </w:rPr>
        <w:t>Особенности новой системы оценки связаны с новым пониманием образовательных результатов.</w:t>
      </w:r>
    </w:p>
    <w:p w:rsidR="00420886" w:rsidRDefault="00420886" w:rsidP="00420886">
      <w:pPr>
        <w:spacing w:before="120"/>
        <w:jc w:val="both"/>
        <w:rPr>
          <w:b/>
          <w:sz w:val="28"/>
          <w:szCs w:val="28"/>
        </w:rPr>
      </w:pPr>
      <w:r>
        <w:rPr>
          <w:b/>
          <w:sz w:val="28"/>
          <w:szCs w:val="28"/>
        </w:rPr>
        <w:t>К основным результатам начального образования Стандарта  относятся:</w:t>
      </w:r>
    </w:p>
    <w:p w:rsidR="00420886" w:rsidRDefault="00420886" w:rsidP="00917723">
      <w:pPr>
        <w:numPr>
          <w:ilvl w:val="0"/>
          <w:numId w:val="14"/>
        </w:numPr>
        <w:spacing w:before="120"/>
        <w:jc w:val="both"/>
        <w:rPr>
          <w:sz w:val="28"/>
          <w:szCs w:val="28"/>
        </w:rPr>
      </w:pPr>
      <w:r>
        <w:rPr>
          <w:sz w:val="28"/>
          <w:szCs w:val="28"/>
        </w:rPr>
        <w:t>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rsidR="00420886" w:rsidRDefault="00420886" w:rsidP="00917723">
      <w:pPr>
        <w:numPr>
          <w:ilvl w:val="0"/>
          <w:numId w:val="14"/>
        </w:numPr>
        <w:spacing w:before="120"/>
        <w:jc w:val="both"/>
        <w:rPr>
          <w:sz w:val="28"/>
          <w:szCs w:val="28"/>
        </w:rPr>
      </w:pPr>
      <w:r>
        <w:rPr>
          <w:sz w:val="28"/>
          <w:szCs w:val="28"/>
        </w:rPr>
        <w:t>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rsidR="00420886" w:rsidRPr="00787672" w:rsidRDefault="00420886" w:rsidP="00787672">
      <w:pPr>
        <w:numPr>
          <w:ilvl w:val="0"/>
          <w:numId w:val="14"/>
        </w:numPr>
        <w:spacing w:before="120"/>
        <w:jc w:val="both"/>
        <w:rPr>
          <w:sz w:val="28"/>
          <w:szCs w:val="28"/>
        </w:rPr>
      </w:pPr>
      <w:r>
        <w:rPr>
          <w:sz w:val="28"/>
          <w:szCs w:val="28"/>
        </w:rPr>
        <w:t>индивидуальный прогресс в основных сферах развития личности – мотивационно-смысловой, познавательной, эмоциональной, волевой и саморегуляции.</w:t>
      </w:r>
    </w:p>
    <w:p w:rsidR="00420886" w:rsidRDefault="00420886" w:rsidP="00420886">
      <w:pPr>
        <w:spacing w:before="120"/>
        <w:ind w:firstLine="540"/>
        <w:jc w:val="both"/>
        <w:rPr>
          <w:sz w:val="28"/>
          <w:szCs w:val="28"/>
        </w:rPr>
      </w:pPr>
      <w:r>
        <w:rPr>
          <w:sz w:val="28"/>
          <w:szCs w:val="28"/>
        </w:rPr>
        <w:t>Из приведенных выше требований следует, что система оценки  достижения планируемых результатов освоения основной образовательной программы начального общего образования  выступает:</w:t>
      </w:r>
    </w:p>
    <w:p w:rsidR="00420886" w:rsidRDefault="00420886" w:rsidP="00917723">
      <w:pPr>
        <w:numPr>
          <w:ilvl w:val="0"/>
          <w:numId w:val="15"/>
        </w:numPr>
        <w:spacing w:before="120"/>
        <w:jc w:val="both"/>
        <w:rPr>
          <w:sz w:val="28"/>
          <w:szCs w:val="28"/>
        </w:rPr>
      </w:pPr>
      <w:r>
        <w:rPr>
          <w:sz w:val="28"/>
          <w:szCs w:val="28"/>
        </w:rPr>
        <w:t>как самостоятельный и самоценный элемент содержания, обеспечивающий взаимосвязь между требованиями стандарта и образовательным процессом;</w:t>
      </w:r>
    </w:p>
    <w:p w:rsidR="00420886" w:rsidRDefault="00420886" w:rsidP="00917723">
      <w:pPr>
        <w:numPr>
          <w:ilvl w:val="0"/>
          <w:numId w:val="15"/>
        </w:numPr>
        <w:spacing w:before="120"/>
        <w:jc w:val="both"/>
        <w:rPr>
          <w:sz w:val="28"/>
          <w:szCs w:val="28"/>
        </w:rPr>
      </w:pPr>
      <w:r>
        <w:rPr>
          <w:sz w:val="28"/>
          <w:szCs w:val="28"/>
        </w:rPr>
        <w:t>как средство обеспечения качества образования;</w:t>
      </w:r>
    </w:p>
    <w:p w:rsidR="00420886" w:rsidRDefault="00420886" w:rsidP="00917723">
      <w:pPr>
        <w:numPr>
          <w:ilvl w:val="0"/>
          <w:numId w:val="15"/>
        </w:numPr>
        <w:spacing w:before="120"/>
        <w:jc w:val="both"/>
        <w:rPr>
          <w:sz w:val="28"/>
          <w:szCs w:val="28"/>
        </w:rPr>
      </w:pPr>
      <w:r>
        <w:rPr>
          <w:sz w:val="28"/>
          <w:szCs w:val="28"/>
        </w:rPr>
        <w:t>как регулятор образовательного процесса;</w:t>
      </w:r>
    </w:p>
    <w:p w:rsidR="00420886" w:rsidRDefault="00420886" w:rsidP="00917723">
      <w:pPr>
        <w:numPr>
          <w:ilvl w:val="0"/>
          <w:numId w:val="15"/>
        </w:numPr>
        <w:spacing w:before="120"/>
        <w:jc w:val="both"/>
        <w:rPr>
          <w:sz w:val="28"/>
          <w:szCs w:val="28"/>
        </w:rPr>
      </w:pPr>
      <w:r>
        <w:rPr>
          <w:sz w:val="28"/>
          <w:szCs w:val="28"/>
        </w:rPr>
        <w:t>как фактор, обеспечивающий единство вариативной системы образования.</w:t>
      </w:r>
    </w:p>
    <w:p w:rsidR="00420886" w:rsidRPr="00787672" w:rsidRDefault="00420886" w:rsidP="00420886">
      <w:pPr>
        <w:spacing w:before="120"/>
        <w:ind w:firstLine="540"/>
        <w:jc w:val="both"/>
        <w:rPr>
          <w:sz w:val="14"/>
          <w:szCs w:val="28"/>
        </w:rPr>
      </w:pPr>
    </w:p>
    <w:p w:rsidR="00420886" w:rsidRDefault="00420886" w:rsidP="00420886">
      <w:pPr>
        <w:spacing w:before="120"/>
        <w:ind w:firstLine="540"/>
        <w:jc w:val="both"/>
        <w:rPr>
          <w:sz w:val="28"/>
          <w:szCs w:val="28"/>
        </w:rPr>
      </w:pPr>
      <w:r>
        <w:rPr>
          <w:b/>
          <w:sz w:val="28"/>
          <w:szCs w:val="28"/>
        </w:rPr>
        <w:t xml:space="preserve">Оценка предметных результатов </w:t>
      </w:r>
      <w:r>
        <w:rPr>
          <w:sz w:val="28"/>
          <w:szCs w:val="28"/>
        </w:rPr>
        <w:t xml:space="preserve">может быть описана как оценка планируемых результатов по отдельным предметам. В системе предметных знаний можно выделить опорные знания (знания, усвоение которых принципиально </w:t>
      </w:r>
      <w:r>
        <w:rPr>
          <w:sz w:val="28"/>
          <w:szCs w:val="28"/>
        </w:rPr>
        <w:lastRenderedPageBreak/>
        <w:t>необходимо для текущего и последующего обучения) и знания дополняющие, расширяющие или углубляющие опорную систему знаний.</w:t>
      </w:r>
    </w:p>
    <w:p w:rsidR="00420886" w:rsidRDefault="00420886" w:rsidP="00420886">
      <w:pPr>
        <w:spacing w:before="120"/>
        <w:ind w:firstLine="540"/>
        <w:jc w:val="both"/>
        <w:rPr>
          <w:sz w:val="28"/>
          <w:szCs w:val="28"/>
        </w:rPr>
      </w:pPr>
      <w:r>
        <w:rPr>
          <w:sz w:val="28"/>
          <w:szCs w:val="28"/>
        </w:rPr>
        <w:t>В начальной школе к опорной системе знаний отнесен прежде всего понятийный аппарат (или «язык») учебных предметов, освоение которого позволяет учителю и учащимся эффективно продвигаться в изучении предмета. Опорная система знаний определяется с учетом значимости знаний для решения основных задач образования на данной ступени, опорного характера изучаемого материала для последующего обучения, а также с учетом принципа реалистичности потенциальной возможности их достижения большинством учащихся.</w:t>
      </w:r>
    </w:p>
    <w:p w:rsidR="00420886" w:rsidRDefault="00420886" w:rsidP="00420886">
      <w:pPr>
        <w:spacing w:before="120"/>
        <w:ind w:firstLine="540"/>
        <w:jc w:val="both"/>
        <w:rPr>
          <w:sz w:val="28"/>
          <w:szCs w:val="28"/>
        </w:rPr>
      </w:pPr>
      <w:r>
        <w:rPr>
          <w:sz w:val="28"/>
          <w:szCs w:val="28"/>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w:t>
      </w:r>
    </w:p>
    <w:p w:rsidR="00420886" w:rsidRDefault="00420886" w:rsidP="00420886">
      <w:pPr>
        <w:spacing w:before="120"/>
        <w:ind w:firstLine="540"/>
        <w:jc w:val="both"/>
        <w:rPr>
          <w:sz w:val="28"/>
          <w:szCs w:val="28"/>
        </w:rPr>
      </w:pPr>
      <w:r>
        <w:rPr>
          <w:sz w:val="28"/>
          <w:szCs w:val="28"/>
        </w:rPr>
        <w:t>Иными словами объектом оценки являются действия, выполняемые  учащимися с предметным содержанием.</w:t>
      </w:r>
    </w:p>
    <w:p w:rsidR="00420886" w:rsidRDefault="00420886" w:rsidP="00420886">
      <w:pPr>
        <w:spacing w:before="120"/>
        <w:ind w:firstLine="540"/>
        <w:jc w:val="both"/>
        <w:rPr>
          <w:sz w:val="28"/>
          <w:szCs w:val="28"/>
        </w:rPr>
      </w:pPr>
      <w:r>
        <w:rPr>
          <w:sz w:val="28"/>
          <w:szCs w:val="28"/>
        </w:rPr>
        <w:t>В основе многих предметных действий лежат те же универсальные действия: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аналогии, а также поиск, преобразование,  представление и интерпретация информации, рассуждения и т.д.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w:t>
      </w:r>
    </w:p>
    <w:p w:rsidR="00787672" w:rsidRDefault="00787672" w:rsidP="00420886">
      <w:pPr>
        <w:shd w:val="clear" w:color="auto" w:fill="FFFFFF"/>
        <w:ind w:left="360"/>
        <w:jc w:val="both"/>
        <w:rPr>
          <w:rStyle w:val="dash041e0431044b0447043d044b0439char1"/>
          <w:sz w:val="28"/>
          <w:szCs w:val="28"/>
        </w:rPr>
      </w:pPr>
    </w:p>
    <w:p w:rsidR="00787672" w:rsidRDefault="00787672" w:rsidP="00420886">
      <w:pPr>
        <w:shd w:val="clear" w:color="auto" w:fill="FFFFFF"/>
        <w:ind w:left="360"/>
        <w:jc w:val="both"/>
        <w:rPr>
          <w:rStyle w:val="dash041e0431044b0447043d044b0439char1"/>
          <w:sz w:val="28"/>
          <w:szCs w:val="28"/>
        </w:rPr>
      </w:pPr>
    </w:p>
    <w:p w:rsidR="00787672" w:rsidRDefault="00787672" w:rsidP="00420886">
      <w:pPr>
        <w:shd w:val="clear" w:color="auto" w:fill="FFFFFF"/>
        <w:ind w:left="360"/>
        <w:jc w:val="both"/>
        <w:rPr>
          <w:rStyle w:val="dash041e0431044b0447043d044b0439char1"/>
          <w:sz w:val="28"/>
          <w:szCs w:val="28"/>
        </w:rPr>
      </w:pPr>
    </w:p>
    <w:p w:rsidR="00787672" w:rsidRDefault="00787672" w:rsidP="00420886">
      <w:pPr>
        <w:shd w:val="clear" w:color="auto" w:fill="FFFFFF"/>
        <w:ind w:left="360"/>
        <w:jc w:val="both"/>
        <w:rPr>
          <w:rStyle w:val="dash041e0431044b0447043d044b0439char1"/>
          <w:sz w:val="28"/>
          <w:szCs w:val="28"/>
        </w:rPr>
      </w:pPr>
    </w:p>
    <w:p w:rsidR="00420886" w:rsidRDefault="00420886" w:rsidP="003706F5">
      <w:pPr>
        <w:shd w:val="clear" w:color="auto" w:fill="FFFFFF"/>
        <w:jc w:val="both"/>
        <w:rPr>
          <w:rStyle w:val="dash041e0431044b0447043d044b0439char1"/>
          <w:b/>
        </w:rPr>
      </w:pPr>
      <w:r>
        <w:rPr>
          <w:rStyle w:val="dash041e0431044b0447043d044b0439char1"/>
          <w:sz w:val="28"/>
          <w:szCs w:val="28"/>
        </w:rPr>
        <w:t xml:space="preserve"> 2.   </w:t>
      </w:r>
      <w:r>
        <w:rPr>
          <w:rStyle w:val="dash041e0431044b0447043d044b0439char1"/>
          <w:b/>
          <w:sz w:val="28"/>
          <w:szCs w:val="28"/>
        </w:rPr>
        <w:t>Содержательный раздел</w:t>
      </w:r>
    </w:p>
    <w:p w:rsidR="00420886" w:rsidRDefault="00420886" w:rsidP="00420886">
      <w:pPr>
        <w:shd w:val="clear" w:color="auto" w:fill="FFFFFF"/>
        <w:ind w:left="360"/>
        <w:jc w:val="both"/>
        <w:rPr>
          <w:rStyle w:val="dash041e0431044b0447043d044b0439char1"/>
          <w:sz w:val="28"/>
          <w:szCs w:val="28"/>
        </w:rPr>
      </w:pPr>
    </w:p>
    <w:p w:rsidR="00420886" w:rsidRDefault="00420886" w:rsidP="00420886">
      <w:pPr>
        <w:shd w:val="clear" w:color="auto" w:fill="FFFFFF"/>
        <w:ind w:firstLine="720"/>
        <w:jc w:val="both"/>
        <w:rPr>
          <w:rFonts w:eastAsia="Lucida Sans Unicode"/>
          <w:b/>
        </w:rPr>
      </w:pPr>
      <w:r>
        <w:rPr>
          <w:rFonts w:eastAsia="Lucida Sans Unicode"/>
          <w:b/>
          <w:sz w:val="28"/>
          <w:szCs w:val="28"/>
        </w:rPr>
        <w:t>2.1 Программа отдельных учебных предметов, курсов и курсов внеурочной деятельности</w:t>
      </w:r>
    </w:p>
    <w:p w:rsidR="00420886" w:rsidRDefault="00420886" w:rsidP="00420886">
      <w:pPr>
        <w:autoSpaceDE w:val="0"/>
        <w:jc w:val="center"/>
        <w:rPr>
          <w:b/>
          <w:iCs/>
          <w:sz w:val="28"/>
          <w:szCs w:val="28"/>
        </w:rPr>
      </w:pPr>
      <w:r>
        <w:rPr>
          <w:b/>
          <w:iCs/>
          <w:sz w:val="28"/>
          <w:szCs w:val="28"/>
        </w:rPr>
        <w:t>Программа по русскому языку. Обучение грамоте</w:t>
      </w:r>
    </w:p>
    <w:p w:rsidR="00420886" w:rsidRPr="00787672" w:rsidRDefault="00420886" w:rsidP="00420886">
      <w:pPr>
        <w:autoSpaceDE w:val="0"/>
        <w:jc w:val="both"/>
        <w:rPr>
          <w:b/>
          <w:iCs/>
          <w:sz w:val="14"/>
          <w:szCs w:val="28"/>
        </w:rPr>
      </w:pPr>
    </w:p>
    <w:p w:rsidR="00420886" w:rsidRDefault="00420886" w:rsidP="00420886">
      <w:pPr>
        <w:autoSpaceDE w:val="0"/>
        <w:jc w:val="both"/>
        <w:rPr>
          <w:b/>
          <w:iCs/>
          <w:sz w:val="28"/>
          <w:szCs w:val="28"/>
        </w:rPr>
      </w:pPr>
      <w:r>
        <w:rPr>
          <w:b/>
          <w:iCs/>
          <w:sz w:val="28"/>
          <w:szCs w:val="28"/>
        </w:rPr>
        <w:t>Пояснительная записка</w:t>
      </w:r>
    </w:p>
    <w:p w:rsidR="00420886" w:rsidRDefault="00420886" w:rsidP="00420886">
      <w:pPr>
        <w:autoSpaceDE w:val="0"/>
        <w:ind w:firstLine="709"/>
        <w:jc w:val="both"/>
        <w:rPr>
          <w:sz w:val="28"/>
          <w:szCs w:val="28"/>
        </w:rPr>
      </w:pPr>
      <w:r>
        <w:rPr>
          <w:sz w:val="28"/>
          <w:szCs w:val="28"/>
        </w:rPr>
        <w:t>Программа по предмету составлена в соответствии с требованиями Федерального государственного образовательного стандарта  начального общего образования, концепции комплекта</w:t>
      </w:r>
    </w:p>
    <w:p w:rsidR="00420886" w:rsidRDefault="00420886" w:rsidP="00787672">
      <w:pPr>
        <w:autoSpaceDE w:val="0"/>
        <w:jc w:val="both"/>
        <w:rPr>
          <w:sz w:val="28"/>
          <w:szCs w:val="28"/>
        </w:rPr>
      </w:pPr>
    </w:p>
    <w:p w:rsidR="00420886" w:rsidRDefault="00420886" w:rsidP="00420886">
      <w:pPr>
        <w:pStyle w:val="aff"/>
        <w:spacing w:line="240" w:lineRule="auto"/>
        <w:ind w:firstLine="669"/>
        <w:jc w:val="both"/>
        <w:rPr>
          <w:b/>
          <w:i/>
          <w:iCs/>
          <w:sz w:val="28"/>
          <w:szCs w:val="28"/>
        </w:rPr>
      </w:pPr>
      <w:r>
        <w:rPr>
          <w:b/>
          <w:sz w:val="28"/>
          <w:szCs w:val="28"/>
        </w:rPr>
        <w:t>О</w:t>
      </w:r>
      <w:r>
        <w:rPr>
          <w:b/>
          <w:i/>
          <w:iCs/>
          <w:sz w:val="28"/>
          <w:szCs w:val="28"/>
        </w:rPr>
        <w:t>бучение грамоте</w:t>
      </w:r>
    </w:p>
    <w:p w:rsidR="00420886" w:rsidRDefault="00420886" w:rsidP="00420886">
      <w:pPr>
        <w:pStyle w:val="aff"/>
        <w:spacing w:line="240" w:lineRule="auto"/>
        <w:ind w:firstLine="669"/>
        <w:jc w:val="both"/>
        <w:rPr>
          <w:sz w:val="28"/>
          <w:szCs w:val="28"/>
        </w:rPr>
      </w:pPr>
      <w:r>
        <w:rPr>
          <w:sz w:val="28"/>
          <w:szCs w:val="28"/>
        </w:rPr>
        <w:t xml:space="preserve">Цель курса —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 </w:t>
      </w:r>
    </w:p>
    <w:p w:rsidR="00420886" w:rsidRDefault="00420886" w:rsidP="00420886">
      <w:pPr>
        <w:pStyle w:val="aff"/>
        <w:spacing w:line="240" w:lineRule="auto"/>
        <w:ind w:firstLine="669"/>
        <w:jc w:val="both"/>
        <w:rPr>
          <w:sz w:val="28"/>
          <w:szCs w:val="28"/>
        </w:rPr>
      </w:pPr>
      <w:r>
        <w:rPr>
          <w:sz w:val="28"/>
          <w:szCs w:val="28"/>
        </w:rPr>
        <w:lastRenderedPageBreak/>
        <w:t>Обучение письму идет параллельно с обучением чтению с учетом требований координации устной и письменной речи.</w:t>
      </w:r>
    </w:p>
    <w:p w:rsidR="00420886" w:rsidRDefault="00420886" w:rsidP="00420886">
      <w:pPr>
        <w:pStyle w:val="aff"/>
        <w:spacing w:line="240" w:lineRule="auto"/>
        <w:ind w:firstLine="669"/>
        <w:jc w:val="both"/>
        <w:rPr>
          <w:sz w:val="28"/>
          <w:szCs w:val="28"/>
        </w:rPr>
      </w:pPr>
      <w:r>
        <w:rPr>
          <w:sz w:val="28"/>
          <w:szCs w:val="28"/>
        </w:rPr>
        <w:t xml:space="preserve">Теоретической основой обучения грамоте (чтению и письму) является звуковой </w:t>
      </w:r>
      <w:r>
        <w:rPr>
          <w:i/>
          <w:iCs/>
          <w:sz w:val="28"/>
          <w:szCs w:val="28"/>
        </w:rPr>
        <w:t>аналитико-синтетический принцип</w:t>
      </w:r>
      <w:r>
        <w:rPr>
          <w:sz w:val="28"/>
          <w:szCs w:val="28"/>
        </w:rPr>
        <w:t xml:space="preserve"> в его современной интерпретации. В учебном процессе этот принцип реализуется через </w:t>
      </w:r>
      <w:r>
        <w:rPr>
          <w:i/>
          <w:iCs/>
          <w:sz w:val="28"/>
          <w:szCs w:val="28"/>
        </w:rPr>
        <w:t>графическое действие</w:t>
      </w:r>
      <w:r>
        <w:rPr>
          <w:sz w:val="28"/>
          <w:szCs w:val="28"/>
        </w:rPr>
        <w:t>, имеющее сложную фонемно-буквенную природу и реализующееся через звуковой анализ произносимых и воспринимаемых на слух слов; перекодирование их звуковой формы в графическую (в процессе письма), и наоборот (в процессе чтения), а также понимание значения воспроизведенных языковых единиц — слов, сочетаний слов, предложений и текста.</w:t>
      </w:r>
    </w:p>
    <w:p w:rsidR="00420886" w:rsidRDefault="00420886" w:rsidP="00420886">
      <w:pPr>
        <w:pStyle w:val="1c"/>
        <w:spacing w:line="240" w:lineRule="auto"/>
        <w:ind w:firstLine="669"/>
        <w:rPr>
          <w:rFonts w:ascii="Times New Roman" w:hAnsi="Times New Roman" w:cs="Times New Roman"/>
          <w:sz w:val="28"/>
          <w:szCs w:val="28"/>
          <w:lang w:val="ru-RU"/>
        </w:rPr>
      </w:pPr>
      <w:r>
        <w:rPr>
          <w:rFonts w:ascii="Times New Roman" w:hAnsi="Times New Roman" w:cs="Times New Roman"/>
          <w:sz w:val="28"/>
          <w:szCs w:val="28"/>
          <w:lang w:val="ru-RU"/>
        </w:rPr>
        <w:t>Овладение графическим действием в период усвоения грамоты — важнейшая задача обучения первоклассников, так как на основе этого действия у учащихся формируются общеучебные умения, навыки чтения и письма, без которых невозможно их дальнейшее полноценное обучение.</w:t>
      </w:r>
    </w:p>
    <w:p w:rsidR="00420886" w:rsidRDefault="00420886" w:rsidP="00420886">
      <w:pPr>
        <w:pStyle w:val="1c"/>
        <w:spacing w:line="240" w:lineRule="auto"/>
        <w:ind w:firstLine="669"/>
        <w:rPr>
          <w:rFonts w:ascii="Times New Roman" w:hAnsi="Times New Roman" w:cs="Times New Roman"/>
          <w:sz w:val="28"/>
          <w:szCs w:val="28"/>
          <w:lang w:val="ru-RU"/>
        </w:rPr>
      </w:pPr>
      <w:r>
        <w:rPr>
          <w:rFonts w:ascii="Times New Roman" w:hAnsi="Times New Roman" w:cs="Times New Roman"/>
          <w:sz w:val="28"/>
          <w:szCs w:val="28"/>
          <w:lang w:val="ru-RU"/>
        </w:rPr>
        <w:t>В процессе усвоения грамоты у детей формируются первоначальные представления об основных единицах системы русского языка (звук, слово, словосочетание, предложение, текст), развивается фонематический слух, культура звукопроизношения. Они овладевают умением, во-первых, воспроизводить вслух звуковую форму слова на основе условных моделей разного уровня абстракции: геометрических фигур (квадратов, кружков) и системы специальных транскрипционных знаков, во-вторых, перекодировать фонетическую запись речи в соответствующие буквы (печатные или письменные), в-третьих, воссоздавать звуковую форму слова по его буквенной модели, т. е. читать. Вместе с этим учащиеся овладевают технологией начертания письменных букв и их соединений в слогах, словах и предложениях.</w:t>
      </w:r>
    </w:p>
    <w:p w:rsidR="00420886" w:rsidRPr="00787672" w:rsidRDefault="00420886" w:rsidP="00420886">
      <w:pPr>
        <w:autoSpaceDE w:val="0"/>
        <w:jc w:val="center"/>
        <w:rPr>
          <w:b/>
          <w:iCs/>
          <w:sz w:val="18"/>
          <w:szCs w:val="28"/>
        </w:rPr>
      </w:pPr>
    </w:p>
    <w:p w:rsidR="00420886" w:rsidRDefault="00420886" w:rsidP="00420886">
      <w:pPr>
        <w:autoSpaceDE w:val="0"/>
        <w:jc w:val="center"/>
        <w:rPr>
          <w:b/>
          <w:iCs/>
          <w:sz w:val="28"/>
          <w:szCs w:val="28"/>
        </w:rPr>
      </w:pPr>
      <w:r>
        <w:rPr>
          <w:b/>
          <w:iCs/>
          <w:sz w:val="28"/>
          <w:szCs w:val="28"/>
        </w:rPr>
        <w:t>Программа по литературному чтению</w:t>
      </w:r>
    </w:p>
    <w:p w:rsidR="00420886" w:rsidRDefault="00420886" w:rsidP="00787672">
      <w:pPr>
        <w:autoSpaceDE w:val="0"/>
        <w:jc w:val="center"/>
        <w:rPr>
          <w:b/>
          <w:iCs/>
          <w:sz w:val="28"/>
          <w:szCs w:val="28"/>
        </w:rPr>
      </w:pPr>
      <w:r>
        <w:rPr>
          <w:b/>
          <w:iCs/>
          <w:sz w:val="28"/>
          <w:szCs w:val="28"/>
        </w:rPr>
        <w:t>Обучение чтению</w:t>
      </w:r>
    </w:p>
    <w:p w:rsidR="00787672" w:rsidRPr="00787672" w:rsidRDefault="00787672" w:rsidP="00787672">
      <w:pPr>
        <w:autoSpaceDE w:val="0"/>
        <w:jc w:val="center"/>
        <w:rPr>
          <w:b/>
          <w:iCs/>
          <w:sz w:val="18"/>
          <w:szCs w:val="28"/>
        </w:rPr>
      </w:pPr>
    </w:p>
    <w:p w:rsidR="00420886" w:rsidRDefault="00420886" w:rsidP="00420886">
      <w:pPr>
        <w:autoSpaceDE w:val="0"/>
        <w:jc w:val="both"/>
        <w:rPr>
          <w:b/>
          <w:iCs/>
          <w:sz w:val="28"/>
          <w:szCs w:val="28"/>
        </w:rPr>
      </w:pPr>
      <w:r>
        <w:rPr>
          <w:b/>
          <w:iCs/>
          <w:sz w:val="28"/>
          <w:szCs w:val="28"/>
        </w:rPr>
        <w:t>Пояснительная записка</w:t>
      </w:r>
    </w:p>
    <w:p w:rsidR="00420886" w:rsidRDefault="00420886" w:rsidP="00420886">
      <w:pPr>
        <w:autoSpaceDE w:val="0"/>
        <w:autoSpaceDN w:val="0"/>
        <w:adjustRightInd w:val="0"/>
        <w:rPr>
          <w:sz w:val="28"/>
          <w:szCs w:val="28"/>
        </w:rPr>
      </w:pPr>
      <w:r>
        <w:rPr>
          <w:sz w:val="28"/>
          <w:szCs w:val="28"/>
        </w:rPr>
        <w:t>Слушание (аудирование) текста сказки. Соотнесение иллюстраций с частями текста. Пересказ содержания сказки.</w:t>
      </w:r>
    </w:p>
    <w:p w:rsidR="00420886" w:rsidRDefault="00420886" w:rsidP="00420886">
      <w:pPr>
        <w:autoSpaceDE w:val="0"/>
        <w:autoSpaceDN w:val="0"/>
        <w:adjustRightInd w:val="0"/>
        <w:rPr>
          <w:sz w:val="28"/>
          <w:szCs w:val="28"/>
        </w:rPr>
      </w:pPr>
      <w:r>
        <w:rPr>
          <w:sz w:val="28"/>
          <w:szCs w:val="28"/>
        </w:rPr>
        <w:t>Первичное представление, во-первых, о тексте как определенной последователь</w:t>
      </w:r>
      <w:r w:rsidR="00787672">
        <w:rPr>
          <w:sz w:val="28"/>
          <w:szCs w:val="28"/>
        </w:rPr>
        <w:t>-</w:t>
      </w:r>
      <w:r>
        <w:rPr>
          <w:sz w:val="28"/>
          <w:szCs w:val="28"/>
        </w:rPr>
        <w:t>ности предложений и слов, связанных между собой по смыслу и интонационно и выражающих относительно законченное сообщение и, во-вторых, о предложении как высказывании, которое содержит сообщение о чем-либо и рассчитано на слуховое или зрительное восприятие. Составление предложений на тему  иллюстраций. Соотнесение конкретных предложений с графической моделью текста.</w:t>
      </w:r>
    </w:p>
    <w:p w:rsidR="00420886" w:rsidRDefault="00420886" w:rsidP="00420886">
      <w:pPr>
        <w:autoSpaceDE w:val="0"/>
        <w:autoSpaceDN w:val="0"/>
        <w:adjustRightInd w:val="0"/>
        <w:rPr>
          <w:sz w:val="28"/>
          <w:szCs w:val="28"/>
        </w:rPr>
      </w:pPr>
      <w:r>
        <w:rPr>
          <w:sz w:val="28"/>
          <w:szCs w:val="28"/>
        </w:rPr>
        <w:t>Озаглавливание рассказа, заданного иллюстрацией. Элементы построения текста. Пересказ рассказа на основе его графической модели.</w:t>
      </w:r>
    </w:p>
    <w:p w:rsidR="00420886" w:rsidRDefault="00420886" w:rsidP="00420886">
      <w:pPr>
        <w:autoSpaceDE w:val="0"/>
        <w:autoSpaceDN w:val="0"/>
        <w:adjustRightInd w:val="0"/>
        <w:rPr>
          <w:sz w:val="28"/>
          <w:szCs w:val="28"/>
        </w:rPr>
      </w:pPr>
      <w:r>
        <w:rPr>
          <w:sz w:val="28"/>
          <w:szCs w:val="28"/>
        </w:rPr>
        <w:t>Составление ответов на вопросы учителя по прочитанному им тексту. Выборочный пересказ, заучивание стихотворений наизусть.</w:t>
      </w:r>
    </w:p>
    <w:p w:rsidR="00420886" w:rsidRDefault="00420886" w:rsidP="00420886">
      <w:pPr>
        <w:autoSpaceDE w:val="0"/>
        <w:autoSpaceDN w:val="0"/>
        <w:adjustRightInd w:val="0"/>
        <w:rPr>
          <w:sz w:val="28"/>
          <w:szCs w:val="28"/>
        </w:rPr>
      </w:pPr>
      <w:r>
        <w:rPr>
          <w:sz w:val="28"/>
          <w:szCs w:val="28"/>
        </w:rPr>
        <w:t>Первичное представление о словах как структурных единицах языка.</w:t>
      </w:r>
    </w:p>
    <w:p w:rsidR="00420886" w:rsidRDefault="00420886" w:rsidP="00420886">
      <w:pPr>
        <w:autoSpaceDE w:val="0"/>
        <w:autoSpaceDN w:val="0"/>
        <w:adjustRightInd w:val="0"/>
        <w:rPr>
          <w:sz w:val="28"/>
          <w:szCs w:val="28"/>
        </w:rPr>
      </w:pPr>
      <w:r>
        <w:rPr>
          <w:sz w:val="28"/>
          <w:szCs w:val="28"/>
        </w:rPr>
        <w:t>Знакомство с элементами-шаблонами печатных букв.</w:t>
      </w:r>
    </w:p>
    <w:p w:rsidR="00420886" w:rsidRDefault="00420886" w:rsidP="00420886">
      <w:pPr>
        <w:autoSpaceDE w:val="0"/>
        <w:autoSpaceDN w:val="0"/>
        <w:adjustRightInd w:val="0"/>
        <w:rPr>
          <w:b/>
          <w:bCs/>
          <w:sz w:val="28"/>
          <w:szCs w:val="28"/>
        </w:rPr>
      </w:pPr>
      <w:r>
        <w:rPr>
          <w:b/>
          <w:bCs/>
          <w:sz w:val="28"/>
          <w:szCs w:val="28"/>
        </w:rPr>
        <w:t xml:space="preserve">2. Письмо </w:t>
      </w:r>
    </w:p>
    <w:p w:rsidR="00420886" w:rsidRDefault="00420886" w:rsidP="00420886">
      <w:pPr>
        <w:autoSpaceDE w:val="0"/>
        <w:autoSpaceDN w:val="0"/>
        <w:adjustRightInd w:val="0"/>
        <w:rPr>
          <w:sz w:val="28"/>
          <w:szCs w:val="28"/>
        </w:rPr>
      </w:pPr>
      <w:r>
        <w:rPr>
          <w:sz w:val="28"/>
          <w:szCs w:val="28"/>
        </w:rPr>
        <w:t>Правила посадки и пользования письменными принадлежностями во время письма.</w:t>
      </w:r>
    </w:p>
    <w:p w:rsidR="00420886" w:rsidRDefault="00420886" w:rsidP="00420886">
      <w:pPr>
        <w:autoSpaceDE w:val="0"/>
        <w:autoSpaceDN w:val="0"/>
        <w:adjustRightInd w:val="0"/>
        <w:rPr>
          <w:sz w:val="28"/>
          <w:szCs w:val="28"/>
        </w:rPr>
      </w:pPr>
      <w:r>
        <w:rPr>
          <w:sz w:val="28"/>
          <w:szCs w:val="28"/>
        </w:rPr>
        <w:t>Пространственная ориентировка на странице тетради, ее разлиновка. Понятие о вертикальных, горизонтальных и наклонных (вправо) линейках.</w:t>
      </w:r>
    </w:p>
    <w:p w:rsidR="00420886" w:rsidRDefault="00420886" w:rsidP="00420886">
      <w:pPr>
        <w:autoSpaceDE w:val="0"/>
        <w:autoSpaceDN w:val="0"/>
        <w:adjustRightInd w:val="0"/>
        <w:rPr>
          <w:sz w:val="28"/>
          <w:szCs w:val="28"/>
        </w:rPr>
      </w:pPr>
      <w:r>
        <w:rPr>
          <w:sz w:val="28"/>
          <w:szCs w:val="28"/>
        </w:rPr>
        <w:lastRenderedPageBreak/>
        <w:t>Линии-элементы как структурные единицы графической системы письменных букв русского алфавита. Письмо девяти элементов-линий по алгоритму. Знакомство с формами шаблонов элементов письменных букв. Воспроизведение элементов письменных букв в процессе рисования узоров-бордюров.</w:t>
      </w:r>
    </w:p>
    <w:p w:rsidR="00420886" w:rsidRDefault="00420886" w:rsidP="00420886">
      <w:pPr>
        <w:autoSpaceDE w:val="0"/>
        <w:autoSpaceDN w:val="0"/>
        <w:adjustRightInd w:val="0"/>
        <w:rPr>
          <w:sz w:val="28"/>
          <w:szCs w:val="28"/>
        </w:rPr>
      </w:pPr>
      <w:r>
        <w:rPr>
          <w:sz w:val="28"/>
          <w:szCs w:val="28"/>
        </w:rPr>
        <w:t>Выполнение логических заданий на сравнение, группировку и обобщение элементов письменных букв как структурных единиц графической системы.</w:t>
      </w:r>
    </w:p>
    <w:p w:rsidR="00420886" w:rsidRDefault="00420886" w:rsidP="00420886">
      <w:pPr>
        <w:autoSpaceDE w:val="0"/>
        <w:autoSpaceDN w:val="0"/>
        <w:adjustRightInd w:val="0"/>
        <w:rPr>
          <w:b/>
          <w:bCs/>
          <w:sz w:val="28"/>
          <w:szCs w:val="28"/>
        </w:rPr>
      </w:pPr>
      <w:r>
        <w:rPr>
          <w:b/>
          <w:bCs/>
          <w:sz w:val="28"/>
          <w:szCs w:val="28"/>
        </w:rPr>
        <w:t>Планируемые результаты освоения учебной программы по предмету « Азбука. Обучение грамоте и чтению» к концу подготовительного периода</w:t>
      </w:r>
    </w:p>
    <w:p w:rsidR="00420886" w:rsidRDefault="00420886" w:rsidP="00420886">
      <w:pPr>
        <w:autoSpaceDE w:val="0"/>
        <w:autoSpaceDN w:val="0"/>
        <w:adjustRightInd w:val="0"/>
        <w:rPr>
          <w:b/>
          <w:bCs/>
          <w:i/>
          <w:iCs/>
          <w:sz w:val="28"/>
          <w:szCs w:val="28"/>
        </w:rPr>
      </w:pPr>
      <w:r>
        <w:rPr>
          <w:b/>
          <w:bCs/>
          <w:i/>
          <w:iCs/>
          <w:sz w:val="28"/>
          <w:szCs w:val="28"/>
        </w:rPr>
        <w:t>Обучающиеся научаться:</w:t>
      </w:r>
    </w:p>
    <w:p w:rsidR="00420886" w:rsidRDefault="00420886" w:rsidP="00420886">
      <w:pPr>
        <w:autoSpaceDE w:val="0"/>
        <w:autoSpaceDN w:val="0"/>
        <w:adjustRightInd w:val="0"/>
        <w:rPr>
          <w:sz w:val="28"/>
          <w:szCs w:val="28"/>
        </w:rPr>
      </w:pPr>
      <w:r>
        <w:rPr>
          <w:sz w:val="28"/>
          <w:szCs w:val="28"/>
        </w:rPr>
        <w:t>-на уровне образных элементарных представлений различать структурные единицы языка: слово, предложение, текст;</w:t>
      </w:r>
    </w:p>
    <w:p w:rsidR="00420886" w:rsidRDefault="00420886" w:rsidP="00420886">
      <w:pPr>
        <w:autoSpaceDE w:val="0"/>
        <w:autoSpaceDN w:val="0"/>
        <w:adjustRightInd w:val="0"/>
        <w:rPr>
          <w:sz w:val="28"/>
          <w:szCs w:val="28"/>
        </w:rPr>
      </w:pPr>
      <w:r>
        <w:rPr>
          <w:sz w:val="28"/>
          <w:szCs w:val="28"/>
        </w:rPr>
        <w:t>- называть и различать по форме структурные единицы графической системы — элементы печатных и письменных букв русского алфавита.</w:t>
      </w:r>
    </w:p>
    <w:p w:rsidR="00420886" w:rsidRDefault="00420886" w:rsidP="00420886">
      <w:pPr>
        <w:autoSpaceDE w:val="0"/>
        <w:autoSpaceDN w:val="0"/>
        <w:adjustRightInd w:val="0"/>
        <w:rPr>
          <w:sz w:val="28"/>
          <w:szCs w:val="28"/>
        </w:rPr>
      </w:pPr>
      <w:r>
        <w:rPr>
          <w:sz w:val="28"/>
          <w:szCs w:val="28"/>
        </w:rPr>
        <w:t>-составлять предложения из 2–4 слов и рассказы из 3–4 предложений на основе иллюстрации, графической модели или созданной на уроке речевой ситуации с использованием соответствующих</w:t>
      </w:r>
    </w:p>
    <w:p w:rsidR="00420886" w:rsidRDefault="00420886" w:rsidP="00420886">
      <w:pPr>
        <w:autoSpaceDE w:val="0"/>
        <w:autoSpaceDN w:val="0"/>
        <w:adjustRightInd w:val="0"/>
        <w:rPr>
          <w:sz w:val="28"/>
          <w:szCs w:val="28"/>
        </w:rPr>
      </w:pPr>
      <w:r>
        <w:rPr>
          <w:sz w:val="28"/>
          <w:szCs w:val="28"/>
        </w:rPr>
        <w:t>фишек;</w:t>
      </w:r>
    </w:p>
    <w:p w:rsidR="00420886" w:rsidRDefault="00420886" w:rsidP="00420886">
      <w:pPr>
        <w:autoSpaceDE w:val="0"/>
        <w:autoSpaceDN w:val="0"/>
        <w:adjustRightInd w:val="0"/>
        <w:rPr>
          <w:sz w:val="28"/>
          <w:szCs w:val="28"/>
        </w:rPr>
      </w:pPr>
      <w:r>
        <w:rPr>
          <w:sz w:val="28"/>
          <w:szCs w:val="28"/>
        </w:rPr>
        <w:t>-правильно сидеть за партой (столом) и пользоваться письменными принадлежностями, правильно писать все элементы письменных букв по алгоритмам и под счет, правильно называть их.</w:t>
      </w:r>
    </w:p>
    <w:p w:rsidR="00420886" w:rsidRPr="0088465E" w:rsidRDefault="00420886" w:rsidP="00420886">
      <w:pPr>
        <w:autoSpaceDE w:val="0"/>
        <w:autoSpaceDN w:val="0"/>
        <w:adjustRightInd w:val="0"/>
        <w:jc w:val="center"/>
        <w:rPr>
          <w:b/>
          <w:sz w:val="18"/>
          <w:szCs w:val="28"/>
        </w:rPr>
      </w:pPr>
    </w:p>
    <w:p w:rsidR="00420886" w:rsidRDefault="00420886" w:rsidP="00420886">
      <w:pPr>
        <w:autoSpaceDE w:val="0"/>
        <w:autoSpaceDN w:val="0"/>
        <w:adjustRightInd w:val="0"/>
        <w:jc w:val="center"/>
        <w:rPr>
          <w:b/>
          <w:sz w:val="28"/>
          <w:szCs w:val="28"/>
        </w:rPr>
      </w:pPr>
      <w:r>
        <w:rPr>
          <w:b/>
          <w:sz w:val="28"/>
          <w:szCs w:val="28"/>
        </w:rPr>
        <w:t>Программа литературного чтения</w:t>
      </w:r>
    </w:p>
    <w:p w:rsidR="00420886" w:rsidRDefault="00420886" w:rsidP="00420886">
      <w:pPr>
        <w:autoSpaceDE w:val="0"/>
        <w:autoSpaceDN w:val="0"/>
        <w:adjustRightInd w:val="0"/>
        <w:rPr>
          <w:sz w:val="28"/>
          <w:szCs w:val="28"/>
        </w:rPr>
      </w:pPr>
      <w:r>
        <w:rPr>
          <w:b/>
          <w:bCs/>
          <w:sz w:val="28"/>
          <w:szCs w:val="28"/>
        </w:rPr>
        <w:t xml:space="preserve">Стихи и проза. </w:t>
      </w:r>
      <w:r>
        <w:rPr>
          <w:sz w:val="28"/>
          <w:szCs w:val="28"/>
        </w:rPr>
        <w:t>Общее представление о стихотворном и прозаическом произведении. Название произведения (заголовок), автор (поэт, писатель) литературного произведения; отсутствие автора в народном произведении.</w:t>
      </w:r>
    </w:p>
    <w:p w:rsidR="00420886" w:rsidRDefault="00420886" w:rsidP="00420886">
      <w:pPr>
        <w:autoSpaceDE w:val="0"/>
        <w:autoSpaceDN w:val="0"/>
        <w:adjustRightInd w:val="0"/>
        <w:rPr>
          <w:sz w:val="28"/>
          <w:szCs w:val="28"/>
        </w:rPr>
      </w:pPr>
      <w:r>
        <w:rPr>
          <w:b/>
          <w:bCs/>
          <w:sz w:val="28"/>
          <w:szCs w:val="28"/>
        </w:rPr>
        <w:t xml:space="preserve">        Устное народное творчество и литература. </w:t>
      </w:r>
      <w:r>
        <w:rPr>
          <w:sz w:val="28"/>
          <w:szCs w:val="28"/>
        </w:rPr>
        <w:t>Общее представление о фольклоре. Отсутствие автора, устная передача, практически-игровой характер малых жанров фольклора. Малые фольклорные жанры: прибаутка, колыбельная песенка, считалка, загадка, скороговорка, закличка. Знакомство с жанрами докучной сказки и кумулятивной сказки (сказки-цепочки). Практическое освоение (сочинение) таких жанров фольклора, как загадка, докучная сказка.</w:t>
      </w:r>
    </w:p>
    <w:p w:rsidR="00420886" w:rsidRDefault="00420886" w:rsidP="00420886">
      <w:pPr>
        <w:autoSpaceDE w:val="0"/>
        <w:autoSpaceDN w:val="0"/>
        <w:adjustRightInd w:val="0"/>
        <w:rPr>
          <w:sz w:val="28"/>
          <w:szCs w:val="28"/>
        </w:rPr>
      </w:pPr>
      <w:r>
        <w:rPr>
          <w:sz w:val="28"/>
          <w:szCs w:val="28"/>
        </w:rPr>
        <w:t>Средства выражения авторского отношения к изображаемому (название произведения, характеристики героев, другие способы авторской оценки).</w:t>
      </w:r>
    </w:p>
    <w:p w:rsidR="00420886" w:rsidRDefault="00420886" w:rsidP="00420886">
      <w:pPr>
        <w:autoSpaceDE w:val="0"/>
        <w:autoSpaceDN w:val="0"/>
        <w:adjustRightInd w:val="0"/>
        <w:rPr>
          <w:sz w:val="28"/>
          <w:szCs w:val="28"/>
        </w:rPr>
      </w:pPr>
      <w:r>
        <w:rPr>
          <w:b/>
          <w:bCs/>
          <w:sz w:val="28"/>
          <w:szCs w:val="28"/>
        </w:rPr>
        <w:t xml:space="preserve">       Эмоциональный тон произведения. </w:t>
      </w:r>
      <w:r>
        <w:rPr>
          <w:sz w:val="28"/>
          <w:szCs w:val="28"/>
        </w:rPr>
        <w:t>Определение серьезного и шуточного (юмористического) характера произведения. Эмоциональная передача характера произведения при чтении вслух, наизусть: использование голоса — нужных интонаций, тона, силы, темпа речи, смысловых пауз, логических ударений и несловесных средств — мимики, движений, жестов.</w:t>
      </w:r>
    </w:p>
    <w:p w:rsidR="00420886" w:rsidRDefault="00420886" w:rsidP="00420886">
      <w:pPr>
        <w:autoSpaceDE w:val="0"/>
        <w:autoSpaceDN w:val="0"/>
        <w:adjustRightInd w:val="0"/>
        <w:rPr>
          <w:sz w:val="28"/>
          <w:szCs w:val="28"/>
        </w:rPr>
      </w:pPr>
      <w:r>
        <w:rPr>
          <w:b/>
          <w:bCs/>
          <w:sz w:val="28"/>
          <w:szCs w:val="28"/>
        </w:rPr>
        <w:t xml:space="preserve">         Средства художественной выразительности. </w:t>
      </w:r>
      <w:r>
        <w:rPr>
          <w:sz w:val="28"/>
          <w:szCs w:val="28"/>
        </w:rPr>
        <w:t>Обнаружение приемов выразительности в процессе анализа текстов. Первичные представления об олицетворении, разный смысл повторов, выразительность звукописи; понятие рифмы, выразительность рифмы.</w:t>
      </w:r>
    </w:p>
    <w:p w:rsidR="00420886" w:rsidRDefault="00420886" w:rsidP="00420886">
      <w:pPr>
        <w:autoSpaceDE w:val="0"/>
        <w:autoSpaceDN w:val="0"/>
        <w:adjustRightInd w:val="0"/>
        <w:rPr>
          <w:sz w:val="28"/>
          <w:szCs w:val="28"/>
        </w:rPr>
      </w:pPr>
      <w:r>
        <w:rPr>
          <w:b/>
          <w:bCs/>
          <w:sz w:val="28"/>
          <w:szCs w:val="28"/>
        </w:rPr>
        <w:t xml:space="preserve">         Жанры литературы. </w:t>
      </w:r>
      <w:r>
        <w:rPr>
          <w:sz w:val="28"/>
          <w:szCs w:val="28"/>
        </w:rPr>
        <w:t>Общее представление о жанрах: рассказ, стихотворение. Практическое различение. Рассказ. Смысл заглавия. Сравнительный анализ двух образов. Выражение собственного отношения к каждому из героев. Стихотворение. Первое знакомство с особенностями поэтического взгляда на мир: поэт помогает обнаружить красоту и смысл в обыденном. Знакомство с рифмой, поиск и обнаружение рифмы.</w:t>
      </w:r>
    </w:p>
    <w:p w:rsidR="00420886" w:rsidRDefault="00420886" w:rsidP="00420886">
      <w:pPr>
        <w:autoSpaceDE w:val="0"/>
        <w:autoSpaceDN w:val="0"/>
        <w:adjustRightInd w:val="0"/>
        <w:rPr>
          <w:sz w:val="28"/>
          <w:szCs w:val="28"/>
        </w:rPr>
      </w:pPr>
      <w:r>
        <w:rPr>
          <w:b/>
          <w:bCs/>
          <w:sz w:val="28"/>
          <w:szCs w:val="28"/>
        </w:rPr>
        <w:lastRenderedPageBreak/>
        <w:t xml:space="preserve">         Библиографическая культура. </w:t>
      </w:r>
      <w:r>
        <w:rPr>
          <w:sz w:val="28"/>
          <w:szCs w:val="28"/>
        </w:rPr>
        <w:t>Формирование умения находить в книге страницу «Содержание» или «Оглавление», умения ориентироваться в них, находя нужное произведение.</w:t>
      </w:r>
    </w:p>
    <w:p w:rsidR="00420886" w:rsidRDefault="00420886" w:rsidP="00420886">
      <w:pPr>
        <w:autoSpaceDE w:val="0"/>
        <w:autoSpaceDN w:val="0"/>
        <w:adjustRightInd w:val="0"/>
        <w:rPr>
          <w:sz w:val="28"/>
          <w:szCs w:val="28"/>
        </w:rPr>
      </w:pPr>
      <w:r>
        <w:rPr>
          <w:b/>
          <w:bCs/>
          <w:sz w:val="28"/>
          <w:szCs w:val="28"/>
        </w:rPr>
        <w:t xml:space="preserve">         Навыки чтения. </w:t>
      </w:r>
      <w:r>
        <w:rPr>
          <w:sz w:val="28"/>
          <w:szCs w:val="28"/>
        </w:rPr>
        <w:t>Формирование навыков чтения на основе аналитико-синтетического, звукобуквенного метода, учитывающего позиционные мены звуков. Работа над чтением с соблюдением орфоэпических норм при предварительном (в случае необходимости) подчеркивании случаев расхождения произношения и написания слов. Создание мотивации перечитывания: с разной целью, с разными интонациями, в разном темпе и настроении, с разной громкостью.</w:t>
      </w:r>
    </w:p>
    <w:p w:rsidR="00420886" w:rsidRDefault="00420886" w:rsidP="00420886">
      <w:pPr>
        <w:autoSpaceDE w:val="0"/>
        <w:autoSpaceDN w:val="0"/>
        <w:adjustRightInd w:val="0"/>
        <w:rPr>
          <w:b/>
          <w:bCs/>
          <w:sz w:val="28"/>
          <w:szCs w:val="28"/>
        </w:rPr>
      </w:pPr>
      <w:r>
        <w:rPr>
          <w:b/>
          <w:bCs/>
          <w:sz w:val="28"/>
          <w:szCs w:val="28"/>
        </w:rPr>
        <w:t xml:space="preserve">       Планируемые результаты освоения учебной программы по предмету « Литературное чтение » к концу 1-го года обучения</w:t>
      </w:r>
    </w:p>
    <w:p w:rsidR="00420886" w:rsidRPr="008557BF" w:rsidRDefault="00420886" w:rsidP="00420886">
      <w:pPr>
        <w:autoSpaceDE w:val="0"/>
        <w:autoSpaceDN w:val="0"/>
        <w:adjustRightInd w:val="0"/>
        <w:rPr>
          <w:b/>
          <w:bCs/>
          <w:sz w:val="16"/>
          <w:szCs w:val="28"/>
        </w:rPr>
      </w:pPr>
    </w:p>
    <w:p w:rsidR="00420886" w:rsidRDefault="00420886" w:rsidP="00420886">
      <w:pPr>
        <w:autoSpaceDE w:val="0"/>
        <w:autoSpaceDN w:val="0"/>
        <w:adjustRightInd w:val="0"/>
        <w:rPr>
          <w:b/>
          <w:bCs/>
          <w:sz w:val="28"/>
          <w:szCs w:val="28"/>
        </w:rPr>
      </w:pPr>
      <w:r>
        <w:rPr>
          <w:b/>
          <w:bCs/>
          <w:sz w:val="28"/>
          <w:szCs w:val="28"/>
        </w:rPr>
        <w:t xml:space="preserve">          Обучающиеся научатся:</w:t>
      </w:r>
    </w:p>
    <w:p w:rsidR="00420886" w:rsidRDefault="00420886" w:rsidP="00420886">
      <w:pPr>
        <w:autoSpaceDE w:val="0"/>
        <w:autoSpaceDN w:val="0"/>
        <w:adjustRightInd w:val="0"/>
        <w:rPr>
          <w:sz w:val="28"/>
          <w:szCs w:val="28"/>
        </w:rPr>
      </w:pPr>
      <w:r>
        <w:rPr>
          <w:sz w:val="28"/>
          <w:szCs w:val="28"/>
        </w:rPr>
        <w:t>- читать наизусть 3–4 стихотворения разных авторов;</w:t>
      </w:r>
    </w:p>
    <w:p w:rsidR="00420886" w:rsidRDefault="00420886" w:rsidP="00420886">
      <w:pPr>
        <w:autoSpaceDE w:val="0"/>
        <w:autoSpaceDN w:val="0"/>
        <w:adjustRightInd w:val="0"/>
        <w:rPr>
          <w:sz w:val="28"/>
          <w:szCs w:val="28"/>
        </w:rPr>
      </w:pPr>
      <w:r>
        <w:rPr>
          <w:sz w:val="28"/>
          <w:szCs w:val="28"/>
        </w:rPr>
        <w:t>- понимать содержание произведений, прочитанных в классе.</w:t>
      </w:r>
    </w:p>
    <w:p w:rsidR="00420886" w:rsidRDefault="00420886" w:rsidP="00420886">
      <w:pPr>
        <w:autoSpaceDE w:val="0"/>
        <w:autoSpaceDN w:val="0"/>
        <w:adjustRightInd w:val="0"/>
        <w:rPr>
          <w:sz w:val="28"/>
          <w:szCs w:val="28"/>
        </w:rPr>
      </w:pPr>
      <w:r>
        <w:rPr>
          <w:sz w:val="28"/>
          <w:szCs w:val="28"/>
        </w:rPr>
        <w:t>-читать плавно, безотрывно по слогам и целыми словами, учитывая индивидуальный темп чтения;</w:t>
      </w:r>
    </w:p>
    <w:p w:rsidR="00420886" w:rsidRDefault="00420886" w:rsidP="00420886">
      <w:pPr>
        <w:autoSpaceDE w:val="0"/>
        <w:autoSpaceDN w:val="0"/>
        <w:adjustRightInd w:val="0"/>
        <w:rPr>
          <w:sz w:val="28"/>
          <w:szCs w:val="28"/>
        </w:rPr>
      </w:pPr>
      <w:r>
        <w:rPr>
          <w:sz w:val="28"/>
          <w:szCs w:val="28"/>
        </w:rPr>
        <w:t>-понимать содержание прочитанного; осознанно выбирать интонацию, темп чтения в соответствии с особенностями текста;</w:t>
      </w:r>
    </w:p>
    <w:p w:rsidR="00420886" w:rsidRDefault="00420886" w:rsidP="00420886">
      <w:pPr>
        <w:autoSpaceDE w:val="0"/>
        <w:autoSpaceDN w:val="0"/>
        <w:adjustRightInd w:val="0"/>
        <w:rPr>
          <w:sz w:val="28"/>
          <w:szCs w:val="28"/>
        </w:rPr>
      </w:pPr>
      <w:r>
        <w:rPr>
          <w:sz w:val="28"/>
          <w:szCs w:val="28"/>
        </w:rPr>
        <w:t>-отличать прозаическое произведение от стихотворного;</w:t>
      </w:r>
    </w:p>
    <w:p w:rsidR="00420886" w:rsidRDefault="00420886" w:rsidP="00420886">
      <w:pPr>
        <w:autoSpaceDE w:val="0"/>
        <w:autoSpaceDN w:val="0"/>
        <w:adjustRightInd w:val="0"/>
        <w:rPr>
          <w:sz w:val="28"/>
          <w:szCs w:val="28"/>
        </w:rPr>
      </w:pPr>
      <w:r>
        <w:rPr>
          <w:sz w:val="28"/>
          <w:szCs w:val="28"/>
        </w:rPr>
        <w:t>-различать малые жанры фольклора: загадку, считалку, скороговорку, закличку, небылицу;</w:t>
      </w:r>
    </w:p>
    <w:p w:rsidR="00420886" w:rsidRDefault="00420886" w:rsidP="00420886">
      <w:pPr>
        <w:autoSpaceDE w:val="0"/>
        <w:autoSpaceDN w:val="0"/>
        <w:adjustRightInd w:val="0"/>
        <w:rPr>
          <w:sz w:val="28"/>
          <w:szCs w:val="28"/>
        </w:rPr>
      </w:pPr>
      <w:r>
        <w:rPr>
          <w:sz w:val="28"/>
          <w:szCs w:val="28"/>
        </w:rPr>
        <w:t>находить средства художественной выразительности в тексте (повтор; уменьшительно-ласкательная форма слов; восклицательный и вопросительный знаки; звукопись; рифмы);</w:t>
      </w:r>
    </w:p>
    <w:p w:rsidR="00420886" w:rsidRDefault="00420886" w:rsidP="00420886">
      <w:pPr>
        <w:autoSpaceDE w:val="0"/>
        <w:autoSpaceDN w:val="0"/>
        <w:adjustRightInd w:val="0"/>
        <w:rPr>
          <w:sz w:val="28"/>
          <w:szCs w:val="28"/>
        </w:rPr>
      </w:pPr>
      <w:r>
        <w:rPr>
          <w:sz w:val="28"/>
          <w:szCs w:val="28"/>
        </w:rPr>
        <w:t>-находить в книге страницу «Содержание» или «Оглавление»; находить нужное произведение в книге, ориентируясь на «Содержание»;</w:t>
      </w:r>
    </w:p>
    <w:p w:rsidR="00420886" w:rsidRDefault="00420886" w:rsidP="00420886">
      <w:pPr>
        <w:autoSpaceDE w:val="0"/>
        <w:autoSpaceDN w:val="0"/>
        <w:adjustRightInd w:val="0"/>
        <w:rPr>
          <w:sz w:val="28"/>
          <w:szCs w:val="28"/>
        </w:rPr>
      </w:pPr>
      <w:r>
        <w:rPr>
          <w:sz w:val="28"/>
          <w:szCs w:val="28"/>
        </w:rPr>
        <w:t>-задавать вопросы и отвечать на вопросы по тексту произведения.</w:t>
      </w:r>
    </w:p>
    <w:p w:rsidR="00420886" w:rsidRDefault="00420886" w:rsidP="00420886">
      <w:pPr>
        <w:autoSpaceDE w:val="0"/>
        <w:autoSpaceDN w:val="0"/>
        <w:adjustRightInd w:val="0"/>
        <w:rPr>
          <w:sz w:val="28"/>
          <w:szCs w:val="28"/>
        </w:rPr>
      </w:pPr>
      <w:r>
        <w:rPr>
          <w:sz w:val="28"/>
          <w:szCs w:val="28"/>
        </w:rPr>
        <w:t>-самостоятельно ориентироваться внутри книги: применять умение работать со страничкой «Содержание» или «Оглавление».</w:t>
      </w:r>
    </w:p>
    <w:p w:rsidR="00420886" w:rsidRDefault="00420886" w:rsidP="00420886">
      <w:pPr>
        <w:tabs>
          <w:tab w:val="left" w:pos="270"/>
        </w:tabs>
        <w:jc w:val="center"/>
        <w:rPr>
          <w:b/>
          <w:bCs/>
          <w:sz w:val="28"/>
          <w:szCs w:val="28"/>
        </w:rPr>
      </w:pPr>
    </w:p>
    <w:p w:rsidR="00420886" w:rsidRDefault="00420886" w:rsidP="00420886">
      <w:pPr>
        <w:tabs>
          <w:tab w:val="left" w:pos="270"/>
        </w:tabs>
        <w:rPr>
          <w:b/>
          <w:bCs/>
          <w:sz w:val="28"/>
          <w:szCs w:val="28"/>
        </w:rPr>
      </w:pPr>
      <w:r>
        <w:rPr>
          <w:b/>
          <w:bCs/>
          <w:sz w:val="28"/>
          <w:szCs w:val="28"/>
        </w:rPr>
        <w:t xml:space="preserve">                                        Программа по математике</w:t>
      </w:r>
    </w:p>
    <w:p w:rsidR="00420886" w:rsidRDefault="00420886" w:rsidP="00420886">
      <w:pPr>
        <w:tabs>
          <w:tab w:val="left" w:pos="270"/>
        </w:tabs>
        <w:rPr>
          <w:bCs/>
          <w:sz w:val="28"/>
          <w:szCs w:val="28"/>
        </w:rPr>
      </w:pPr>
    </w:p>
    <w:p w:rsidR="00420886" w:rsidRDefault="00420886" w:rsidP="00420886">
      <w:pPr>
        <w:tabs>
          <w:tab w:val="left" w:pos="270"/>
        </w:tabs>
        <w:rPr>
          <w:b/>
          <w:bCs/>
          <w:sz w:val="28"/>
          <w:szCs w:val="28"/>
        </w:rPr>
      </w:pPr>
      <w:r>
        <w:rPr>
          <w:b/>
          <w:bCs/>
          <w:sz w:val="28"/>
          <w:szCs w:val="28"/>
        </w:rPr>
        <w:t xml:space="preserve"> Пояснительная записка</w:t>
      </w:r>
    </w:p>
    <w:p w:rsidR="00420886" w:rsidRDefault="00420886" w:rsidP="00420886">
      <w:pPr>
        <w:pStyle w:val="af3"/>
        <w:ind w:left="0" w:firstLine="669"/>
        <w:jc w:val="both"/>
        <w:rPr>
          <w:sz w:val="28"/>
          <w:szCs w:val="28"/>
        </w:rPr>
      </w:pPr>
      <w:r>
        <w:rPr>
          <w:sz w:val="28"/>
          <w:szCs w:val="28"/>
        </w:rPr>
        <w:t xml:space="preserve">В соответствии с новыми требованиями предлагаемый </w:t>
      </w:r>
      <w:r>
        <w:rPr>
          <w:b/>
          <w:sz w:val="28"/>
          <w:szCs w:val="28"/>
        </w:rPr>
        <w:t>начальный курс математики,</w:t>
      </w:r>
      <w:r>
        <w:rPr>
          <w:sz w:val="28"/>
          <w:szCs w:val="28"/>
        </w:rPr>
        <w:t xml:space="preserve"> изложенный в учебниках 1-4 классов УМ</w:t>
      </w:r>
      <w:r w:rsidR="00AB588C">
        <w:rPr>
          <w:sz w:val="28"/>
          <w:szCs w:val="28"/>
        </w:rPr>
        <w:t>К «Школа России</w:t>
      </w:r>
      <w:r>
        <w:rPr>
          <w:sz w:val="28"/>
          <w:szCs w:val="28"/>
        </w:rPr>
        <w:t>»,  имеет целью:</w:t>
      </w:r>
    </w:p>
    <w:p w:rsidR="00420886" w:rsidRDefault="00420886" w:rsidP="00420886">
      <w:pPr>
        <w:pStyle w:val="af3"/>
        <w:ind w:left="0" w:firstLine="669"/>
        <w:jc w:val="both"/>
        <w:rPr>
          <w:sz w:val="28"/>
          <w:szCs w:val="28"/>
        </w:rPr>
      </w:pPr>
      <w:r>
        <w:rPr>
          <w:sz w:val="28"/>
          <w:szCs w:val="28"/>
        </w:rPr>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420886" w:rsidRDefault="00420886" w:rsidP="00420886">
      <w:pPr>
        <w:pStyle w:val="af3"/>
        <w:ind w:left="0" w:firstLine="669"/>
        <w:jc w:val="both"/>
        <w:rPr>
          <w:sz w:val="28"/>
          <w:szCs w:val="28"/>
        </w:rPr>
      </w:pPr>
      <w:r>
        <w:rPr>
          <w:sz w:val="28"/>
          <w:szCs w:val="28"/>
        </w:rPr>
        <w:t xml:space="preserve">–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w:t>
      </w:r>
      <w:r>
        <w:rPr>
          <w:sz w:val="28"/>
          <w:szCs w:val="28"/>
        </w:rPr>
        <w:lastRenderedPageBreak/>
        <w:t>(последовательность действий при решении задач), систематизацию и структурирование знаний, моделирование и т.д.</w:t>
      </w:r>
    </w:p>
    <w:p w:rsidR="00420886" w:rsidRDefault="00420886" w:rsidP="00420886">
      <w:pPr>
        <w:pStyle w:val="af3"/>
        <w:ind w:left="0" w:firstLine="669"/>
        <w:jc w:val="both"/>
        <w:rPr>
          <w:sz w:val="28"/>
          <w:szCs w:val="28"/>
        </w:rPr>
      </w:pPr>
      <w:r>
        <w:rPr>
          <w:sz w:val="28"/>
          <w:szCs w:val="28"/>
        </w:rPr>
        <w:t>– 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420886" w:rsidRDefault="00420886" w:rsidP="00420886">
      <w:pPr>
        <w:pStyle w:val="af3"/>
        <w:ind w:left="0" w:firstLine="669"/>
        <w:jc w:val="both"/>
        <w:rPr>
          <w:sz w:val="28"/>
          <w:szCs w:val="28"/>
        </w:rPr>
      </w:pPr>
      <w:r>
        <w:rPr>
          <w:sz w:val="28"/>
          <w:szCs w:val="28"/>
        </w:rPr>
        <w:t>– Воспитание критичности мышления, интереса к умственному труду, стремления использовать математические знания в повседневной жизни.</w:t>
      </w:r>
    </w:p>
    <w:p w:rsidR="00420886" w:rsidRDefault="00420886" w:rsidP="00420886">
      <w:pPr>
        <w:pStyle w:val="af3"/>
        <w:ind w:left="0" w:firstLine="669"/>
        <w:jc w:val="both"/>
        <w:rPr>
          <w:sz w:val="28"/>
          <w:szCs w:val="28"/>
        </w:rPr>
      </w:pPr>
      <w:r>
        <w:rPr>
          <w:sz w:val="28"/>
          <w:szCs w:val="28"/>
        </w:rPr>
        <w:t>Таким образом, предлагаемое содержание начального курса по математике,  в рамках учебников 1-4 классов,  имеет целью ввести ребенка в абстрактный мир математических понятий и их свойств, дать первоначальные навыки ориентации в той части реальной действительности, которая описывается (моделируется) с помощью этих понятий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 а также предложить ребенку соответствующие способы познания окружающей действительности.</w:t>
      </w:r>
    </w:p>
    <w:p w:rsidR="00420886" w:rsidRDefault="00420886" w:rsidP="00420886">
      <w:pPr>
        <w:pStyle w:val="af3"/>
        <w:ind w:left="0" w:firstLine="669"/>
        <w:jc w:val="both"/>
        <w:rPr>
          <w:sz w:val="28"/>
          <w:szCs w:val="28"/>
        </w:rPr>
      </w:pPr>
      <w:r>
        <w:rPr>
          <w:sz w:val="28"/>
          <w:szCs w:val="28"/>
        </w:rPr>
        <w:t>Основная дидактическая идея курса, раскрываемая в учебниках 1-х – 4-х классов, может быть выражена следующей формулой: «через рассмотрение частного к пониманию общего для решения частного».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 Система заданий направлена на то, чтобы суть предмета постигалась через естественную связь математики с окружающим миром (знакомство с тем или иным математическим понятием осуществляется при рассмотрении конкретной реальной или псевдореальной (учебной) ситуации).</w:t>
      </w:r>
    </w:p>
    <w:p w:rsidR="00420886" w:rsidRDefault="00420886" w:rsidP="00420886">
      <w:pPr>
        <w:pStyle w:val="af3"/>
        <w:ind w:left="0" w:firstLine="669"/>
        <w:jc w:val="both"/>
        <w:rPr>
          <w:sz w:val="28"/>
          <w:szCs w:val="28"/>
        </w:rPr>
      </w:pPr>
      <w:r>
        <w:rPr>
          <w:sz w:val="28"/>
          <w:szCs w:val="28"/>
        </w:rPr>
        <w:t xml:space="preserve">Отличительной чертой настоящего курса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w:t>
      </w:r>
      <w:r>
        <w:rPr>
          <w:sz w:val="28"/>
          <w:szCs w:val="28"/>
        </w:rPr>
        <w:lastRenderedPageBreak/>
        <w:t>вычислительном плане особое внимание уделяется способам и технике устных вычислений.</w:t>
      </w:r>
    </w:p>
    <w:p w:rsidR="00420886" w:rsidRDefault="00420886" w:rsidP="00420886">
      <w:pPr>
        <w:pStyle w:val="af3"/>
        <w:ind w:left="0" w:firstLine="669"/>
        <w:jc w:val="both"/>
        <w:rPr>
          <w:sz w:val="28"/>
          <w:szCs w:val="28"/>
        </w:rPr>
      </w:pPr>
      <w:r>
        <w:rPr>
          <w:sz w:val="28"/>
          <w:szCs w:val="28"/>
        </w:rPr>
        <w:t xml:space="preserve">Содержание всего курса можно представить как взаимосвязанное развитие в течение четырех лет пяти основных содержательных линий: </w:t>
      </w:r>
      <w:r>
        <w:rPr>
          <w:i/>
          <w:iCs/>
          <w:sz w:val="28"/>
          <w:szCs w:val="28"/>
        </w:rPr>
        <w:t>арифметической</w:t>
      </w:r>
      <w:r>
        <w:rPr>
          <w:sz w:val="28"/>
          <w:szCs w:val="28"/>
        </w:rPr>
        <w:t xml:space="preserve">, </w:t>
      </w:r>
      <w:r>
        <w:rPr>
          <w:i/>
          <w:iCs/>
          <w:sz w:val="28"/>
          <w:szCs w:val="28"/>
        </w:rPr>
        <w:t>геометрической</w:t>
      </w:r>
      <w:r>
        <w:rPr>
          <w:sz w:val="28"/>
          <w:szCs w:val="28"/>
        </w:rPr>
        <w:t xml:space="preserve">, </w:t>
      </w:r>
      <w:r>
        <w:rPr>
          <w:i/>
          <w:iCs/>
          <w:sz w:val="28"/>
          <w:szCs w:val="28"/>
        </w:rPr>
        <w:t>величинной</w:t>
      </w:r>
      <w:r>
        <w:rPr>
          <w:sz w:val="28"/>
          <w:szCs w:val="28"/>
        </w:rPr>
        <w:t xml:space="preserve">, </w:t>
      </w:r>
      <w:r>
        <w:rPr>
          <w:i/>
          <w:iCs/>
          <w:sz w:val="28"/>
          <w:szCs w:val="28"/>
        </w:rPr>
        <w:t>алгоритмической</w:t>
      </w:r>
      <w:r>
        <w:rPr>
          <w:sz w:val="28"/>
          <w:szCs w:val="28"/>
        </w:rPr>
        <w:t xml:space="preserve"> (обучение решению задач) и </w:t>
      </w:r>
      <w:r>
        <w:rPr>
          <w:i/>
          <w:iCs/>
          <w:sz w:val="28"/>
          <w:szCs w:val="28"/>
        </w:rPr>
        <w:t>информационной</w:t>
      </w:r>
      <w:r>
        <w:rPr>
          <w:sz w:val="28"/>
          <w:szCs w:val="28"/>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420886" w:rsidRDefault="00420886" w:rsidP="00420886">
      <w:pPr>
        <w:pStyle w:val="af3"/>
        <w:ind w:left="0" w:firstLine="669"/>
        <w:jc w:val="both"/>
        <w:rPr>
          <w:sz w:val="28"/>
          <w:szCs w:val="28"/>
        </w:rPr>
      </w:pPr>
      <w:r>
        <w:rPr>
          <w:sz w:val="28"/>
          <w:szCs w:val="28"/>
        </w:rPr>
        <w:t>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(метапредметные) учебные действия, которые, безусловно, повлияли и на изложение предметных учебных действий.</w:t>
      </w:r>
    </w:p>
    <w:p w:rsidR="003706F5" w:rsidRDefault="003706F5" w:rsidP="00420886">
      <w:pPr>
        <w:pStyle w:val="af9"/>
        <w:widowControl/>
        <w:suppressAutoHyphens w:val="0"/>
        <w:jc w:val="center"/>
        <w:rPr>
          <w:rFonts w:cs="Times New Roman"/>
          <w:b/>
          <w:sz w:val="28"/>
          <w:szCs w:val="28"/>
        </w:rPr>
      </w:pPr>
    </w:p>
    <w:p w:rsidR="003706F5" w:rsidRDefault="003706F5" w:rsidP="00420886">
      <w:pPr>
        <w:pStyle w:val="af9"/>
        <w:widowControl/>
        <w:suppressAutoHyphens w:val="0"/>
        <w:jc w:val="center"/>
        <w:rPr>
          <w:rFonts w:cs="Times New Roman"/>
          <w:b/>
          <w:sz w:val="28"/>
          <w:szCs w:val="28"/>
        </w:rPr>
      </w:pPr>
    </w:p>
    <w:p w:rsidR="00420886" w:rsidRDefault="00420886" w:rsidP="00420886">
      <w:pPr>
        <w:pStyle w:val="af9"/>
        <w:widowControl/>
        <w:suppressAutoHyphens w:val="0"/>
        <w:jc w:val="center"/>
        <w:rPr>
          <w:rFonts w:cs="Times New Roman"/>
          <w:b/>
          <w:sz w:val="28"/>
          <w:szCs w:val="28"/>
        </w:rPr>
      </w:pPr>
      <w:r>
        <w:rPr>
          <w:rFonts w:cs="Times New Roman"/>
          <w:b/>
          <w:sz w:val="28"/>
          <w:szCs w:val="28"/>
        </w:rPr>
        <w:t>Программа по изобразительному искусству</w:t>
      </w:r>
    </w:p>
    <w:p w:rsidR="00420886" w:rsidRPr="008557BF" w:rsidRDefault="00420886" w:rsidP="00420886">
      <w:pPr>
        <w:pStyle w:val="af9"/>
        <w:widowControl/>
        <w:suppressAutoHyphens w:val="0"/>
        <w:jc w:val="both"/>
        <w:rPr>
          <w:rFonts w:cs="Times New Roman"/>
          <w:sz w:val="14"/>
          <w:szCs w:val="28"/>
        </w:rPr>
      </w:pPr>
    </w:p>
    <w:p w:rsidR="00420886" w:rsidRDefault="00420886" w:rsidP="00420886">
      <w:pPr>
        <w:jc w:val="center"/>
        <w:rPr>
          <w:b/>
        </w:rPr>
      </w:pPr>
      <w:r>
        <w:rPr>
          <w:b/>
        </w:rPr>
        <w:t>ПОЯСНИТЕЛЬНАЯ ЗАПИСКА</w:t>
      </w:r>
    </w:p>
    <w:p w:rsidR="00420886" w:rsidRPr="008557BF" w:rsidRDefault="00420886" w:rsidP="00420886">
      <w:pPr>
        <w:jc w:val="center"/>
        <w:rPr>
          <w:b/>
          <w:sz w:val="14"/>
        </w:rPr>
      </w:pPr>
    </w:p>
    <w:p w:rsidR="00420886" w:rsidRDefault="00420886" w:rsidP="00420886">
      <w:pPr>
        <w:ind w:firstLine="708"/>
        <w:jc w:val="both"/>
        <w:rPr>
          <w:sz w:val="28"/>
          <w:szCs w:val="28"/>
        </w:rPr>
      </w:pPr>
      <w:r>
        <w:rPr>
          <w:sz w:val="28"/>
          <w:szCs w:val="28"/>
        </w:rPr>
        <w:t xml:space="preserve">Рабочая программа по </w:t>
      </w:r>
      <w:r>
        <w:rPr>
          <w:b/>
          <w:sz w:val="28"/>
          <w:szCs w:val="28"/>
        </w:rPr>
        <w:t xml:space="preserve">изобразительному искусству </w:t>
      </w:r>
      <w:r>
        <w:rPr>
          <w:sz w:val="28"/>
          <w:szCs w:val="28"/>
        </w:rPr>
        <w:t>составлена на основе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Минобразования России  от 09.03.2004 г. №1312); Федерального компонента государственных образовательных стандартов по предметам БУПа 2004 года (приказ Минобразования России от 05.03.2004 г. №1089), примерных программ начального общего образования (письмо Минобрнауки России от 07.07.2005 г.) и авторской программы Кузина В.С. Курс рассчитан на 33 часа (1 час в неделю).</w:t>
      </w:r>
    </w:p>
    <w:p w:rsidR="00420886" w:rsidRDefault="00420886" w:rsidP="00420886">
      <w:pPr>
        <w:ind w:firstLine="567"/>
        <w:jc w:val="both"/>
        <w:rPr>
          <w:sz w:val="28"/>
          <w:szCs w:val="28"/>
        </w:rPr>
      </w:pPr>
      <w:r>
        <w:rPr>
          <w:i/>
          <w:sz w:val="28"/>
          <w:szCs w:val="28"/>
        </w:rPr>
        <w:t>Для реализации программного содержания используются</w:t>
      </w:r>
      <w:r>
        <w:rPr>
          <w:sz w:val="28"/>
          <w:szCs w:val="28"/>
        </w:rPr>
        <w:t>:</w:t>
      </w:r>
    </w:p>
    <w:p w:rsidR="00420886" w:rsidRDefault="00420886" w:rsidP="00420886">
      <w:pPr>
        <w:ind w:firstLine="567"/>
        <w:jc w:val="both"/>
        <w:rPr>
          <w:sz w:val="28"/>
          <w:szCs w:val="28"/>
        </w:rPr>
      </w:pPr>
      <w:r>
        <w:rPr>
          <w:sz w:val="28"/>
          <w:szCs w:val="28"/>
        </w:rPr>
        <w:t>- Кузин В. С., Кубышкина Э. И.  Изобразительное искусство. 1 класс: учебник – М.:  Дрофа, 2009;</w:t>
      </w:r>
    </w:p>
    <w:p w:rsidR="00420886" w:rsidRDefault="00420886" w:rsidP="00420886">
      <w:pPr>
        <w:ind w:firstLine="567"/>
        <w:jc w:val="both"/>
        <w:rPr>
          <w:sz w:val="28"/>
          <w:szCs w:val="28"/>
        </w:rPr>
      </w:pPr>
      <w:r>
        <w:rPr>
          <w:sz w:val="28"/>
          <w:szCs w:val="28"/>
        </w:rPr>
        <w:t>-  Кузин В. С., Кубышкина Э. И.  Изобразительное искусство. 1 класс: рабочая тетрадь – М.:  Дрофа, 2009;</w:t>
      </w:r>
    </w:p>
    <w:p w:rsidR="00420886" w:rsidRDefault="00420886" w:rsidP="00420886">
      <w:pPr>
        <w:ind w:firstLine="567"/>
        <w:jc w:val="both"/>
        <w:rPr>
          <w:sz w:val="28"/>
          <w:szCs w:val="28"/>
        </w:rPr>
      </w:pPr>
      <w:r>
        <w:rPr>
          <w:sz w:val="28"/>
          <w:szCs w:val="28"/>
        </w:rPr>
        <w:t>-  Кузин В. С.  Изобразительное искусство. 1 класс:  книга для учителя – М.:  Дрофа, 2009;</w:t>
      </w:r>
    </w:p>
    <w:p w:rsidR="00420886" w:rsidRDefault="00420886" w:rsidP="00420886">
      <w:pPr>
        <w:ind w:firstLine="708"/>
        <w:jc w:val="both"/>
        <w:rPr>
          <w:sz w:val="28"/>
          <w:szCs w:val="28"/>
        </w:rPr>
      </w:pPr>
      <w:r>
        <w:rPr>
          <w:sz w:val="28"/>
          <w:szCs w:val="28"/>
        </w:rPr>
        <w:t xml:space="preserve">В рабочей программе  нашли отражение цели и задачи изучения изобразительного искусства на ступени начального образования, изложенные в пояснительной записке к Примерной программе по изобразительному искусству. В ней также заложены возможности предусмотренного стандартом формирования у обучающихся общеучебных умений и навыков, универсальных способов деятельности и ключевых компетенций. </w:t>
      </w:r>
    </w:p>
    <w:p w:rsidR="00420886" w:rsidRDefault="00420886" w:rsidP="00420886">
      <w:pPr>
        <w:ind w:firstLine="708"/>
        <w:jc w:val="both"/>
        <w:rPr>
          <w:sz w:val="28"/>
          <w:szCs w:val="28"/>
        </w:rPr>
      </w:pPr>
      <w:r>
        <w:rPr>
          <w:sz w:val="28"/>
          <w:szCs w:val="28"/>
        </w:rPr>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420886" w:rsidRDefault="00420886" w:rsidP="00420886">
      <w:pPr>
        <w:ind w:firstLine="708"/>
        <w:jc w:val="both"/>
        <w:rPr>
          <w:sz w:val="28"/>
          <w:szCs w:val="28"/>
        </w:rPr>
      </w:pPr>
      <w:r>
        <w:rPr>
          <w:sz w:val="28"/>
          <w:szCs w:val="28"/>
        </w:rPr>
        <w:t xml:space="preserve">В современных условиях развития системы народного образования с особой остротой встает проблема формирования духовного мира, эстетической культуры, мировоззренческих позиций и нравственных качеств, художественных потребностей подрастающего поколения. В этом деле важнейшее значение имеет </w:t>
      </w:r>
      <w:r>
        <w:rPr>
          <w:sz w:val="28"/>
          <w:szCs w:val="28"/>
        </w:rPr>
        <w:lastRenderedPageBreak/>
        <w:t>искусство и прежде всего изобразительное искусство, охватывающее целый комплекс художественно-эстетических отношений личности к окружающей действительности.</w:t>
      </w:r>
    </w:p>
    <w:p w:rsidR="00420886" w:rsidRDefault="00420886" w:rsidP="00420886">
      <w:pPr>
        <w:ind w:firstLine="708"/>
        <w:jc w:val="both"/>
        <w:rPr>
          <w:sz w:val="28"/>
          <w:szCs w:val="28"/>
        </w:rPr>
      </w:pPr>
      <w:r>
        <w:rPr>
          <w:sz w:val="28"/>
          <w:szCs w:val="28"/>
        </w:rPr>
        <w:t>Цель: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420886" w:rsidRDefault="00420886" w:rsidP="00420886">
      <w:pPr>
        <w:ind w:firstLine="708"/>
        <w:jc w:val="both"/>
        <w:rPr>
          <w:sz w:val="28"/>
          <w:szCs w:val="28"/>
        </w:rPr>
      </w:pPr>
      <w:r>
        <w:rPr>
          <w:sz w:val="28"/>
          <w:szCs w:val="28"/>
        </w:rPr>
        <w:t>Изучение изобразительного искусства на ступени начального общего образования направлено на достижение следующих задач:</w:t>
      </w:r>
    </w:p>
    <w:p w:rsidR="00420886" w:rsidRDefault="00420886" w:rsidP="00917723">
      <w:pPr>
        <w:pStyle w:val="22"/>
        <w:widowControl/>
        <w:numPr>
          <w:ilvl w:val="0"/>
          <w:numId w:val="16"/>
        </w:numPr>
        <w:suppressAutoHyphens w:val="0"/>
        <w:spacing w:after="0" w:line="240" w:lineRule="auto"/>
        <w:contextualSpacing/>
        <w:jc w:val="both"/>
        <w:rPr>
          <w:rFonts w:cs="Times New Roman"/>
          <w:bCs/>
          <w:sz w:val="28"/>
          <w:szCs w:val="28"/>
        </w:rPr>
      </w:pPr>
      <w:r>
        <w:rPr>
          <w:rFonts w:cs="Times New Roman"/>
          <w:b/>
          <w:bCs/>
          <w:sz w:val="28"/>
          <w:szCs w:val="28"/>
        </w:rPr>
        <w:t xml:space="preserve">развитие </w:t>
      </w:r>
      <w:r>
        <w:rPr>
          <w:rFonts w:cs="Times New Roman"/>
          <w:bCs/>
          <w:sz w:val="28"/>
          <w:szCs w:val="28"/>
        </w:rPr>
        <w:t>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420886" w:rsidRDefault="00420886" w:rsidP="00917723">
      <w:pPr>
        <w:pStyle w:val="22"/>
        <w:widowControl/>
        <w:numPr>
          <w:ilvl w:val="0"/>
          <w:numId w:val="16"/>
        </w:numPr>
        <w:suppressAutoHyphens w:val="0"/>
        <w:spacing w:after="0" w:line="240" w:lineRule="auto"/>
        <w:contextualSpacing/>
        <w:jc w:val="both"/>
        <w:rPr>
          <w:rFonts w:cs="Times New Roman"/>
          <w:bCs/>
          <w:sz w:val="28"/>
          <w:szCs w:val="28"/>
        </w:rPr>
      </w:pPr>
      <w:r>
        <w:rPr>
          <w:rFonts w:cs="Times New Roman"/>
          <w:bCs/>
          <w:sz w:val="28"/>
          <w:szCs w:val="28"/>
        </w:rPr>
        <w:t xml:space="preserve">способствовать </w:t>
      </w:r>
      <w:r>
        <w:rPr>
          <w:rFonts w:cs="Times New Roman"/>
          <w:b/>
          <w:bCs/>
          <w:sz w:val="28"/>
          <w:szCs w:val="28"/>
        </w:rPr>
        <w:t>освоению</w:t>
      </w:r>
      <w:r>
        <w:rPr>
          <w:rFonts w:cs="Times New Roman"/>
          <w:bCs/>
          <w:sz w:val="28"/>
          <w:szCs w:val="28"/>
        </w:rPr>
        <w:t xml:space="preserve"> школьниками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420886" w:rsidRDefault="00420886" w:rsidP="00917723">
      <w:pPr>
        <w:pStyle w:val="22"/>
        <w:widowControl/>
        <w:numPr>
          <w:ilvl w:val="0"/>
          <w:numId w:val="16"/>
        </w:numPr>
        <w:suppressAutoHyphens w:val="0"/>
        <w:spacing w:after="0" w:line="240" w:lineRule="auto"/>
        <w:contextualSpacing/>
        <w:jc w:val="both"/>
        <w:rPr>
          <w:rFonts w:cs="Times New Roman"/>
          <w:bCs/>
          <w:sz w:val="28"/>
          <w:szCs w:val="28"/>
        </w:rPr>
      </w:pPr>
      <w:r>
        <w:rPr>
          <w:rFonts w:cs="Times New Roman"/>
          <w:bCs/>
          <w:sz w:val="28"/>
          <w:szCs w:val="28"/>
        </w:rPr>
        <w:t xml:space="preserve">способствовать </w:t>
      </w:r>
      <w:r>
        <w:rPr>
          <w:rFonts w:cs="Times New Roman"/>
          <w:b/>
          <w:bCs/>
          <w:sz w:val="28"/>
          <w:szCs w:val="28"/>
        </w:rPr>
        <w:t>овладению</w:t>
      </w:r>
      <w:r>
        <w:rPr>
          <w:rFonts w:cs="Times New Roman"/>
          <w:bCs/>
          <w:sz w:val="28"/>
          <w:szCs w:val="28"/>
        </w:rPr>
        <w:t xml:space="preserve"> учащимися умениями, навыками, способами художественной деятельности;</w:t>
      </w:r>
    </w:p>
    <w:p w:rsidR="00420886" w:rsidRDefault="00420886" w:rsidP="00917723">
      <w:pPr>
        <w:pStyle w:val="22"/>
        <w:widowControl/>
        <w:numPr>
          <w:ilvl w:val="0"/>
          <w:numId w:val="16"/>
        </w:numPr>
        <w:suppressAutoHyphens w:val="0"/>
        <w:spacing w:after="0" w:line="240" w:lineRule="auto"/>
        <w:contextualSpacing/>
        <w:jc w:val="both"/>
        <w:rPr>
          <w:rFonts w:cs="Times New Roman"/>
          <w:bCs/>
          <w:sz w:val="28"/>
          <w:szCs w:val="28"/>
        </w:rPr>
      </w:pPr>
      <w:r>
        <w:rPr>
          <w:rFonts w:cs="Times New Roman"/>
          <w:b/>
          <w:bCs/>
          <w:sz w:val="28"/>
          <w:szCs w:val="28"/>
        </w:rPr>
        <w:t xml:space="preserve">воспитание </w:t>
      </w:r>
      <w:r>
        <w:rPr>
          <w:rFonts w:cs="Times New Roman"/>
          <w:bCs/>
          <w:sz w:val="28"/>
          <w:szCs w:val="28"/>
        </w:rPr>
        <w:t>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420886" w:rsidRDefault="00420886" w:rsidP="00420886">
      <w:pPr>
        <w:pStyle w:val="af3"/>
        <w:spacing w:after="0"/>
        <w:ind w:left="0" w:firstLine="567"/>
        <w:contextualSpacing/>
        <w:jc w:val="both"/>
        <w:rPr>
          <w:sz w:val="28"/>
          <w:szCs w:val="28"/>
        </w:rPr>
      </w:pPr>
      <w:r>
        <w:rPr>
          <w:sz w:val="28"/>
          <w:szCs w:val="28"/>
        </w:rPr>
        <w:t xml:space="preserve">Изобразительное искусство как учебный предмет опирается на такие учебные предметы начальной школы как: литературное чтение, русский язык, музыка, труд, природоведение, что позволяет почувствовать практическую направленность уроков изобразительного искусства, их связь с жизнью. </w:t>
      </w:r>
    </w:p>
    <w:p w:rsidR="00420886" w:rsidRDefault="00420886" w:rsidP="00420886">
      <w:pPr>
        <w:ind w:firstLine="567"/>
        <w:jc w:val="both"/>
        <w:rPr>
          <w:sz w:val="28"/>
          <w:szCs w:val="28"/>
        </w:rPr>
      </w:pPr>
      <w:r>
        <w:rPr>
          <w:sz w:val="28"/>
          <w:szCs w:val="28"/>
        </w:rPr>
        <w:t>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 поэтому в программу не внесено изменений.</w:t>
      </w:r>
    </w:p>
    <w:p w:rsidR="00420886" w:rsidRDefault="00420886" w:rsidP="00420886">
      <w:pPr>
        <w:ind w:firstLine="567"/>
        <w:jc w:val="both"/>
        <w:rPr>
          <w:sz w:val="28"/>
          <w:szCs w:val="28"/>
        </w:rPr>
      </w:pPr>
      <w:r>
        <w:rPr>
          <w:sz w:val="28"/>
          <w:szCs w:val="28"/>
        </w:rPr>
        <w:t>Виды занятий:</w:t>
      </w:r>
    </w:p>
    <w:p w:rsidR="00420886" w:rsidRDefault="00420886" w:rsidP="00917723">
      <w:pPr>
        <w:pStyle w:val="af9"/>
        <w:widowControl/>
        <w:numPr>
          <w:ilvl w:val="0"/>
          <w:numId w:val="17"/>
        </w:numPr>
        <w:suppressAutoHyphens w:val="0"/>
        <w:jc w:val="both"/>
        <w:rPr>
          <w:rFonts w:cs="Times New Roman"/>
          <w:sz w:val="28"/>
          <w:szCs w:val="28"/>
        </w:rPr>
      </w:pPr>
      <w:r>
        <w:rPr>
          <w:rFonts w:cs="Times New Roman"/>
          <w:sz w:val="28"/>
          <w:szCs w:val="28"/>
        </w:rPr>
        <w:t>Рисование с натуры (рисунок, живопись) – 9 ч.</w:t>
      </w:r>
    </w:p>
    <w:p w:rsidR="00420886" w:rsidRDefault="00420886" w:rsidP="00917723">
      <w:pPr>
        <w:pStyle w:val="af9"/>
        <w:widowControl/>
        <w:numPr>
          <w:ilvl w:val="0"/>
          <w:numId w:val="17"/>
        </w:numPr>
        <w:suppressAutoHyphens w:val="0"/>
        <w:jc w:val="both"/>
        <w:rPr>
          <w:rFonts w:cs="Times New Roman"/>
          <w:sz w:val="28"/>
          <w:szCs w:val="28"/>
        </w:rPr>
      </w:pPr>
      <w:r>
        <w:rPr>
          <w:rFonts w:cs="Times New Roman"/>
          <w:sz w:val="28"/>
          <w:szCs w:val="28"/>
        </w:rPr>
        <w:t>Рисование на темы – 8 ч.</w:t>
      </w:r>
    </w:p>
    <w:p w:rsidR="00420886" w:rsidRDefault="00420886" w:rsidP="00917723">
      <w:pPr>
        <w:pStyle w:val="af9"/>
        <w:widowControl/>
        <w:numPr>
          <w:ilvl w:val="0"/>
          <w:numId w:val="17"/>
        </w:numPr>
        <w:suppressAutoHyphens w:val="0"/>
        <w:jc w:val="both"/>
        <w:rPr>
          <w:rFonts w:cs="Times New Roman"/>
          <w:sz w:val="28"/>
          <w:szCs w:val="28"/>
        </w:rPr>
      </w:pPr>
      <w:r>
        <w:rPr>
          <w:rFonts w:cs="Times New Roman"/>
          <w:sz w:val="28"/>
          <w:szCs w:val="28"/>
        </w:rPr>
        <w:t>Декоративная работа – 8 ч.</w:t>
      </w:r>
    </w:p>
    <w:p w:rsidR="00420886" w:rsidRDefault="00420886" w:rsidP="00917723">
      <w:pPr>
        <w:pStyle w:val="af9"/>
        <w:widowControl/>
        <w:numPr>
          <w:ilvl w:val="0"/>
          <w:numId w:val="17"/>
        </w:numPr>
        <w:suppressAutoHyphens w:val="0"/>
        <w:jc w:val="both"/>
        <w:rPr>
          <w:rFonts w:cs="Times New Roman"/>
          <w:sz w:val="28"/>
          <w:szCs w:val="28"/>
        </w:rPr>
      </w:pPr>
      <w:r>
        <w:rPr>
          <w:rFonts w:cs="Times New Roman"/>
          <w:sz w:val="28"/>
          <w:szCs w:val="28"/>
        </w:rPr>
        <w:t>Лепка – 3 ч.</w:t>
      </w:r>
    </w:p>
    <w:p w:rsidR="00420886" w:rsidRDefault="00420886" w:rsidP="00917723">
      <w:pPr>
        <w:pStyle w:val="af9"/>
        <w:widowControl/>
        <w:numPr>
          <w:ilvl w:val="0"/>
          <w:numId w:val="17"/>
        </w:numPr>
        <w:suppressAutoHyphens w:val="0"/>
        <w:jc w:val="both"/>
        <w:rPr>
          <w:rFonts w:cs="Times New Roman"/>
          <w:sz w:val="28"/>
          <w:szCs w:val="28"/>
        </w:rPr>
      </w:pPr>
      <w:r>
        <w:rPr>
          <w:rFonts w:cs="Times New Roman"/>
          <w:sz w:val="28"/>
          <w:szCs w:val="28"/>
        </w:rPr>
        <w:t>Аппликация – 2 ч.</w:t>
      </w:r>
    </w:p>
    <w:p w:rsidR="00420886" w:rsidRDefault="00420886" w:rsidP="00917723">
      <w:pPr>
        <w:pStyle w:val="af9"/>
        <w:widowControl/>
        <w:numPr>
          <w:ilvl w:val="0"/>
          <w:numId w:val="17"/>
        </w:numPr>
        <w:suppressAutoHyphens w:val="0"/>
        <w:jc w:val="both"/>
        <w:rPr>
          <w:rFonts w:cs="Times New Roman"/>
          <w:sz w:val="28"/>
          <w:szCs w:val="28"/>
        </w:rPr>
      </w:pPr>
      <w:r>
        <w:rPr>
          <w:rFonts w:cs="Times New Roman"/>
          <w:sz w:val="28"/>
          <w:szCs w:val="28"/>
        </w:rPr>
        <w:t>Беседы об изобразительном искусстве и красоте вокруг нас – 3 ч.</w:t>
      </w:r>
    </w:p>
    <w:p w:rsidR="00420886" w:rsidRDefault="00420886" w:rsidP="00420886">
      <w:pPr>
        <w:pStyle w:val="af9"/>
        <w:ind w:left="0"/>
        <w:jc w:val="both"/>
        <w:rPr>
          <w:rFonts w:cs="Times New Roman"/>
          <w:sz w:val="28"/>
          <w:szCs w:val="28"/>
        </w:rPr>
      </w:pPr>
    </w:p>
    <w:p w:rsidR="00420886" w:rsidRDefault="00420886" w:rsidP="00420886">
      <w:pPr>
        <w:shd w:val="clear" w:color="auto" w:fill="FFFFFF"/>
        <w:ind w:firstLine="266"/>
        <w:jc w:val="center"/>
        <w:rPr>
          <w:sz w:val="28"/>
          <w:szCs w:val="28"/>
        </w:rPr>
      </w:pPr>
      <w:r>
        <w:rPr>
          <w:b/>
          <w:bCs/>
          <w:spacing w:val="3"/>
          <w:sz w:val="28"/>
          <w:szCs w:val="28"/>
        </w:rPr>
        <w:t>Обобщённые требования к ЗУН по теме</w:t>
      </w:r>
    </w:p>
    <w:p w:rsidR="00420886" w:rsidRDefault="00420886" w:rsidP="00420886">
      <w:pPr>
        <w:shd w:val="clear" w:color="auto" w:fill="FFFFFF"/>
        <w:ind w:hanging="288"/>
        <w:jc w:val="both"/>
        <w:rPr>
          <w:b/>
          <w:bCs/>
          <w:i/>
          <w:iCs/>
          <w:spacing w:val="-2"/>
          <w:sz w:val="28"/>
          <w:szCs w:val="28"/>
        </w:rPr>
      </w:pPr>
      <w:r>
        <w:rPr>
          <w:bCs/>
          <w:iCs/>
          <w:spacing w:val="-2"/>
          <w:sz w:val="28"/>
          <w:szCs w:val="28"/>
        </w:rPr>
        <w:t>Обучающиеся  должны</w:t>
      </w:r>
      <w:r>
        <w:rPr>
          <w:b/>
          <w:bCs/>
          <w:i/>
          <w:iCs/>
          <w:spacing w:val="-2"/>
          <w:sz w:val="28"/>
          <w:szCs w:val="28"/>
        </w:rPr>
        <w:t xml:space="preserve"> знать/ понимать:</w:t>
      </w:r>
    </w:p>
    <w:p w:rsidR="00420886" w:rsidRDefault="00420886" w:rsidP="00917723">
      <w:pPr>
        <w:numPr>
          <w:ilvl w:val="0"/>
          <w:numId w:val="18"/>
        </w:numPr>
        <w:overflowPunct w:val="0"/>
        <w:autoSpaceDE w:val="0"/>
        <w:autoSpaceDN w:val="0"/>
        <w:adjustRightInd w:val="0"/>
        <w:contextualSpacing/>
        <w:jc w:val="both"/>
        <w:rPr>
          <w:sz w:val="28"/>
          <w:szCs w:val="28"/>
        </w:rPr>
      </w:pPr>
      <w:r>
        <w:rPr>
          <w:sz w:val="28"/>
          <w:szCs w:val="28"/>
        </w:rPr>
        <w:t xml:space="preserve"> творчество А. Саврасова</w:t>
      </w:r>
    </w:p>
    <w:p w:rsidR="00420886" w:rsidRDefault="00420886" w:rsidP="00917723">
      <w:pPr>
        <w:numPr>
          <w:ilvl w:val="0"/>
          <w:numId w:val="18"/>
        </w:numPr>
        <w:overflowPunct w:val="0"/>
        <w:autoSpaceDE w:val="0"/>
        <w:autoSpaceDN w:val="0"/>
        <w:adjustRightInd w:val="0"/>
        <w:contextualSpacing/>
        <w:jc w:val="both"/>
        <w:rPr>
          <w:sz w:val="28"/>
          <w:szCs w:val="28"/>
        </w:rPr>
      </w:pPr>
      <w:r>
        <w:rPr>
          <w:sz w:val="28"/>
          <w:szCs w:val="28"/>
        </w:rPr>
        <w:t>особенности работы с пластилином, правила лепки</w:t>
      </w:r>
    </w:p>
    <w:p w:rsidR="00420886" w:rsidRDefault="00420886" w:rsidP="00917723">
      <w:pPr>
        <w:numPr>
          <w:ilvl w:val="0"/>
          <w:numId w:val="18"/>
        </w:numPr>
        <w:overflowPunct w:val="0"/>
        <w:autoSpaceDE w:val="0"/>
        <w:autoSpaceDN w:val="0"/>
        <w:adjustRightInd w:val="0"/>
        <w:contextualSpacing/>
        <w:jc w:val="both"/>
        <w:rPr>
          <w:sz w:val="28"/>
          <w:szCs w:val="28"/>
        </w:rPr>
      </w:pPr>
      <w:r>
        <w:rPr>
          <w:sz w:val="28"/>
          <w:szCs w:val="28"/>
        </w:rPr>
        <w:t>элементы геометрического узора, украшающего дымковскую игрушку</w:t>
      </w:r>
    </w:p>
    <w:p w:rsidR="00420886" w:rsidRDefault="00420886" w:rsidP="00917723">
      <w:pPr>
        <w:numPr>
          <w:ilvl w:val="0"/>
          <w:numId w:val="18"/>
        </w:numPr>
        <w:overflowPunct w:val="0"/>
        <w:autoSpaceDE w:val="0"/>
        <w:autoSpaceDN w:val="0"/>
        <w:adjustRightInd w:val="0"/>
        <w:contextualSpacing/>
        <w:jc w:val="both"/>
        <w:rPr>
          <w:sz w:val="28"/>
          <w:szCs w:val="28"/>
        </w:rPr>
      </w:pPr>
      <w:r>
        <w:rPr>
          <w:sz w:val="28"/>
          <w:szCs w:val="28"/>
        </w:rPr>
        <w:t>правила работы с гуашью, правила смешивания цветов</w:t>
      </w:r>
    </w:p>
    <w:p w:rsidR="00420886" w:rsidRDefault="00420886" w:rsidP="00917723">
      <w:pPr>
        <w:numPr>
          <w:ilvl w:val="0"/>
          <w:numId w:val="18"/>
        </w:numPr>
        <w:overflowPunct w:val="0"/>
        <w:autoSpaceDE w:val="0"/>
        <w:autoSpaceDN w:val="0"/>
        <w:adjustRightInd w:val="0"/>
        <w:contextualSpacing/>
        <w:jc w:val="both"/>
        <w:rPr>
          <w:sz w:val="28"/>
          <w:szCs w:val="28"/>
        </w:rPr>
      </w:pPr>
      <w:r>
        <w:rPr>
          <w:sz w:val="28"/>
          <w:szCs w:val="28"/>
        </w:rPr>
        <w:t>приёмы работы, технику выполнения аппликации</w:t>
      </w:r>
    </w:p>
    <w:p w:rsidR="00420886" w:rsidRDefault="00420886" w:rsidP="00420886">
      <w:pPr>
        <w:jc w:val="both"/>
        <w:rPr>
          <w:b/>
          <w:i/>
          <w:sz w:val="28"/>
          <w:szCs w:val="28"/>
        </w:rPr>
      </w:pPr>
      <w:r>
        <w:rPr>
          <w:b/>
          <w:i/>
          <w:sz w:val="28"/>
          <w:szCs w:val="28"/>
        </w:rPr>
        <w:t>уметь:</w:t>
      </w:r>
    </w:p>
    <w:p w:rsidR="00420886" w:rsidRDefault="00420886" w:rsidP="00917723">
      <w:pPr>
        <w:numPr>
          <w:ilvl w:val="0"/>
          <w:numId w:val="18"/>
        </w:numPr>
        <w:overflowPunct w:val="0"/>
        <w:autoSpaceDE w:val="0"/>
        <w:autoSpaceDN w:val="0"/>
        <w:adjustRightInd w:val="0"/>
        <w:contextualSpacing/>
        <w:jc w:val="both"/>
        <w:rPr>
          <w:sz w:val="28"/>
          <w:szCs w:val="28"/>
        </w:rPr>
      </w:pPr>
      <w:r>
        <w:rPr>
          <w:sz w:val="28"/>
          <w:szCs w:val="28"/>
        </w:rPr>
        <w:t>передавать свои наблюдения и переживания в рисунке, рисовать на основе наблюдений или по представлению</w:t>
      </w:r>
    </w:p>
    <w:p w:rsidR="00420886" w:rsidRDefault="00420886" w:rsidP="00917723">
      <w:pPr>
        <w:numPr>
          <w:ilvl w:val="0"/>
          <w:numId w:val="18"/>
        </w:numPr>
        <w:overflowPunct w:val="0"/>
        <w:autoSpaceDE w:val="0"/>
        <w:autoSpaceDN w:val="0"/>
        <w:adjustRightInd w:val="0"/>
        <w:contextualSpacing/>
        <w:jc w:val="both"/>
        <w:rPr>
          <w:sz w:val="28"/>
          <w:szCs w:val="28"/>
        </w:rPr>
      </w:pPr>
      <w:r>
        <w:rPr>
          <w:sz w:val="28"/>
          <w:szCs w:val="28"/>
        </w:rPr>
        <w:lastRenderedPageBreak/>
        <w:t>лепить птиц по памяти и представлению</w:t>
      </w:r>
    </w:p>
    <w:p w:rsidR="00420886" w:rsidRDefault="00420886" w:rsidP="00917723">
      <w:pPr>
        <w:numPr>
          <w:ilvl w:val="0"/>
          <w:numId w:val="18"/>
        </w:numPr>
        <w:overflowPunct w:val="0"/>
        <w:autoSpaceDE w:val="0"/>
        <w:autoSpaceDN w:val="0"/>
        <w:adjustRightInd w:val="0"/>
        <w:contextualSpacing/>
        <w:jc w:val="both"/>
        <w:rPr>
          <w:sz w:val="28"/>
          <w:szCs w:val="28"/>
        </w:rPr>
      </w:pPr>
      <w:r>
        <w:rPr>
          <w:sz w:val="28"/>
          <w:szCs w:val="28"/>
        </w:rPr>
        <w:t>выделять характерные особенности росписи дымковской игрушки, рисовать кистью элементы узора</w:t>
      </w:r>
    </w:p>
    <w:p w:rsidR="00420886" w:rsidRDefault="00420886" w:rsidP="00917723">
      <w:pPr>
        <w:numPr>
          <w:ilvl w:val="0"/>
          <w:numId w:val="18"/>
        </w:numPr>
        <w:overflowPunct w:val="0"/>
        <w:autoSpaceDE w:val="0"/>
        <w:autoSpaceDN w:val="0"/>
        <w:adjustRightInd w:val="0"/>
        <w:contextualSpacing/>
        <w:jc w:val="both"/>
        <w:rPr>
          <w:sz w:val="28"/>
          <w:szCs w:val="28"/>
        </w:rPr>
      </w:pPr>
      <w:r>
        <w:rPr>
          <w:sz w:val="28"/>
          <w:szCs w:val="28"/>
        </w:rPr>
        <w:t>рисовать с натуры разнообразные цветы</w:t>
      </w:r>
    </w:p>
    <w:p w:rsidR="00420886" w:rsidRDefault="00420886" w:rsidP="00917723">
      <w:pPr>
        <w:numPr>
          <w:ilvl w:val="0"/>
          <w:numId w:val="18"/>
        </w:numPr>
        <w:overflowPunct w:val="0"/>
        <w:autoSpaceDE w:val="0"/>
        <w:autoSpaceDN w:val="0"/>
        <w:adjustRightInd w:val="0"/>
        <w:contextualSpacing/>
        <w:jc w:val="both"/>
        <w:rPr>
          <w:sz w:val="28"/>
          <w:szCs w:val="28"/>
        </w:rPr>
      </w:pPr>
      <w:r>
        <w:rPr>
          <w:sz w:val="28"/>
          <w:szCs w:val="28"/>
        </w:rPr>
        <w:t>составлять композицию аппликации, последовательно её выполнять</w:t>
      </w:r>
    </w:p>
    <w:p w:rsidR="00420886" w:rsidRDefault="00420886" w:rsidP="00420886">
      <w:pPr>
        <w:ind w:firstLine="720"/>
        <w:jc w:val="both"/>
        <w:rPr>
          <w:b/>
          <w:i/>
          <w:sz w:val="28"/>
          <w:szCs w:val="28"/>
        </w:rPr>
      </w:pPr>
      <w:r>
        <w:rPr>
          <w:b/>
          <w:i/>
          <w:sz w:val="28"/>
          <w:szCs w:val="28"/>
        </w:rPr>
        <w:t>Использовать приобретенные знания и умения в практиче</w:t>
      </w:r>
      <w:r>
        <w:rPr>
          <w:b/>
          <w:i/>
          <w:sz w:val="28"/>
          <w:szCs w:val="28"/>
        </w:rPr>
        <w:softHyphen/>
        <w:t>ской деятельности и повседневной жизни для того, чтобы:</w:t>
      </w:r>
    </w:p>
    <w:p w:rsidR="00420886" w:rsidRDefault="00420886" w:rsidP="00917723">
      <w:pPr>
        <w:numPr>
          <w:ilvl w:val="0"/>
          <w:numId w:val="18"/>
        </w:numPr>
        <w:overflowPunct w:val="0"/>
        <w:autoSpaceDE w:val="0"/>
        <w:autoSpaceDN w:val="0"/>
        <w:adjustRightInd w:val="0"/>
        <w:contextualSpacing/>
        <w:jc w:val="both"/>
        <w:rPr>
          <w:sz w:val="28"/>
          <w:szCs w:val="28"/>
        </w:rPr>
      </w:pPr>
      <w:r>
        <w:rPr>
          <w:sz w:val="28"/>
          <w:szCs w:val="28"/>
        </w:rPr>
        <w:t>самостоятельной творческой деятельности;</w:t>
      </w:r>
    </w:p>
    <w:p w:rsidR="00420886" w:rsidRDefault="00420886" w:rsidP="00917723">
      <w:pPr>
        <w:numPr>
          <w:ilvl w:val="0"/>
          <w:numId w:val="18"/>
        </w:numPr>
        <w:overflowPunct w:val="0"/>
        <w:autoSpaceDE w:val="0"/>
        <w:autoSpaceDN w:val="0"/>
        <w:adjustRightInd w:val="0"/>
        <w:contextualSpacing/>
        <w:jc w:val="both"/>
        <w:rPr>
          <w:sz w:val="28"/>
          <w:szCs w:val="28"/>
        </w:rPr>
      </w:pPr>
      <w:r>
        <w:rPr>
          <w:sz w:val="28"/>
          <w:szCs w:val="28"/>
        </w:rPr>
        <w:t>обогащения опыта восприятия произведений изобразительного искусства;</w:t>
      </w:r>
    </w:p>
    <w:p w:rsidR="00420886" w:rsidRDefault="00420886" w:rsidP="00917723">
      <w:pPr>
        <w:numPr>
          <w:ilvl w:val="0"/>
          <w:numId w:val="18"/>
        </w:numPr>
        <w:overflowPunct w:val="0"/>
        <w:autoSpaceDE w:val="0"/>
        <w:autoSpaceDN w:val="0"/>
        <w:adjustRightInd w:val="0"/>
        <w:contextualSpacing/>
        <w:jc w:val="both"/>
        <w:rPr>
          <w:sz w:val="28"/>
          <w:szCs w:val="28"/>
        </w:rPr>
      </w:pPr>
      <w:r>
        <w:rPr>
          <w:sz w:val="28"/>
          <w:szCs w:val="28"/>
        </w:rPr>
        <w:t>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420886" w:rsidRDefault="00420886" w:rsidP="00917723">
      <w:pPr>
        <w:numPr>
          <w:ilvl w:val="0"/>
          <w:numId w:val="18"/>
        </w:numPr>
        <w:overflowPunct w:val="0"/>
        <w:autoSpaceDE w:val="0"/>
        <w:autoSpaceDN w:val="0"/>
        <w:adjustRightInd w:val="0"/>
        <w:contextualSpacing/>
        <w:jc w:val="both"/>
        <w:rPr>
          <w:sz w:val="28"/>
          <w:szCs w:val="28"/>
        </w:rPr>
      </w:pPr>
      <w:r>
        <w:rPr>
          <w:sz w:val="28"/>
          <w:szCs w:val="28"/>
        </w:rPr>
        <w:t>овладения практическими навыками выразительного использования линии и штриха, пятна, цвета, формы, пространства в процессе создания композиций</w:t>
      </w:r>
    </w:p>
    <w:p w:rsidR="00420886" w:rsidRDefault="00420886" w:rsidP="00420886">
      <w:pPr>
        <w:ind w:firstLine="567"/>
        <w:jc w:val="center"/>
        <w:rPr>
          <w:sz w:val="28"/>
          <w:szCs w:val="28"/>
        </w:rPr>
      </w:pPr>
    </w:p>
    <w:p w:rsidR="00420886" w:rsidRDefault="00420886" w:rsidP="00420886">
      <w:pPr>
        <w:ind w:firstLine="567"/>
        <w:jc w:val="center"/>
        <w:rPr>
          <w:b/>
          <w:sz w:val="28"/>
          <w:szCs w:val="28"/>
        </w:rPr>
      </w:pPr>
      <w:r>
        <w:rPr>
          <w:b/>
          <w:sz w:val="28"/>
          <w:szCs w:val="28"/>
        </w:rPr>
        <w:t>ТРЕБОВАНИЯ К УРОВНЮ ПОДГОТОВКИ</w:t>
      </w:r>
    </w:p>
    <w:p w:rsidR="00420886" w:rsidRDefault="00420886" w:rsidP="00420886">
      <w:pPr>
        <w:ind w:firstLine="567"/>
        <w:jc w:val="both"/>
        <w:rPr>
          <w:b/>
          <w:i/>
          <w:sz w:val="28"/>
          <w:szCs w:val="28"/>
        </w:rPr>
      </w:pPr>
      <w:r>
        <w:rPr>
          <w:sz w:val="28"/>
          <w:szCs w:val="28"/>
        </w:rPr>
        <w:t>Учащиеся по курсу «Изобразительное искусство» к концу первого года обучения должны</w:t>
      </w:r>
      <w:r>
        <w:rPr>
          <w:b/>
          <w:i/>
          <w:sz w:val="28"/>
          <w:szCs w:val="28"/>
        </w:rPr>
        <w:t xml:space="preserve"> знать /понимать:</w:t>
      </w:r>
    </w:p>
    <w:p w:rsidR="00420886" w:rsidRDefault="00420886" w:rsidP="00917723">
      <w:pPr>
        <w:pStyle w:val="af9"/>
        <w:widowControl/>
        <w:numPr>
          <w:ilvl w:val="0"/>
          <w:numId w:val="19"/>
        </w:numPr>
        <w:suppressAutoHyphens w:val="0"/>
        <w:contextualSpacing/>
        <w:jc w:val="both"/>
        <w:rPr>
          <w:rFonts w:cs="Times New Roman"/>
          <w:sz w:val="28"/>
          <w:szCs w:val="28"/>
        </w:rPr>
      </w:pPr>
      <w:r>
        <w:rPr>
          <w:rFonts w:cs="Times New Roman"/>
          <w:sz w:val="28"/>
          <w:szCs w:val="28"/>
        </w:rPr>
        <w:t>названия семи цветов спектра (красный, жёлтый, синий, зелёный, фиолетовый, оранжевый, голубой);</w:t>
      </w:r>
    </w:p>
    <w:p w:rsidR="00420886" w:rsidRDefault="00420886" w:rsidP="00917723">
      <w:pPr>
        <w:pStyle w:val="af9"/>
        <w:widowControl/>
        <w:numPr>
          <w:ilvl w:val="0"/>
          <w:numId w:val="19"/>
        </w:numPr>
        <w:suppressAutoHyphens w:val="0"/>
        <w:contextualSpacing/>
        <w:jc w:val="both"/>
        <w:rPr>
          <w:rFonts w:cs="Times New Roman"/>
          <w:sz w:val="28"/>
          <w:szCs w:val="28"/>
        </w:rPr>
      </w:pPr>
      <w:r>
        <w:rPr>
          <w:rFonts w:cs="Times New Roman"/>
          <w:sz w:val="28"/>
          <w:szCs w:val="28"/>
        </w:rPr>
        <w:t>элементарные правила смешения основных цветов (красный и синий дают в смеси фиолетовый, синий и жёлтый – зелёный и т.д)</w:t>
      </w:r>
    </w:p>
    <w:p w:rsidR="00420886" w:rsidRDefault="00420886" w:rsidP="00917723">
      <w:pPr>
        <w:pStyle w:val="af9"/>
        <w:widowControl/>
        <w:numPr>
          <w:ilvl w:val="0"/>
          <w:numId w:val="19"/>
        </w:numPr>
        <w:suppressAutoHyphens w:val="0"/>
        <w:contextualSpacing/>
        <w:jc w:val="both"/>
        <w:rPr>
          <w:rFonts w:cs="Times New Roman"/>
          <w:sz w:val="28"/>
          <w:szCs w:val="28"/>
        </w:rPr>
      </w:pPr>
      <w:r>
        <w:rPr>
          <w:rFonts w:cs="Times New Roman"/>
          <w:sz w:val="28"/>
          <w:szCs w:val="28"/>
        </w:rPr>
        <w:t>о деятельности художника (что может изобразить художник – предметы, людей события; с помощью каких материалов изображает художник – бумага, холст, картон, карандаш, кисть, краски и пр.).</w:t>
      </w:r>
    </w:p>
    <w:p w:rsidR="00420886" w:rsidRDefault="00420886" w:rsidP="00420886">
      <w:pPr>
        <w:ind w:firstLine="567"/>
        <w:jc w:val="both"/>
        <w:rPr>
          <w:b/>
          <w:i/>
          <w:sz w:val="28"/>
          <w:szCs w:val="28"/>
        </w:rPr>
      </w:pPr>
      <w:r>
        <w:rPr>
          <w:b/>
          <w:i/>
          <w:sz w:val="28"/>
          <w:szCs w:val="28"/>
        </w:rPr>
        <w:t>Уметь:</w:t>
      </w:r>
    </w:p>
    <w:p w:rsidR="00420886" w:rsidRDefault="00420886" w:rsidP="00917723">
      <w:pPr>
        <w:pStyle w:val="af9"/>
        <w:widowControl/>
        <w:numPr>
          <w:ilvl w:val="0"/>
          <w:numId w:val="20"/>
        </w:numPr>
        <w:suppressAutoHyphens w:val="0"/>
        <w:contextualSpacing/>
        <w:jc w:val="both"/>
        <w:rPr>
          <w:rFonts w:cs="Times New Roman"/>
          <w:sz w:val="28"/>
          <w:szCs w:val="28"/>
        </w:rPr>
      </w:pPr>
      <w:r>
        <w:rPr>
          <w:rFonts w:cs="Times New Roman"/>
          <w:sz w:val="28"/>
          <w:szCs w:val="28"/>
        </w:rPr>
        <w:t>правильно сидеть за партой (столом), верно держать лист бумаги и карандаш;</w:t>
      </w:r>
    </w:p>
    <w:p w:rsidR="00420886" w:rsidRDefault="00420886" w:rsidP="00917723">
      <w:pPr>
        <w:pStyle w:val="af9"/>
        <w:widowControl/>
        <w:numPr>
          <w:ilvl w:val="0"/>
          <w:numId w:val="20"/>
        </w:numPr>
        <w:suppressAutoHyphens w:val="0"/>
        <w:contextualSpacing/>
        <w:jc w:val="both"/>
        <w:rPr>
          <w:rFonts w:cs="Times New Roman"/>
          <w:sz w:val="28"/>
          <w:szCs w:val="28"/>
        </w:rPr>
      </w:pPr>
      <w:r>
        <w:rPr>
          <w:rFonts w:cs="Times New Roman"/>
          <w:sz w:val="28"/>
          <w:szCs w:val="28"/>
        </w:rPr>
        <w:t>свободно работать карандашом – без напряжения проводить линии в нужных направлениях, не вращая при этом лист бумаги;</w:t>
      </w:r>
    </w:p>
    <w:p w:rsidR="00420886" w:rsidRDefault="00420886" w:rsidP="00917723">
      <w:pPr>
        <w:pStyle w:val="af9"/>
        <w:widowControl/>
        <w:numPr>
          <w:ilvl w:val="0"/>
          <w:numId w:val="20"/>
        </w:numPr>
        <w:suppressAutoHyphens w:val="0"/>
        <w:contextualSpacing/>
        <w:jc w:val="both"/>
        <w:rPr>
          <w:rFonts w:cs="Times New Roman"/>
          <w:sz w:val="28"/>
          <w:szCs w:val="28"/>
        </w:rPr>
      </w:pPr>
      <w:r>
        <w:rPr>
          <w:rFonts w:cs="Times New Roman"/>
          <w:sz w:val="28"/>
          <w:szCs w:val="28"/>
        </w:rPr>
        <w:t>передавать в рисунке простейшую форму, общее пространственное положение, основной цвет предметов;</w:t>
      </w:r>
    </w:p>
    <w:p w:rsidR="00420886" w:rsidRDefault="00420886" w:rsidP="00917723">
      <w:pPr>
        <w:pStyle w:val="af9"/>
        <w:widowControl/>
        <w:numPr>
          <w:ilvl w:val="0"/>
          <w:numId w:val="20"/>
        </w:numPr>
        <w:suppressAutoHyphens w:val="0"/>
        <w:contextualSpacing/>
        <w:jc w:val="both"/>
        <w:rPr>
          <w:rFonts w:cs="Times New Roman"/>
          <w:sz w:val="28"/>
          <w:szCs w:val="28"/>
        </w:rPr>
      </w:pPr>
      <w:r>
        <w:rPr>
          <w:rFonts w:cs="Times New Roman"/>
          <w:sz w:val="28"/>
          <w:szCs w:val="28"/>
        </w:rPr>
        <w:t>правильно работать акварельными красками – разводить и смешивать краски, ровно закрывать ими нужную поверхность (не выходя за пределы очертаний этой поверхности);</w:t>
      </w:r>
    </w:p>
    <w:p w:rsidR="00420886" w:rsidRDefault="00420886" w:rsidP="00917723">
      <w:pPr>
        <w:pStyle w:val="af9"/>
        <w:widowControl/>
        <w:numPr>
          <w:ilvl w:val="0"/>
          <w:numId w:val="20"/>
        </w:numPr>
        <w:suppressAutoHyphens w:val="0"/>
        <w:contextualSpacing/>
        <w:jc w:val="both"/>
        <w:rPr>
          <w:rFonts w:cs="Times New Roman"/>
          <w:sz w:val="28"/>
          <w:szCs w:val="28"/>
        </w:rPr>
      </w:pPr>
      <w:r>
        <w:rPr>
          <w:rFonts w:cs="Times New Roman"/>
          <w:sz w:val="28"/>
          <w:szCs w:val="28"/>
        </w:rPr>
        <w:t>выполнять простейшие узоры в полосе, круге из декоративных форм растительного мира (карандашом, акварельными и гуашевыми красками);</w:t>
      </w:r>
    </w:p>
    <w:p w:rsidR="00420886" w:rsidRDefault="00420886" w:rsidP="00917723">
      <w:pPr>
        <w:pStyle w:val="af9"/>
        <w:widowControl/>
        <w:numPr>
          <w:ilvl w:val="0"/>
          <w:numId w:val="20"/>
        </w:numPr>
        <w:suppressAutoHyphens w:val="0"/>
        <w:contextualSpacing/>
        <w:jc w:val="both"/>
        <w:rPr>
          <w:rFonts w:cs="Times New Roman"/>
          <w:sz w:val="28"/>
          <w:szCs w:val="28"/>
        </w:rPr>
      </w:pPr>
      <w:r>
        <w:rPr>
          <w:rFonts w:cs="Times New Roman"/>
          <w:sz w:val="28"/>
          <w:szCs w:val="28"/>
        </w:rPr>
        <w:t>применять приёмы рисования кистью элементов декоративных изображений на основе народной росписи (Городец, Хохлома);</w:t>
      </w:r>
    </w:p>
    <w:p w:rsidR="00420886" w:rsidRDefault="00420886" w:rsidP="00917723">
      <w:pPr>
        <w:pStyle w:val="af9"/>
        <w:widowControl/>
        <w:numPr>
          <w:ilvl w:val="0"/>
          <w:numId w:val="20"/>
        </w:numPr>
        <w:suppressAutoHyphens w:val="0"/>
        <w:contextualSpacing/>
        <w:jc w:val="both"/>
        <w:rPr>
          <w:rFonts w:cs="Times New Roman"/>
          <w:sz w:val="28"/>
          <w:szCs w:val="28"/>
        </w:rPr>
      </w:pPr>
      <w:r>
        <w:rPr>
          <w:rFonts w:cs="Times New Roman"/>
          <w:sz w:val="28"/>
          <w:szCs w:val="28"/>
        </w:rPr>
        <w:t>рассказать, устно описать изображённые на картине или иллюстрации предметы, явления (человек, дом, животное, машина, время года, время дня, погода и т.д.), действия (идут, сидят, разговаривают и т. д.); выразить своё отношение;</w:t>
      </w:r>
    </w:p>
    <w:p w:rsidR="00420886" w:rsidRDefault="00420886" w:rsidP="00917723">
      <w:pPr>
        <w:pStyle w:val="af9"/>
        <w:widowControl/>
        <w:numPr>
          <w:ilvl w:val="0"/>
          <w:numId w:val="20"/>
        </w:numPr>
        <w:suppressAutoHyphens w:val="0"/>
        <w:contextualSpacing/>
        <w:jc w:val="both"/>
        <w:rPr>
          <w:rFonts w:cs="Times New Roman"/>
          <w:sz w:val="28"/>
          <w:szCs w:val="28"/>
        </w:rPr>
      </w:pPr>
      <w:r>
        <w:rPr>
          <w:rFonts w:cs="Times New Roman"/>
          <w:sz w:val="28"/>
          <w:szCs w:val="28"/>
        </w:rPr>
        <w:t>пользоваться простейшими приёмами лепки (пластилин, глина);</w:t>
      </w:r>
    </w:p>
    <w:p w:rsidR="00420886" w:rsidRDefault="00420886" w:rsidP="00917723">
      <w:pPr>
        <w:pStyle w:val="af9"/>
        <w:widowControl/>
        <w:numPr>
          <w:ilvl w:val="0"/>
          <w:numId w:val="20"/>
        </w:numPr>
        <w:suppressAutoHyphens w:val="0"/>
        <w:contextualSpacing/>
        <w:jc w:val="both"/>
        <w:rPr>
          <w:rFonts w:cs="Times New Roman"/>
          <w:sz w:val="28"/>
          <w:szCs w:val="28"/>
        </w:rPr>
      </w:pPr>
      <w:r>
        <w:rPr>
          <w:rFonts w:cs="Times New Roman"/>
          <w:sz w:val="28"/>
          <w:szCs w:val="28"/>
        </w:rPr>
        <w:t>выполнять простейшие композиции – аппликации.</w:t>
      </w:r>
    </w:p>
    <w:p w:rsidR="00420886" w:rsidRDefault="00420886" w:rsidP="00420886">
      <w:pPr>
        <w:jc w:val="both"/>
        <w:rPr>
          <w:i/>
          <w:sz w:val="28"/>
          <w:szCs w:val="28"/>
        </w:rPr>
      </w:pPr>
      <w:r>
        <w:rPr>
          <w:b/>
          <w:i/>
          <w:sz w:val="28"/>
          <w:szCs w:val="28"/>
        </w:rPr>
        <w:t>Использовать приобретенные знания и умения в практической деятельности и повседневной жизнидля:</w:t>
      </w:r>
    </w:p>
    <w:p w:rsidR="00420886" w:rsidRDefault="00420886" w:rsidP="00917723">
      <w:pPr>
        <w:pStyle w:val="af9"/>
        <w:widowControl/>
        <w:numPr>
          <w:ilvl w:val="0"/>
          <w:numId w:val="21"/>
        </w:numPr>
        <w:suppressAutoHyphens w:val="0"/>
        <w:overflowPunct w:val="0"/>
        <w:autoSpaceDE w:val="0"/>
        <w:autoSpaceDN w:val="0"/>
        <w:adjustRightInd w:val="0"/>
        <w:contextualSpacing/>
        <w:jc w:val="both"/>
        <w:rPr>
          <w:rFonts w:cs="Times New Roman"/>
          <w:sz w:val="28"/>
          <w:szCs w:val="28"/>
        </w:rPr>
      </w:pPr>
      <w:r>
        <w:rPr>
          <w:rFonts w:cs="Times New Roman"/>
          <w:sz w:val="28"/>
          <w:szCs w:val="28"/>
        </w:rPr>
        <w:t>самостоятельной творческой деятельности;</w:t>
      </w:r>
    </w:p>
    <w:p w:rsidR="00420886" w:rsidRDefault="00420886" w:rsidP="00917723">
      <w:pPr>
        <w:pStyle w:val="af9"/>
        <w:widowControl/>
        <w:numPr>
          <w:ilvl w:val="0"/>
          <w:numId w:val="21"/>
        </w:numPr>
        <w:suppressAutoHyphens w:val="0"/>
        <w:overflowPunct w:val="0"/>
        <w:autoSpaceDE w:val="0"/>
        <w:autoSpaceDN w:val="0"/>
        <w:adjustRightInd w:val="0"/>
        <w:contextualSpacing/>
        <w:jc w:val="both"/>
        <w:rPr>
          <w:rFonts w:cs="Times New Roman"/>
          <w:sz w:val="28"/>
          <w:szCs w:val="28"/>
        </w:rPr>
      </w:pPr>
      <w:r>
        <w:rPr>
          <w:rFonts w:cs="Times New Roman"/>
          <w:sz w:val="28"/>
          <w:szCs w:val="28"/>
        </w:rPr>
        <w:t>обогащения опыта восприятия произведений изобразительного искусства;</w:t>
      </w:r>
    </w:p>
    <w:p w:rsidR="00420886" w:rsidRDefault="00420886" w:rsidP="00917723">
      <w:pPr>
        <w:pStyle w:val="af9"/>
        <w:widowControl/>
        <w:numPr>
          <w:ilvl w:val="0"/>
          <w:numId w:val="21"/>
        </w:numPr>
        <w:suppressAutoHyphens w:val="0"/>
        <w:overflowPunct w:val="0"/>
        <w:autoSpaceDE w:val="0"/>
        <w:autoSpaceDN w:val="0"/>
        <w:adjustRightInd w:val="0"/>
        <w:contextualSpacing/>
        <w:jc w:val="both"/>
        <w:rPr>
          <w:rFonts w:cs="Times New Roman"/>
          <w:sz w:val="28"/>
          <w:szCs w:val="28"/>
        </w:rPr>
      </w:pPr>
      <w:r>
        <w:rPr>
          <w:rFonts w:cs="Times New Roman"/>
          <w:sz w:val="28"/>
          <w:szCs w:val="28"/>
        </w:rPr>
        <w:lastRenderedPageBreak/>
        <w:t>оценки произведений искусства (выражения собственного мнения) при посещении выставок, музеев изобразительного искусства, народного творчества и др.;</w:t>
      </w:r>
    </w:p>
    <w:p w:rsidR="00420886" w:rsidRDefault="00420886" w:rsidP="00917723">
      <w:pPr>
        <w:pStyle w:val="af9"/>
        <w:widowControl/>
        <w:numPr>
          <w:ilvl w:val="0"/>
          <w:numId w:val="21"/>
        </w:numPr>
        <w:suppressAutoHyphens w:val="0"/>
        <w:overflowPunct w:val="0"/>
        <w:autoSpaceDE w:val="0"/>
        <w:autoSpaceDN w:val="0"/>
        <w:adjustRightInd w:val="0"/>
        <w:contextualSpacing/>
        <w:jc w:val="both"/>
        <w:rPr>
          <w:rFonts w:cs="Times New Roman"/>
          <w:sz w:val="28"/>
          <w:szCs w:val="28"/>
        </w:rPr>
      </w:pPr>
      <w:r>
        <w:rPr>
          <w:rFonts w:cs="Times New Roman"/>
          <w:sz w:val="28"/>
          <w:szCs w:val="28"/>
        </w:rPr>
        <w:t>овладения практическими навыками выразительного использования линии и штриха, пятна, цвета, формы, пространства в процессе создания композиций.</w:t>
      </w:r>
    </w:p>
    <w:p w:rsidR="00420886" w:rsidRPr="00435A94" w:rsidRDefault="00420886" w:rsidP="00435A94">
      <w:pPr>
        <w:overflowPunct w:val="0"/>
        <w:autoSpaceDE w:val="0"/>
        <w:autoSpaceDN w:val="0"/>
        <w:adjustRightInd w:val="0"/>
        <w:jc w:val="both"/>
        <w:rPr>
          <w:sz w:val="18"/>
          <w:szCs w:val="28"/>
        </w:rPr>
      </w:pPr>
    </w:p>
    <w:p w:rsidR="00420886" w:rsidRDefault="00420886" w:rsidP="00420886">
      <w:pPr>
        <w:pStyle w:val="af9"/>
        <w:widowControl/>
        <w:suppressAutoHyphens w:val="0"/>
        <w:overflowPunct w:val="0"/>
        <w:autoSpaceDE w:val="0"/>
        <w:autoSpaceDN w:val="0"/>
        <w:adjustRightInd w:val="0"/>
        <w:ind w:left="0"/>
        <w:contextualSpacing/>
        <w:jc w:val="center"/>
        <w:rPr>
          <w:rFonts w:cs="Times New Roman"/>
          <w:b/>
          <w:sz w:val="28"/>
          <w:szCs w:val="28"/>
        </w:rPr>
      </w:pPr>
      <w:r>
        <w:rPr>
          <w:rFonts w:cs="Times New Roman"/>
          <w:b/>
          <w:sz w:val="28"/>
          <w:szCs w:val="28"/>
        </w:rPr>
        <w:t>Программа по музыке</w:t>
      </w:r>
    </w:p>
    <w:p w:rsidR="00420886" w:rsidRPr="00435A94" w:rsidRDefault="00420886" w:rsidP="00420886">
      <w:pPr>
        <w:pStyle w:val="af9"/>
        <w:widowControl/>
        <w:suppressAutoHyphens w:val="0"/>
        <w:overflowPunct w:val="0"/>
        <w:autoSpaceDE w:val="0"/>
        <w:autoSpaceDN w:val="0"/>
        <w:adjustRightInd w:val="0"/>
        <w:ind w:left="0"/>
        <w:contextualSpacing/>
        <w:jc w:val="center"/>
        <w:rPr>
          <w:rFonts w:cs="Times New Roman"/>
          <w:b/>
          <w:sz w:val="10"/>
          <w:szCs w:val="28"/>
        </w:rPr>
      </w:pPr>
    </w:p>
    <w:p w:rsidR="00420886" w:rsidRDefault="00420886" w:rsidP="00420886">
      <w:pPr>
        <w:jc w:val="center"/>
        <w:rPr>
          <w:b/>
          <w:sz w:val="28"/>
          <w:szCs w:val="28"/>
        </w:rPr>
      </w:pPr>
      <w:r>
        <w:rPr>
          <w:b/>
          <w:sz w:val="28"/>
          <w:szCs w:val="28"/>
        </w:rPr>
        <w:t>Пояснительная записка</w:t>
      </w:r>
    </w:p>
    <w:p w:rsidR="00420886" w:rsidRDefault="00420886" w:rsidP="00420886">
      <w:pPr>
        <w:ind w:firstLine="708"/>
        <w:jc w:val="both"/>
        <w:rPr>
          <w:sz w:val="28"/>
          <w:szCs w:val="28"/>
        </w:rPr>
      </w:pPr>
      <w:r>
        <w:rPr>
          <w:sz w:val="28"/>
          <w:szCs w:val="28"/>
        </w:rPr>
        <w:t>Данная рабочая образовательная программа по музыке для 1 класса составлена на основе примерной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программу для общеобразовательных учрежде</w:t>
      </w:r>
      <w:r w:rsidR="00435A94">
        <w:rPr>
          <w:sz w:val="28"/>
          <w:szCs w:val="28"/>
        </w:rPr>
        <w:t>ний «Музыка. 1-4 классы», автор</w:t>
      </w:r>
      <w:r>
        <w:rPr>
          <w:sz w:val="28"/>
          <w:szCs w:val="28"/>
        </w:rPr>
        <w:t xml:space="preserve"> Критская Е</w:t>
      </w:r>
      <w:r w:rsidR="00435A94">
        <w:rPr>
          <w:sz w:val="28"/>
          <w:szCs w:val="28"/>
        </w:rPr>
        <w:t>.</w:t>
      </w:r>
      <w:r>
        <w:rPr>
          <w:sz w:val="28"/>
          <w:szCs w:val="28"/>
        </w:rPr>
        <w:t>Д</w:t>
      </w:r>
      <w:r w:rsidR="00435A94">
        <w:rPr>
          <w:sz w:val="28"/>
          <w:szCs w:val="28"/>
        </w:rPr>
        <w:t>.</w:t>
      </w:r>
      <w:r>
        <w:rPr>
          <w:sz w:val="28"/>
          <w:szCs w:val="28"/>
        </w:rPr>
        <w:t xml:space="preserve"> Просвещение.2011г</w:t>
      </w:r>
      <w:r w:rsidR="00435A94">
        <w:rPr>
          <w:sz w:val="28"/>
          <w:szCs w:val="28"/>
        </w:rPr>
        <w:t>.</w:t>
      </w:r>
    </w:p>
    <w:p w:rsidR="00420886" w:rsidRDefault="00420886" w:rsidP="00420886">
      <w:pPr>
        <w:ind w:firstLine="708"/>
        <w:jc w:val="both"/>
        <w:rPr>
          <w:sz w:val="28"/>
          <w:szCs w:val="28"/>
        </w:rPr>
      </w:pPr>
      <w:r>
        <w:rPr>
          <w:sz w:val="28"/>
          <w:szCs w:val="28"/>
        </w:rPr>
        <w:t xml:space="preserve">Первая ступень музыкального образования закладывает основы музыкальной культуры учащихся. Музыка в начальной школе является одним из основных предметов освоения искусства как духовного наследия человечества. Опыт эмоционально-образного восприятия музыки, знания и умения, приобретённые при её изучении, начальное овладение различными видами музыкально-творческой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 </w:t>
      </w:r>
    </w:p>
    <w:p w:rsidR="00420886" w:rsidRDefault="00420886" w:rsidP="00420886">
      <w:pPr>
        <w:ind w:firstLine="708"/>
        <w:jc w:val="both"/>
        <w:rPr>
          <w:sz w:val="28"/>
          <w:szCs w:val="28"/>
        </w:rPr>
      </w:pPr>
      <w:r>
        <w:rPr>
          <w:sz w:val="28"/>
          <w:szCs w:val="28"/>
        </w:rPr>
        <w:t xml:space="preserve">Изучение музыки направлено на достижение следующих целей: </w:t>
      </w:r>
    </w:p>
    <w:p w:rsidR="00420886" w:rsidRDefault="00420886" w:rsidP="00420886">
      <w:pPr>
        <w:jc w:val="both"/>
        <w:rPr>
          <w:sz w:val="28"/>
          <w:szCs w:val="28"/>
        </w:rPr>
      </w:pPr>
      <w:r>
        <w:rPr>
          <w:sz w:val="28"/>
          <w:szCs w:val="28"/>
        </w:rPr>
        <w:t xml:space="preserve">формирование основ музыкальной культуры через эмоциональное, активное восприятие музыки; </w:t>
      </w:r>
    </w:p>
    <w:p w:rsidR="00420886" w:rsidRDefault="00420886" w:rsidP="00420886">
      <w:pPr>
        <w:jc w:val="both"/>
        <w:rPr>
          <w:sz w:val="28"/>
          <w:szCs w:val="28"/>
        </w:rPr>
      </w:pPr>
      <w:r>
        <w:rPr>
          <w:sz w:val="28"/>
          <w:szCs w:val="28"/>
        </w:rPr>
        <w:t xml:space="preserve"> воспитание эмоционально-ценностного отношения к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w:t>
      </w:r>
    </w:p>
    <w:p w:rsidR="00420886" w:rsidRDefault="00420886" w:rsidP="00420886">
      <w:pPr>
        <w:jc w:val="both"/>
        <w:rPr>
          <w:sz w:val="28"/>
          <w:szCs w:val="28"/>
        </w:rPr>
      </w:pPr>
      <w:r>
        <w:rPr>
          <w:sz w:val="28"/>
          <w:szCs w:val="28"/>
        </w:rPr>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 </w:t>
      </w:r>
    </w:p>
    <w:p w:rsidR="00420886" w:rsidRDefault="00420886" w:rsidP="00420886">
      <w:pPr>
        <w:jc w:val="both"/>
        <w:rPr>
          <w:sz w:val="28"/>
          <w:szCs w:val="28"/>
        </w:rPr>
      </w:pPr>
      <w:r>
        <w:rPr>
          <w:sz w:val="28"/>
          <w:szCs w:val="28"/>
        </w:rPr>
        <w:t xml:space="preserve">освоение музыкальных произведений и знаний о музыке; </w:t>
      </w:r>
    </w:p>
    <w:p w:rsidR="00420886" w:rsidRDefault="00420886" w:rsidP="00420886">
      <w:pPr>
        <w:jc w:val="both"/>
        <w:rPr>
          <w:sz w:val="28"/>
          <w:szCs w:val="28"/>
        </w:rPr>
      </w:pPr>
      <w:r>
        <w:rPr>
          <w:sz w:val="28"/>
          <w:szCs w:val="28"/>
        </w:rPr>
        <w:t xml:space="preserve">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музыкально-пластическом движении и импровизации. </w:t>
      </w:r>
    </w:p>
    <w:p w:rsidR="00420886" w:rsidRDefault="00420886" w:rsidP="00420886">
      <w:pPr>
        <w:ind w:firstLine="708"/>
        <w:jc w:val="both"/>
        <w:rPr>
          <w:sz w:val="28"/>
          <w:szCs w:val="28"/>
        </w:rPr>
      </w:pPr>
      <w:r>
        <w:rPr>
          <w:sz w:val="28"/>
          <w:szCs w:val="28"/>
        </w:rPr>
        <w:t xml:space="preserve">Цели музыкального образования осуществляются через систему ключевых задач личностного, познавательного, коммуникативного и социального развития. </w:t>
      </w:r>
    </w:p>
    <w:p w:rsidR="00420886" w:rsidRDefault="00420886" w:rsidP="00420886">
      <w:pPr>
        <w:jc w:val="both"/>
        <w:rPr>
          <w:sz w:val="28"/>
          <w:szCs w:val="28"/>
        </w:rPr>
      </w:pPr>
      <w:r>
        <w:rPr>
          <w:sz w:val="28"/>
          <w:szCs w:val="28"/>
        </w:rPr>
        <w:t xml:space="preserve">Личностные задачи: </w:t>
      </w:r>
    </w:p>
    <w:p w:rsidR="00420886" w:rsidRPr="00435A94" w:rsidRDefault="00420886" w:rsidP="00435A94">
      <w:pPr>
        <w:pStyle w:val="af9"/>
        <w:numPr>
          <w:ilvl w:val="0"/>
          <w:numId w:val="36"/>
        </w:numPr>
        <w:jc w:val="both"/>
        <w:rPr>
          <w:sz w:val="28"/>
          <w:szCs w:val="28"/>
        </w:rPr>
      </w:pPr>
      <w:r w:rsidRPr="00435A94">
        <w:rPr>
          <w:sz w:val="28"/>
          <w:szCs w:val="28"/>
        </w:rPr>
        <w:t xml:space="preserve">формировать ценностно-смысловые ориентации и духовно-нравственные основания; </w:t>
      </w:r>
    </w:p>
    <w:p w:rsidR="00420886" w:rsidRPr="00435A94" w:rsidRDefault="00420886" w:rsidP="00435A94">
      <w:pPr>
        <w:pStyle w:val="af9"/>
        <w:numPr>
          <w:ilvl w:val="0"/>
          <w:numId w:val="36"/>
        </w:numPr>
        <w:jc w:val="both"/>
        <w:rPr>
          <w:sz w:val="28"/>
          <w:szCs w:val="28"/>
        </w:rPr>
      </w:pPr>
      <w:r w:rsidRPr="00435A94">
        <w:rPr>
          <w:sz w:val="28"/>
          <w:szCs w:val="28"/>
        </w:rPr>
        <w:t xml:space="preserve">развивать творческий потенциал учащихся, готовность открыто выражать и отстаивать свою эстетическую позицию; </w:t>
      </w:r>
    </w:p>
    <w:p w:rsidR="00420886" w:rsidRPr="00435A94" w:rsidRDefault="00420886" w:rsidP="00435A94">
      <w:pPr>
        <w:pStyle w:val="af9"/>
        <w:numPr>
          <w:ilvl w:val="0"/>
          <w:numId w:val="36"/>
        </w:numPr>
        <w:jc w:val="both"/>
        <w:rPr>
          <w:sz w:val="28"/>
          <w:szCs w:val="28"/>
        </w:rPr>
      </w:pPr>
      <w:r w:rsidRPr="00435A94">
        <w:rPr>
          <w:sz w:val="28"/>
          <w:szCs w:val="28"/>
        </w:rPr>
        <w:t xml:space="preserve">развивать самосознание, позитивную самооценку и самоуважение, жизненный оптимизм. </w:t>
      </w:r>
    </w:p>
    <w:p w:rsidR="00420886" w:rsidRDefault="00420886" w:rsidP="00420886">
      <w:pPr>
        <w:jc w:val="both"/>
        <w:rPr>
          <w:sz w:val="28"/>
          <w:szCs w:val="28"/>
        </w:rPr>
      </w:pPr>
      <w:r>
        <w:rPr>
          <w:sz w:val="28"/>
          <w:szCs w:val="28"/>
        </w:rPr>
        <w:t xml:space="preserve">Познавательные и социальные задачи: </w:t>
      </w:r>
    </w:p>
    <w:p w:rsidR="00420886" w:rsidRPr="00435A94" w:rsidRDefault="00420886" w:rsidP="00435A94">
      <w:pPr>
        <w:pStyle w:val="af9"/>
        <w:numPr>
          <w:ilvl w:val="0"/>
          <w:numId w:val="37"/>
        </w:numPr>
        <w:jc w:val="both"/>
        <w:rPr>
          <w:sz w:val="28"/>
          <w:szCs w:val="28"/>
        </w:rPr>
      </w:pPr>
      <w:r w:rsidRPr="00435A94">
        <w:rPr>
          <w:sz w:val="28"/>
          <w:szCs w:val="28"/>
        </w:rPr>
        <w:t xml:space="preserve">приобщать к шедеврам мировой музыкальной культуры – народному и профессиональному музыкальному творчеству; </w:t>
      </w:r>
    </w:p>
    <w:p w:rsidR="00420886" w:rsidRPr="00435A94" w:rsidRDefault="00420886" w:rsidP="00435A94">
      <w:pPr>
        <w:pStyle w:val="af9"/>
        <w:numPr>
          <w:ilvl w:val="0"/>
          <w:numId w:val="37"/>
        </w:numPr>
        <w:jc w:val="both"/>
        <w:rPr>
          <w:sz w:val="28"/>
          <w:szCs w:val="28"/>
        </w:rPr>
      </w:pPr>
      <w:r w:rsidRPr="00435A94">
        <w:rPr>
          <w:sz w:val="28"/>
          <w:szCs w:val="28"/>
        </w:rPr>
        <w:lastRenderedPageBreak/>
        <w:t xml:space="preserve">формировать целостную художественную картину мира; </w:t>
      </w:r>
    </w:p>
    <w:p w:rsidR="00420886" w:rsidRPr="00435A94" w:rsidRDefault="00420886" w:rsidP="00435A94">
      <w:pPr>
        <w:pStyle w:val="af9"/>
        <w:numPr>
          <w:ilvl w:val="0"/>
          <w:numId w:val="37"/>
        </w:numPr>
        <w:jc w:val="both"/>
        <w:rPr>
          <w:sz w:val="28"/>
          <w:szCs w:val="28"/>
        </w:rPr>
      </w:pPr>
      <w:r w:rsidRPr="00435A94">
        <w:rPr>
          <w:sz w:val="28"/>
          <w:szCs w:val="28"/>
        </w:rPr>
        <w:t xml:space="preserve">воспитывать патриотические убеждения, толерантность жизни в поликультурном обществе; </w:t>
      </w:r>
    </w:p>
    <w:p w:rsidR="00420886" w:rsidRPr="00435A94" w:rsidRDefault="00420886" w:rsidP="00435A94">
      <w:pPr>
        <w:pStyle w:val="af9"/>
        <w:numPr>
          <w:ilvl w:val="0"/>
          <w:numId w:val="37"/>
        </w:numPr>
        <w:jc w:val="both"/>
        <w:rPr>
          <w:sz w:val="28"/>
          <w:szCs w:val="28"/>
        </w:rPr>
      </w:pPr>
      <w:r w:rsidRPr="00435A94">
        <w:rPr>
          <w:sz w:val="28"/>
          <w:szCs w:val="28"/>
        </w:rPr>
        <w:t xml:space="preserve">развивать творческое, символическое, логическое мышление, продуктивное воображение, произвольные память и внимание, рефлексию. </w:t>
      </w:r>
    </w:p>
    <w:p w:rsidR="00420886" w:rsidRDefault="00420886" w:rsidP="00420886">
      <w:pPr>
        <w:jc w:val="both"/>
        <w:rPr>
          <w:sz w:val="28"/>
          <w:szCs w:val="28"/>
        </w:rPr>
      </w:pPr>
      <w:r>
        <w:rPr>
          <w:sz w:val="28"/>
          <w:szCs w:val="28"/>
        </w:rPr>
        <w:t xml:space="preserve">Коммуникативные задачи: </w:t>
      </w:r>
    </w:p>
    <w:p w:rsidR="00420886" w:rsidRPr="00435A94" w:rsidRDefault="00420886" w:rsidP="00435A94">
      <w:pPr>
        <w:pStyle w:val="af9"/>
        <w:numPr>
          <w:ilvl w:val="0"/>
          <w:numId w:val="38"/>
        </w:numPr>
        <w:jc w:val="both"/>
        <w:rPr>
          <w:sz w:val="28"/>
          <w:szCs w:val="28"/>
        </w:rPr>
      </w:pPr>
      <w:r w:rsidRPr="00435A94">
        <w:rPr>
          <w:sz w:val="28"/>
          <w:szCs w:val="28"/>
        </w:rPr>
        <w:t>формировать умение слушать, способность встать на позицию другого человека, вести диалог, участвовать в обсуждении значимых для каждого человека проблем жизни и продуктивно сотрудничать со сверстниками и взрослыми.</w:t>
      </w:r>
    </w:p>
    <w:p w:rsidR="00420886" w:rsidRPr="00435A94" w:rsidRDefault="00420886" w:rsidP="00420886">
      <w:pPr>
        <w:jc w:val="both"/>
        <w:rPr>
          <w:sz w:val="12"/>
          <w:szCs w:val="28"/>
        </w:rPr>
      </w:pPr>
    </w:p>
    <w:p w:rsidR="00420886" w:rsidRDefault="00420886" w:rsidP="00420886">
      <w:pPr>
        <w:jc w:val="both"/>
        <w:rPr>
          <w:sz w:val="28"/>
          <w:szCs w:val="28"/>
        </w:rPr>
      </w:pPr>
      <w:r>
        <w:rPr>
          <w:sz w:val="28"/>
          <w:szCs w:val="28"/>
        </w:rPr>
        <w:t>Требования к уровню подготовки учащихся по курсу «Музыка» к концу первого года обучения</w:t>
      </w:r>
    </w:p>
    <w:p w:rsidR="00420886" w:rsidRPr="00435A94" w:rsidRDefault="00420886" w:rsidP="00420886">
      <w:pPr>
        <w:jc w:val="both"/>
        <w:rPr>
          <w:sz w:val="10"/>
          <w:szCs w:val="28"/>
        </w:rPr>
      </w:pPr>
    </w:p>
    <w:p w:rsidR="00420886" w:rsidRDefault="00420886" w:rsidP="00420886">
      <w:pPr>
        <w:jc w:val="both"/>
        <w:rPr>
          <w:sz w:val="28"/>
          <w:szCs w:val="28"/>
        </w:rPr>
      </w:pPr>
      <w:r>
        <w:rPr>
          <w:sz w:val="28"/>
          <w:szCs w:val="28"/>
        </w:rPr>
        <w:t xml:space="preserve">По итогам освоения программы 1 класса обучающиеся должны </w:t>
      </w:r>
    </w:p>
    <w:p w:rsidR="00420886" w:rsidRDefault="00420886" w:rsidP="00420886">
      <w:pPr>
        <w:jc w:val="both"/>
        <w:rPr>
          <w:sz w:val="28"/>
          <w:szCs w:val="28"/>
        </w:rPr>
      </w:pPr>
      <w:r>
        <w:rPr>
          <w:sz w:val="28"/>
          <w:szCs w:val="28"/>
        </w:rPr>
        <w:t xml:space="preserve">знать/понимать: </w:t>
      </w:r>
    </w:p>
    <w:p w:rsidR="00420886" w:rsidRDefault="00435A94" w:rsidP="00420886">
      <w:pPr>
        <w:jc w:val="both"/>
        <w:rPr>
          <w:sz w:val="28"/>
          <w:szCs w:val="28"/>
        </w:rPr>
      </w:pPr>
      <w:r>
        <w:rPr>
          <w:sz w:val="28"/>
          <w:szCs w:val="28"/>
        </w:rPr>
        <w:t>-</w:t>
      </w:r>
      <w:r w:rsidR="00420886">
        <w:rPr>
          <w:sz w:val="28"/>
          <w:szCs w:val="28"/>
        </w:rPr>
        <w:t xml:space="preserve">смысл понятий: «композитор», «исполнитель», «слушатель»; </w:t>
      </w:r>
    </w:p>
    <w:p w:rsidR="00420886" w:rsidRDefault="00435A94" w:rsidP="00420886">
      <w:pPr>
        <w:jc w:val="both"/>
        <w:rPr>
          <w:sz w:val="28"/>
          <w:szCs w:val="28"/>
        </w:rPr>
      </w:pPr>
      <w:r>
        <w:rPr>
          <w:sz w:val="28"/>
          <w:szCs w:val="28"/>
        </w:rPr>
        <w:t>-</w:t>
      </w:r>
      <w:r w:rsidR="00420886">
        <w:rPr>
          <w:sz w:val="28"/>
          <w:szCs w:val="28"/>
        </w:rPr>
        <w:t xml:space="preserve">названия изученных жанров (песня, танец, марш); </w:t>
      </w:r>
    </w:p>
    <w:p w:rsidR="00420886" w:rsidRDefault="00435A94" w:rsidP="00420886">
      <w:pPr>
        <w:jc w:val="both"/>
        <w:rPr>
          <w:sz w:val="28"/>
          <w:szCs w:val="28"/>
        </w:rPr>
      </w:pPr>
      <w:r>
        <w:rPr>
          <w:sz w:val="28"/>
          <w:szCs w:val="28"/>
        </w:rPr>
        <w:t>-</w:t>
      </w:r>
      <w:r w:rsidR="00420886">
        <w:rPr>
          <w:sz w:val="28"/>
          <w:szCs w:val="28"/>
        </w:rPr>
        <w:t xml:space="preserve">названия изученных произведений и авторов; </w:t>
      </w:r>
    </w:p>
    <w:p w:rsidR="00420886" w:rsidRDefault="00435A94" w:rsidP="00420886">
      <w:pPr>
        <w:jc w:val="both"/>
        <w:rPr>
          <w:sz w:val="28"/>
          <w:szCs w:val="28"/>
        </w:rPr>
      </w:pPr>
      <w:r>
        <w:rPr>
          <w:sz w:val="28"/>
          <w:szCs w:val="28"/>
        </w:rPr>
        <w:t>-</w:t>
      </w:r>
      <w:r w:rsidR="00420886">
        <w:rPr>
          <w:sz w:val="28"/>
          <w:szCs w:val="28"/>
        </w:rPr>
        <w:t xml:space="preserve">названия музыкальных инструментов (рояль, пианино, скрипка, флейта, арфа, гармонь, баян, балалайка); </w:t>
      </w:r>
    </w:p>
    <w:p w:rsidR="00420886" w:rsidRDefault="00435A94" w:rsidP="00420886">
      <w:pPr>
        <w:jc w:val="both"/>
        <w:rPr>
          <w:sz w:val="28"/>
          <w:szCs w:val="28"/>
        </w:rPr>
      </w:pPr>
      <w:r>
        <w:rPr>
          <w:sz w:val="28"/>
          <w:szCs w:val="28"/>
        </w:rPr>
        <w:t>-</w:t>
      </w:r>
      <w:r w:rsidR="00420886">
        <w:rPr>
          <w:sz w:val="28"/>
          <w:szCs w:val="28"/>
        </w:rPr>
        <w:t xml:space="preserve">названия нот; </w:t>
      </w:r>
    </w:p>
    <w:p w:rsidR="00420886" w:rsidRDefault="00435A94" w:rsidP="00420886">
      <w:pPr>
        <w:jc w:val="both"/>
        <w:rPr>
          <w:sz w:val="28"/>
          <w:szCs w:val="28"/>
        </w:rPr>
      </w:pPr>
      <w:r>
        <w:rPr>
          <w:sz w:val="28"/>
          <w:szCs w:val="28"/>
        </w:rPr>
        <w:t>-</w:t>
      </w:r>
      <w:r w:rsidR="00420886">
        <w:rPr>
          <w:sz w:val="28"/>
          <w:szCs w:val="28"/>
        </w:rPr>
        <w:t xml:space="preserve">основные средства музыкальной выразительности: темп, динамика, ритм, тембр; </w:t>
      </w:r>
    </w:p>
    <w:p w:rsidR="00420886" w:rsidRDefault="00420886" w:rsidP="00420886">
      <w:pPr>
        <w:jc w:val="both"/>
        <w:rPr>
          <w:sz w:val="28"/>
          <w:szCs w:val="28"/>
        </w:rPr>
      </w:pPr>
      <w:r>
        <w:rPr>
          <w:sz w:val="28"/>
          <w:szCs w:val="28"/>
        </w:rPr>
        <w:t xml:space="preserve">уметь: </w:t>
      </w:r>
    </w:p>
    <w:p w:rsidR="00420886" w:rsidRDefault="00435A94" w:rsidP="00420886">
      <w:pPr>
        <w:jc w:val="both"/>
        <w:rPr>
          <w:sz w:val="28"/>
          <w:szCs w:val="28"/>
        </w:rPr>
      </w:pPr>
      <w:r>
        <w:rPr>
          <w:sz w:val="28"/>
          <w:szCs w:val="28"/>
        </w:rPr>
        <w:t>-</w:t>
      </w:r>
      <w:r w:rsidR="00420886">
        <w:rPr>
          <w:sz w:val="28"/>
          <w:szCs w:val="28"/>
        </w:rPr>
        <w:t xml:space="preserve">узнавать изученные музыкальные произведения и называть имена их авторов; </w:t>
      </w:r>
    </w:p>
    <w:p w:rsidR="00420886" w:rsidRDefault="00435A94" w:rsidP="00420886">
      <w:pPr>
        <w:jc w:val="both"/>
        <w:rPr>
          <w:sz w:val="28"/>
          <w:szCs w:val="28"/>
        </w:rPr>
      </w:pPr>
      <w:r>
        <w:rPr>
          <w:sz w:val="28"/>
          <w:szCs w:val="28"/>
        </w:rPr>
        <w:t>-</w:t>
      </w:r>
      <w:r w:rsidR="00420886">
        <w:rPr>
          <w:sz w:val="28"/>
          <w:szCs w:val="28"/>
        </w:rPr>
        <w:t xml:space="preserve">определять на слух основные жанры музыки (песня, танец, марш); </w:t>
      </w:r>
    </w:p>
    <w:p w:rsidR="00420886" w:rsidRDefault="00435A94" w:rsidP="00420886">
      <w:pPr>
        <w:jc w:val="both"/>
        <w:rPr>
          <w:sz w:val="28"/>
          <w:szCs w:val="28"/>
        </w:rPr>
      </w:pPr>
      <w:r>
        <w:rPr>
          <w:sz w:val="28"/>
          <w:szCs w:val="28"/>
        </w:rPr>
        <w:t>-</w:t>
      </w:r>
      <w:r w:rsidR="00420886">
        <w:rPr>
          <w:sz w:val="28"/>
          <w:szCs w:val="28"/>
        </w:rPr>
        <w:t xml:space="preserve">определять и сравнивать характер, настроение в музыкальных произведениях; </w:t>
      </w:r>
    </w:p>
    <w:p w:rsidR="00420886" w:rsidRDefault="00435A94" w:rsidP="00420886">
      <w:pPr>
        <w:jc w:val="both"/>
        <w:rPr>
          <w:sz w:val="28"/>
          <w:szCs w:val="28"/>
        </w:rPr>
      </w:pPr>
      <w:r>
        <w:rPr>
          <w:sz w:val="28"/>
          <w:szCs w:val="28"/>
        </w:rPr>
        <w:t>-</w:t>
      </w:r>
      <w:r w:rsidR="00420886">
        <w:rPr>
          <w:sz w:val="28"/>
          <w:szCs w:val="28"/>
        </w:rPr>
        <w:t xml:space="preserve">передавать настроение музыки и его изменение: в пении, музыкально-пластическом движении, игре на детских музыкальных инструментах; </w:t>
      </w:r>
    </w:p>
    <w:p w:rsidR="00420886" w:rsidRDefault="00435A94" w:rsidP="00420886">
      <w:pPr>
        <w:jc w:val="both"/>
        <w:rPr>
          <w:sz w:val="28"/>
          <w:szCs w:val="28"/>
        </w:rPr>
      </w:pPr>
      <w:r>
        <w:rPr>
          <w:sz w:val="28"/>
          <w:szCs w:val="28"/>
        </w:rPr>
        <w:t>-</w:t>
      </w:r>
      <w:r w:rsidR="00420886">
        <w:rPr>
          <w:sz w:val="28"/>
          <w:szCs w:val="28"/>
        </w:rPr>
        <w:t xml:space="preserve">исполнять вокальные произведения с сопровождением и без сопровождения; </w:t>
      </w:r>
    </w:p>
    <w:p w:rsidR="00420886" w:rsidRDefault="00435A94" w:rsidP="00420886">
      <w:pPr>
        <w:jc w:val="both"/>
        <w:rPr>
          <w:sz w:val="28"/>
          <w:szCs w:val="28"/>
        </w:rPr>
      </w:pPr>
      <w:r>
        <w:rPr>
          <w:sz w:val="28"/>
          <w:szCs w:val="28"/>
        </w:rPr>
        <w:t>-</w:t>
      </w:r>
      <w:r w:rsidR="00420886">
        <w:rPr>
          <w:sz w:val="28"/>
          <w:szCs w:val="28"/>
        </w:rPr>
        <w:t xml:space="preserve">вовремя начинать и заканчивать пение, уметь петь по фразам, слушать паузы, </w:t>
      </w:r>
      <w:r>
        <w:rPr>
          <w:sz w:val="28"/>
          <w:szCs w:val="28"/>
        </w:rPr>
        <w:t>-</w:t>
      </w:r>
      <w:r w:rsidR="00420886">
        <w:rPr>
          <w:sz w:val="28"/>
          <w:szCs w:val="28"/>
        </w:rPr>
        <w:t xml:space="preserve">правильно выполнять музыкальные ударения, четко и ясно произносить слова при исполнении, понимать дирижерский жест; </w:t>
      </w:r>
    </w:p>
    <w:p w:rsidR="00420886" w:rsidRDefault="00435A94" w:rsidP="00420886">
      <w:pPr>
        <w:jc w:val="both"/>
        <w:rPr>
          <w:sz w:val="28"/>
          <w:szCs w:val="28"/>
        </w:rPr>
      </w:pPr>
      <w:r>
        <w:rPr>
          <w:sz w:val="28"/>
          <w:szCs w:val="28"/>
        </w:rPr>
        <w:t>-</w:t>
      </w:r>
      <w:r w:rsidR="00420886">
        <w:rPr>
          <w:sz w:val="28"/>
          <w:szCs w:val="28"/>
        </w:rPr>
        <w:t>использовать приобретённые знания и умения в практической деятельности и повседневной жизни для: исполнения знакомых песен; участия в коллективном пении; музицирования на детских музыкальных инструментах; передачи музыкальных впечатлений пластическими, изобразительными средствами.</w:t>
      </w:r>
    </w:p>
    <w:p w:rsidR="00420886" w:rsidRDefault="00420886" w:rsidP="00420886">
      <w:pPr>
        <w:jc w:val="center"/>
        <w:rPr>
          <w:b/>
          <w:color w:val="444444"/>
          <w:sz w:val="28"/>
          <w:szCs w:val="28"/>
        </w:rPr>
      </w:pPr>
      <w:r>
        <w:rPr>
          <w:color w:val="444444"/>
          <w:sz w:val="28"/>
          <w:szCs w:val="28"/>
        </w:rPr>
        <w:br/>
      </w:r>
      <w:r>
        <w:rPr>
          <w:b/>
          <w:sz w:val="28"/>
          <w:szCs w:val="28"/>
        </w:rPr>
        <w:t>Программа по технологии</w:t>
      </w:r>
    </w:p>
    <w:p w:rsidR="00420886" w:rsidRPr="00435A94" w:rsidRDefault="00420886" w:rsidP="00420886">
      <w:pPr>
        <w:pStyle w:val="af9"/>
        <w:widowControl/>
        <w:suppressAutoHyphens w:val="0"/>
        <w:overflowPunct w:val="0"/>
        <w:autoSpaceDE w:val="0"/>
        <w:autoSpaceDN w:val="0"/>
        <w:adjustRightInd w:val="0"/>
        <w:jc w:val="both"/>
        <w:rPr>
          <w:rFonts w:cs="Times New Roman"/>
          <w:b/>
          <w:color w:val="444444"/>
          <w:sz w:val="18"/>
          <w:szCs w:val="28"/>
        </w:rPr>
      </w:pPr>
    </w:p>
    <w:p w:rsidR="00420886" w:rsidRDefault="00420886" w:rsidP="00420886">
      <w:pPr>
        <w:jc w:val="center"/>
        <w:rPr>
          <w:b/>
          <w:sz w:val="28"/>
          <w:szCs w:val="28"/>
        </w:rPr>
      </w:pPr>
      <w:r>
        <w:rPr>
          <w:b/>
          <w:sz w:val="28"/>
          <w:szCs w:val="28"/>
        </w:rPr>
        <w:t>ПОЯСНИТЕЛЬНАЯ ЗАПИСКА</w:t>
      </w:r>
    </w:p>
    <w:p w:rsidR="00420886" w:rsidRDefault="00420886" w:rsidP="00420886">
      <w:pPr>
        <w:jc w:val="both"/>
        <w:rPr>
          <w:sz w:val="28"/>
          <w:szCs w:val="28"/>
        </w:rPr>
      </w:pPr>
      <w:r>
        <w:rPr>
          <w:sz w:val="28"/>
          <w:szCs w:val="28"/>
        </w:rPr>
        <w:t xml:space="preserve">Рабочая программа по </w:t>
      </w:r>
      <w:r>
        <w:rPr>
          <w:b/>
          <w:sz w:val="28"/>
          <w:szCs w:val="28"/>
        </w:rPr>
        <w:t xml:space="preserve">технологии </w:t>
      </w:r>
      <w:r>
        <w:rPr>
          <w:sz w:val="28"/>
          <w:szCs w:val="28"/>
        </w:rPr>
        <w:t>составлена на основе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Минобразования России  от 09.03.2004 г. №1312); Федерального компонента государственных образовательных стандартов по предметам БУПа 2004 года (приказ Минобразования России от 05.03.2004 г. №1089), примерных программ начального общего образования (письмо Минобрнауки России от 07.07.2005 г.) и авторской программы «Технология»</w:t>
      </w:r>
      <w:r w:rsidR="00435A94">
        <w:rPr>
          <w:sz w:val="28"/>
          <w:szCs w:val="28"/>
        </w:rPr>
        <w:t>,</w:t>
      </w:r>
      <w:r>
        <w:rPr>
          <w:sz w:val="28"/>
          <w:szCs w:val="28"/>
        </w:rPr>
        <w:t>Раговцева Н</w:t>
      </w:r>
      <w:r w:rsidR="00435A94">
        <w:rPr>
          <w:sz w:val="28"/>
          <w:szCs w:val="28"/>
        </w:rPr>
        <w:t>.</w:t>
      </w:r>
      <w:r>
        <w:rPr>
          <w:sz w:val="28"/>
          <w:szCs w:val="28"/>
        </w:rPr>
        <w:t>И.</w:t>
      </w:r>
      <w:r w:rsidR="00435A94">
        <w:rPr>
          <w:sz w:val="28"/>
          <w:szCs w:val="28"/>
        </w:rPr>
        <w:t xml:space="preserve">, </w:t>
      </w:r>
      <w:r>
        <w:rPr>
          <w:sz w:val="28"/>
          <w:szCs w:val="28"/>
        </w:rPr>
        <w:t>Просвещение</w:t>
      </w:r>
      <w:r w:rsidR="00435A94">
        <w:rPr>
          <w:sz w:val="28"/>
          <w:szCs w:val="28"/>
        </w:rPr>
        <w:t>,</w:t>
      </w:r>
      <w:r>
        <w:rPr>
          <w:sz w:val="28"/>
          <w:szCs w:val="28"/>
        </w:rPr>
        <w:t xml:space="preserve"> 2011г. Курс рассчитан на 33 часа (1 час в неделю).</w:t>
      </w:r>
    </w:p>
    <w:p w:rsidR="00420886" w:rsidRDefault="00420886" w:rsidP="00420886">
      <w:pPr>
        <w:ind w:firstLine="709"/>
        <w:jc w:val="both"/>
        <w:rPr>
          <w:sz w:val="28"/>
          <w:szCs w:val="28"/>
        </w:rPr>
      </w:pPr>
      <w:r>
        <w:rPr>
          <w:sz w:val="28"/>
          <w:szCs w:val="28"/>
        </w:rPr>
        <w:lastRenderedPageBreak/>
        <w:t>Учебный предмет «Технология» начинает знакомство младших школьников с технологией как областью преобразовательной, творческой деятельности и решает следующие учебно-воспитательные задачи в 1-м классе:</w:t>
      </w:r>
    </w:p>
    <w:p w:rsidR="00420886" w:rsidRDefault="00420886" w:rsidP="00420886">
      <w:pPr>
        <w:ind w:firstLine="709"/>
        <w:jc w:val="both"/>
        <w:rPr>
          <w:sz w:val="28"/>
          <w:szCs w:val="28"/>
        </w:rPr>
      </w:pPr>
      <w:r>
        <w:rPr>
          <w:sz w:val="28"/>
          <w:szCs w:val="28"/>
        </w:rPr>
        <w:t>- Развитие сенсорики и моторики рук, пространственного воображения, логического мышления, глазомера;</w:t>
      </w:r>
    </w:p>
    <w:p w:rsidR="00420886" w:rsidRDefault="00420886" w:rsidP="00420886">
      <w:pPr>
        <w:ind w:firstLine="709"/>
        <w:jc w:val="both"/>
        <w:rPr>
          <w:sz w:val="28"/>
          <w:szCs w:val="28"/>
        </w:rPr>
      </w:pPr>
      <w:r>
        <w:rPr>
          <w:sz w:val="28"/>
          <w:szCs w:val="28"/>
        </w:rPr>
        <w:t>- Освоение первоначальных представлений о мире профессий;</w:t>
      </w:r>
    </w:p>
    <w:p w:rsidR="00420886" w:rsidRDefault="00420886" w:rsidP="00420886">
      <w:pPr>
        <w:ind w:firstLine="709"/>
        <w:jc w:val="both"/>
        <w:rPr>
          <w:sz w:val="28"/>
          <w:szCs w:val="28"/>
        </w:rPr>
      </w:pPr>
      <w:r>
        <w:rPr>
          <w:sz w:val="28"/>
          <w:szCs w:val="28"/>
        </w:rPr>
        <w:t>- Овладение начальными технологическими знаниями, трудовыми умениями и навыками, опытом практической деятельности по созданию общественно и личностно-значимых объектов труда, способами планирования и организации трудовой деятельности;</w:t>
      </w:r>
    </w:p>
    <w:p w:rsidR="00420886" w:rsidRDefault="00420886" w:rsidP="00420886">
      <w:pPr>
        <w:ind w:firstLine="709"/>
        <w:jc w:val="both"/>
        <w:rPr>
          <w:sz w:val="28"/>
          <w:szCs w:val="28"/>
        </w:rPr>
      </w:pPr>
      <w:r>
        <w:rPr>
          <w:sz w:val="28"/>
          <w:szCs w:val="28"/>
        </w:rPr>
        <w:t>- Воспитание трудолюбия, практическое применение правил сотрудничества в коллективной деятельности.</w:t>
      </w:r>
    </w:p>
    <w:p w:rsidR="00420886" w:rsidRDefault="00420886" w:rsidP="00420886">
      <w:pPr>
        <w:ind w:firstLine="709"/>
        <w:jc w:val="both"/>
        <w:rPr>
          <w:sz w:val="28"/>
          <w:szCs w:val="28"/>
        </w:rPr>
      </w:pPr>
      <w:r>
        <w:rPr>
          <w:sz w:val="28"/>
          <w:szCs w:val="28"/>
        </w:rPr>
        <w:t>Одной из основных задач курса является формирование в сознании школьника целостной научной картины мира на доступном восприятию первоклассников уровне с опорой на интеграцию с другими образовательными предметами (окружающим миром, математикой, литературным чтением).</w:t>
      </w:r>
    </w:p>
    <w:p w:rsidR="00420886" w:rsidRDefault="00420886" w:rsidP="00420886">
      <w:pPr>
        <w:ind w:firstLine="709"/>
        <w:jc w:val="both"/>
        <w:rPr>
          <w:sz w:val="28"/>
          <w:szCs w:val="28"/>
        </w:rPr>
      </w:pPr>
      <w:r>
        <w:rPr>
          <w:sz w:val="28"/>
          <w:szCs w:val="28"/>
        </w:rPr>
        <w:t>Главная задача уроков технологии в 1-м классе – освоение детьми алгоритма деятельности; подготовка материалов и инструментов, необходимых для урока, организация рабочего места в зависимости от характера предстоящей работы, определение назначения изделия, анализ его конструкции, обсуждение технологии изготовления изделия, самостоятельное выполнение практической работы с помощью учебника, организованное завершение работы, обсуждение и анализ результатов.</w:t>
      </w:r>
    </w:p>
    <w:p w:rsidR="00420886" w:rsidRPr="00435A94" w:rsidRDefault="00420886" w:rsidP="00435A94">
      <w:pPr>
        <w:jc w:val="both"/>
        <w:rPr>
          <w:sz w:val="18"/>
          <w:szCs w:val="28"/>
        </w:rPr>
      </w:pPr>
    </w:p>
    <w:p w:rsidR="00420886" w:rsidRDefault="00420886" w:rsidP="00420886">
      <w:pPr>
        <w:rPr>
          <w:b/>
          <w:sz w:val="28"/>
          <w:szCs w:val="28"/>
        </w:rPr>
      </w:pPr>
      <w:r>
        <w:rPr>
          <w:b/>
          <w:sz w:val="28"/>
          <w:szCs w:val="28"/>
        </w:rPr>
        <w:t xml:space="preserve">                         Программа по физической культуре</w:t>
      </w:r>
    </w:p>
    <w:p w:rsidR="00420886" w:rsidRPr="00435A94" w:rsidRDefault="00420886" w:rsidP="00420886">
      <w:pPr>
        <w:rPr>
          <w:b/>
          <w:sz w:val="12"/>
          <w:szCs w:val="28"/>
        </w:rPr>
      </w:pPr>
    </w:p>
    <w:p w:rsidR="00420886" w:rsidRDefault="00420886" w:rsidP="00420886">
      <w:pPr>
        <w:spacing w:line="360" w:lineRule="auto"/>
        <w:ind w:firstLine="709"/>
        <w:rPr>
          <w:b/>
          <w:sz w:val="28"/>
          <w:szCs w:val="28"/>
        </w:rPr>
      </w:pPr>
      <w:r>
        <w:rPr>
          <w:b/>
          <w:sz w:val="28"/>
          <w:szCs w:val="28"/>
        </w:rPr>
        <w:t>ПОЯСНИТЕЛЬНАЯ ЗАПИСКА</w:t>
      </w:r>
    </w:p>
    <w:p w:rsidR="00420886" w:rsidRDefault="00420886" w:rsidP="00420886">
      <w:pPr>
        <w:ind w:firstLine="709"/>
        <w:jc w:val="both"/>
        <w:rPr>
          <w:sz w:val="28"/>
          <w:szCs w:val="28"/>
        </w:rPr>
      </w:pPr>
      <w:r>
        <w:rPr>
          <w:sz w:val="28"/>
          <w:szCs w:val="28"/>
        </w:rPr>
        <w:t>Рабочая программа по физической культуре для 1-4 классов разработана на основе:</w:t>
      </w:r>
    </w:p>
    <w:p w:rsidR="00420886" w:rsidRDefault="00420886" w:rsidP="00420886">
      <w:pPr>
        <w:ind w:firstLine="709"/>
        <w:jc w:val="both"/>
        <w:rPr>
          <w:sz w:val="28"/>
          <w:szCs w:val="28"/>
        </w:rPr>
      </w:pPr>
      <w:r>
        <w:rPr>
          <w:sz w:val="28"/>
          <w:szCs w:val="28"/>
        </w:rPr>
        <w:t>«Комплексная программа физического воспитания 1-11 классы», автором - составителем которой являются В.И.Лях и А.А.Зданевич; издательство «Просвещение», Москва - 2010г.</w:t>
      </w:r>
    </w:p>
    <w:p w:rsidR="00420886" w:rsidRDefault="00420886" w:rsidP="00420886">
      <w:pPr>
        <w:ind w:firstLine="709"/>
        <w:jc w:val="both"/>
        <w:rPr>
          <w:sz w:val="28"/>
          <w:szCs w:val="28"/>
        </w:rPr>
      </w:pPr>
      <w:r>
        <w:rPr>
          <w:sz w:val="28"/>
          <w:szCs w:val="28"/>
        </w:rPr>
        <w:t>Программа рассчитана на  102 часов в 1 - 4 классах из расчета 3 часа в неделю.</w:t>
      </w:r>
    </w:p>
    <w:p w:rsidR="00420886" w:rsidRDefault="00420886" w:rsidP="00420886">
      <w:pPr>
        <w:ind w:firstLine="709"/>
        <w:jc w:val="both"/>
        <w:rPr>
          <w:sz w:val="28"/>
          <w:szCs w:val="28"/>
        </w:rPr>
      </w:pPr>
      <w:r>
        <w:rPr>
          <w:sz w:val="28"/>
          <w:szCs w:val="28"/>
        </w:rPr>
        <w:t xml:space="preserve">В соответствии с ФБУПП учебный предмет «Физическая культура» вводится как обязательный предмет в основной школе и на его преподавание отводится 102 часа в год, (3 часа в неделю). </w:t>
      </w:r>
    </w:p>
    <w:p w:rsidR="00420886" w:rsidRDefault="00420886" w:rsidP="00420886">
      <w:pPr>
        <w:ind w:firstLine="709"/>
        <w:jc w:val="both"/>
        <w:rPr>
          <w:sz w:val="28"/>
          <w:szCs w:val="28"/>
        </w:rPr>
      </w:pPr>
      <w:r>
        <w:rPr>
          <w:sz w:val="28"/>
          <w:szCs w:val="28"/>
        </w:rPr>
        <w:t>В программе В. И. Ляха, А. А. Зданевича программный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(лыжная подготовка заменяется кроссовой). Базовая часть выполняет обязательный минимум образования по предмету «Физическая культура». Вариативная часть включает в себя программный материал по подвижным играм на основе баскетбола. Программный материал усложняется по разделам каждый год за счет увеличения сложности элементов на базе ранее пройденных.</w:t>
      </w:r>
    </w:p>
    <w:p w:rsidR="00420886" w:rsidRDefault="00420886" w:rsidP="00420886">
      <w:pPr>
        <w:ind w:firstLine="709"/>
        <w:jc w:val="both"/>
        <w:rPr>
          <w:sz w:val="28"/>
          <w:szCs w:val="28"/>
        </w:rPr>
      </w:pPr>
      <w:r>
        <w:rPr>
          <w:sz w:val="28"/>
          <w:szCs w:val="28"/>
        </w:rPr>
        <w:t xml:space="preserve">Важной особенностью образовательного процесса в начальной школе является оценивание учащихся. Оценивание учащихся начинается со второго полугодия второго класса (или раньше в соответствии с решением педагогического совета школы). Отличительной особенностью преподавания физической культуры </w:t>
      </w:r>
      <w:r>
        <w:rPr>
          <w:sz w:val="28"/>
          <w:szCs w:val="28"/>
        </w:rPr>
        <w:lastRenderedPageBreak/>
        <w:t>в первом классе является игровой метод. Большинство заданий учащимся первого класса рекомендуется планировать и давать в форме игры.</w:t>
      </w:r>
    </w:p>
    <w:p w:rsidR="00420886" w:rsidRDefault="00420886" w:rsidP="00420886">
      <w:pPr>
        <w:ind w:firstLine="709"/>
        <w:jc w:val="both"/>
        <w:rPr>
          <w:sz w:val="28"/>
          <w:szCs w:val="28"/>
        </w:rPr>
      </w:pPr>
      <w:r>
        <w:rPr>
          <w:sz w:val="28"/>
          <w:szCs w:val="28"/>
        </w:rPr>
        <w:t>По окончании начальной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420886" w:rsidRDefault="00420886" w:rsidP="00420886">
      <w:pPr>
        <w:ind w:firstLine="709"/>
        <w:jc w:val="both"/>
        <w:rPr>
          <w:sz w:val="28"/>
          <w:szCs w:val="28"/>
        </w:rPr>
      </w:pPr>
      <w:r>
        <w:rPr>
          <w:sz w:val="28"/>
          <w:szCs w:val="28"/>
        </w:rPr>
        <w:t>Распределение учебного времени на прохождение базовой части программного материала по физической культуре в 1–4 классах составлено в соответствии с «Комплексной программой физического воспитания учащихся» (В.И.Лях, А.А. Зданевич). При этом вид программного материала «Лыжная подготовка» – заменена разделом «Кроссовая подготовка», на изучение раздела «Подвижные игры» добавлено часов. Часы вариативной части дополняют основные разделы программного материала базовой части, при этом с учетом рекомендаций Минобрнауки РФ с целью содействия физическому развитию обучающихся, повышению двигательной активности в режиме учебного дня увеличено изучение программного материала в разделах «Подвижные игры», «Легкоатлетические упражнения».</w:t>
      </w:r>
    </w:p>
    <w:p w:rsidR="00420886" w:rsidRDefault="00420886" w:rsidP="00420886">
      <w:pPr>
        <w:ind w:firstLine="709"/>
        <w:jc w:val="both"/>
        <w:rPr>
          <w:sz w:val="28"/>
          <w:szCs w:val="28"/>
        </w:rPr>
      </w:pPr>
      <w:r>
        <w:rPr>
          <w:sz w:val="28"/>
          <w:szCs w:val="28"/>
        </w:rPr>
        <w:t>Урок физической культуры – основная форма обучения жизненно-важным видам движений, которые имеют огромное значение в укреплении здоровья школьника. Уроки решают задачу по улучшению и исправлению осанки; оказывают профилактическое воздействие на физическое состояние ребенка; содействуют гармоничному физическому развитию; воспитывают координацию движений; формируют элементарные знания о личной гигиене, режиме дня; способствуют укреплению бодрости духа; воспитывают дисциплинированность.</w:t>
      </w:r>
    </w:p>
    <w:p w:rsidR="0034667C" w:rsidRPr="0034667C" w:rsidRDefault="0034667C" w:rsidP="00420886">
      <w:pPr>
        <w:ind w:firstLine="709"/>
        <w:jc w:val="both"/>
        <w:rPr>
          <w:sz w:val="22"/>
          <w:szCs w:val="28"/>
        </w:rPr>
      </w:pPr>
    </w:p>
    <w:p w:rsidR="00420886" w:rsidRDefault="00420886" w:rsidP="00420886">
      <w:pPr>
        <w:ind w:firstLine="709"/>
        <w:jc w:val="both"/>
        <w:rPr>
          <w:sz w:val="28"/>
          <w:szCs w:val="28"/>
        </w:rPr>
      </w:pPr>
      <w:r>
        <w:rPr>
          <w:sz w:val="28"/>
          <w:szCs w:val="28"/>
        </w:rPr>
        <w:t>Освоение физической культуры в начальной школе направлено на достижение следующих целей:</w:t>
      </w:r>
    </w:p>
    <w:p w:rsidR="00420886" w:rsidRDefault="00420886" w:rsidP="00420886">
      <w:pPr>
        <w:ind w:firstLine="709"/>
        <w:jc w:val="both"/>
        <w:rPr>
          <w:sz w:val="28"/>
          <w:szCs w:val="28"/>
        </w:rPr>
      </w:pPr>
      <w:r>
        <w:rPr>
          <w:sz w:val="28"/>
          <w:szCs w:val="28"/>
        </w:rPr>
        <w:t>- укрепление здоровья, повышение физической подготовленности и формирование двигательного опыта, воспитание активности и самостоятельности в двигательной деятельности;</w:t>
      </w:r>
    </w:p>
    <w:p w:rsidR="00420886" w:rsidRDefault="00420886" w:rsidP="00420886">
      <w:pPr>
        <w:ind w:firstLine="709"/>
        <w:jc w:val="both"/>
        <w:rPr>
          <w:sz w:val="28"/>
          <w:szCs w:val="28"/>
        </w:rPr>
      </w:pPr>
      <w:r>
        <w:rPr>
          <w:sz w:val="28"/>
          <w:szCs w:val="28"/>
        </w:rPr>
        <w:t>- развитие физических качеств: силы, быстроты, выносливости, ловкости; обучение разнообразным комплексам акробатических, гимнастических, легкоатлетических и других физических упражнений общеразвивающей направленности;</w:t>
      </w:r>
    </w:p>
    <w:p w:rsidR="00420886" w:rsidRDefault="00420886" w:rsidP="00420886">
      <w:pPr>
        <w:ind w:firstLine="709"/>
        <w:jc w:val="both"/>
        <w:rPr>
          <w:sz w:val="28"/>
          <w:szCs w:val="28"/>
        </w:rPr>
      </w:pPr>
      <w:r>
        <w:rPr>
          <w:sz w:val="28"/>
          <w:szCs w:val="28"/>
        </w:rPr>
        <w:t>- формирование умений проведения физкультурно-оздоровительных мероприятий в режиме учебного дня, воспитание культуры общения со сверстниками и сотрудничества в условиях учебной, игровой и соревновательной деятельности;</w:t>
      </w:r>
    </w:p>
    <w:p w:rsidR="00420886" w:rsidRDefault="00420886" w:rsidP="00420886">
      <w:pPr>
        <w:ind w:firstLine="709"/>
        <w:jc w:val="both"/>
        <w:rPr>
          <w:sz w:val="28"/>
          <w:szCs w:val="28"/>
        </w:rPr>
      </w:pPr>
      <w:r>
        <w:rPr>
          <w:sz w:val="28"/>
          <w:szCs w:val="28"/>
        </w:rPr>
        <w:t>- воспитание интереса к самостоятельным занятиям физическими упражнениями; обучение простейшим способам измерения показателей физического состояния и развития (рост, вес, пульс и т.д.)</w:t>
      </w:r>
    </w:p>
    <w:p w:rsidR="00420886" w:rsidRDefault="00420886" w:rsidP="00420886">
      <w:pPr>
        <w:ind w:firstLine="709"/>
        <w:jc w:val="both"/>
        <w:rPr>
          <w:sz w:val="28"/>
          <w:szCs w:val="28"/>
        </w:rPr>
      </w:pPr>
      <w:r>
        <w:rPr>
          <w:sz w:val="28"/>
          <w:szCs w:val="28"/>
        </w:rPr>
        <w:t>В соответствии с требованиями учебной программы по физическому воспитанию главными задачами для учителя являются:</w:t>
      </w:r>
    </w:p>
    <w:p w:rsidR="00420886" w:rsidRDefault="00420886" w:rsidP="00420886">
      <w:pPr>
        <w:ind w:firstLine="709"/>
        <w:jc w:val="both"/>
        <w:rPr>
          <w:sz w:val="28"/>
          <w:szCs w:val="28"/>
        </w:rPr>
      </w:pPr>
      <w:r>
        <w:rPr>
          <w:sz w:val="28"/>
          <w:szCs w:val="28"/>
        </w:rPr>
        <w:t>- укрепление здоровья, улучшение осанки, содействие гармоническому физическому развитию;</w:t>
      </w:r>
    </w:p>
    <w:p w:rsidR="00420886" w:rsidRDefault="00420886" w:rsidP="00420886">
      <w:pPr>
        <w:ind w:firstLine="709"/>
        <w:jc w:val="both"/>
        <w:rPr>
          <w:sz w:val="28"/>
          <w:szCs w:val="28"/>
        </w:rPr>
      </w:pPr>
      <w:r>
        <w:rPr>
          <w:sz w:val="28"/>
          <w:szCs w:val="28"/>
        </w:rPr>
        <w:t>- развитие координационных способностей;</w:t>
      </w:r>
    </w:p>
    <w:p w:rsidR="00420886" w:rsidRDefault="00420886" w:rsidP="00420886">
      <w:pPr>
        <w:ind w:firstLine="709"/>
        <w:jc w:val="both"/>
        <w:rPr>
          <w:sz w:val="28"/>
          <w:szCs w:val="28"/>
        </w:rPr>
      </w:pPr>
      <w:r>
        <w:rPr>
          <w:sz w:val="28"/>
          <w:szCs w:val="28"/>
        </w:rPr>
        <w:t>- формирование простейших знаний о личной гигиене, режиме дня;</w:t>
      </w:r>
    </w:p>
    <w:p w:rsidR="00420886" w:rsidRDefault="00420886" w:rsidP="00420886">
      <w:pPr>
        <w:ind w:firstLine="709"/>
        <w:jc w:val="both"/>
        <w:rPr>
          <w:sz w:val="28"/>
          <w:szCs w:val="28"/>
        </w:rPr>
      </w:pPr>
      <w:r>
        <w:rPr>
          <w:sz w:val="28"/>
          <w:szCs w:val="28"/>
        </w:rPr>
        <w:t>- приобщение к самостоятельным занятиям (дома), подвижным играм;</w:t>
      </w:r>
    </w:p>
    <w:p w:rsidR="00420886" w:rsidRDefault="00420886" w:rsidP="00420886">
      <w:pPr>
        <w:ind w:firstLine="709"/>
        <w:jc w:val="both"/>
        <w:rPr>
          <w:sz w:val="28"/>
          <w:szCs w:val="28"/>
        </w:rPr>
      </w:pPr>
      <w:r>
        <w:rPr>
          <w:sz w:val="28"/>
          <w:szCs w:val="28"/>
        </w:rPr>
        <w:lastRenderedPageBreak/>
        <w:t>- воспитание морально-волевых качеств;</w:t>
      </w:r>
    </w:p>
    <w:p w:rsidR="00420886" w:rsidRDefault="00420886" w:rsidP="00420886">
      <w:pPr>
        <w:ind w:firstLine="709"/>
        <w:jc w:val="both"/>
        <w:rPr>
          <w:sz w:val="28"/>
          <w:szCs w:val="28"/>
        </w:rPr>
      </w:pPr>
      <w:r>
        <w:rPr>
          <w:sz w:val="28"/>
          <w:szCs w:val="28"/>
        </w:rPr>
        <w:t>- воспитание устойчивого интереса к двигательной активности;</w:t>
      </w:r>
    </w:p>
    <w:p w:rsidR="00420886" w:rsidRDefault="00420886" w:rsidP="00420886">
      <w:pPr>
        <w:ind w:firstLine="709"/>
        <w:jc w:val="both"/>
        <w:rPr>
          <w:sz w:val="28"/>
          <w:szCs w:val="28"/>
        </w:rPr>
      </w:pPr>
      <w:r>
        <w:rPr>
          <w:sz w:val="28"/>
          <w:szCs w:val="28"/>
        </w:rPr>
        <w:t>- обучение детей правилам поведения во время занятий физическими упражнениями;</w:t>
      </w:r>
    </w:p>
    <w:p w:rsidR="00420886" w:rsidRDefault="00420886" w:rsidP="00420886">
      <w:pPr>
        <w:ind w:firstLine="709"/>
        <w:jc w:val="both"/>
        <w:rPr>
          <w:sz w:val="28"/>
          <w:szCs w:val="28"/>
        </w:rPr>
      </w:pPr>
      <w:r>
        <w:rPr>
          <w:sz w:val="28"/>
          <w:szCs w:val="28"/>
        </w:rPr>
        <w:t>- развитие умения контролировать уровень своей двигательной подготовленности.</w:t>
      </w:r>
    </w:p>
    <w:p w:rsidR="00420886" w:rsidRDefault="00420886" w:rsidP="00420886">
      <w:pPr>
        <w:ind w:firstLine="709"/>
        <w:jc w:val="both"/>
        <w:rPr>
          <w:sz w:val="28"/>
          <w:szCs w:val="28"/>
        </w:rPr>
      </w:pPr>
      <w:r>
        <w:rPr>
          <w:sz w:val="28"/>
          <w:szCs w:val="28"/>
        </w:rPr>
        <w:t>Уроки физической культуры должны строиться на принципах демократизации, гуманизации, педагогике сотрудничества, личностного и деятельностного подходов, оптимизации учебно-воспитательного процесса.</w:t>
      </w:r>
    </w:p>
    <w:p w:rsidR="00420886" w:rsidRDefault="00420886" w:rsidP="00420886">
      <w:pPr>
        <w:ind w:firstLine="709"/>
        <w:jc w:val="both"/>
        <w:rPr>
          <w:sz w:val="28"/>
          <w:szCs w:val="28"/>
        </w:rPr>
      </w:pPr>
      <w:r>
        <w:rPr>
          <w:sz w:val="28"/>
          <w:szCs w:val="28"/>
        </w:rPr>
        <w:t>Программа включает в себя содержание только урочных форм занятий по физической культуре.</w:t>
      </w:r>
    </w:p>
    <w:p w:rsidR="00420886" w:rsidRDefault="00420886" w:rsidP="00420886">
      <w:pPr>
        <w:ind w:firstLine="709"/>
        <w:jc w:val="both"/>
        <w:rPr>
          <w:sz w:val="28"/>
          <w:szCs w:val="28"/>
        </w:rPr>
      </w:pPr>
      <w:r>
        <w:rPr>
          <w:sz w:val="28"/>
          <w:szCs w:val="28"/>
        </w:rPr>
        <w:t>Содержание программного материала уроков состоит из двух основных частей: базовой  и вариативной. Освоение базовых основ физической культуры объективно необходимо и обязательно для каждого ученика. Без них невозможна успешная адаптация к жизни и эффективное осуществление трудовой деятельности вне зависимости от того, какую профессию выбирает молодой человек в будущем.</w:t>
      </w:r>
    </w:p>
    <w:p w:rsidR="00420886" w:rsidRDefault="00420886" w:rsidP="00420886">
      <w:pPr>
        <w:ind w:firstLine="709"/>
        <w:jc w:val="both"/>
        <w:rPr>
          <w:sz w:val="28"/>
          <w:szCs w:val="28"/>
        </w:rPr>
      </w:pPr>
      <w:r>
        <w:rPr>
          <w:sz w:val="28"/>
          <w:szCs w:val="28"/>
        </w:rPr>
        <w:t>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особенностей работы школы и индивидуальных способностей учеников, в отличие от вариативной части, где всё это учитывается.</w:t>
      </w:r>
    </w:p>
    <w:p w:rsidR="00420886" w:rsidRPr="0034667C" w:rsidRDefault="00420886" w:rsidP="00420886">
      <w:pPr>
        <w:jc w:val="center"/>
        <w:rPr>
          <w:b/>
          <w:sz w:val="52"/>
          <w:szCs w:val="28"/>
        </w:rPr>
      </w:pPr>
    </w:p>
    <w:p w:rsidR="00420886" w:rsidRDefault="00420886" w:rsidP="00420886">
      <w:pPr>
        <w:jc w:val="center"/>
        <w:rPr>
          <w:b/>
          <w:sz w:val="28"/>
          <w:szCs w:val="28"/>
        </w:rPr>
      </w:pPr>
      <w:r>
        <w:rPr>
          <w:b/>
          <w:sz w:val="28"/>
          <w:szCs w:val="28"/>
        </w:rPr>
        <w:t>ПРОВЕДЕНИЕ ЗАЧЕТНО-ТЕСТОВЫХ УРОКОВ</w:t>
      </w:r>
    </w:p>
    <w:p w:rsidR="00420886" w:rsidRPr="00435A94" w:rsidRDefault="00420886" w:rsidP="00420886">
      <w:pPr>
        <w:jc w:val="center"/>
        <w:rPr>
          <w:sz w:val="22"/>
          <w:szCs w:val="28"/>
        </w:rPr>
      </w:pPr>
    </w:p>
    <w:p w:rsidR="00420886" w:rsidRDefault="00420886" w:rsidP="00420886">
      <w:pPr>
        <w:rPr>
          <w:sz w:val="28"/>
          <w:szCs w:val="28"/>
        </w:rPr>
      </w:pPr>
      <w:r>
        <w:rPr>
          <w:sz w:val="28"/>
          <w:szCs w:val="28"/>
        </w:rPr>
        <w:t>КОНТРОЛЬНЫЕ НОРМАТИВЫ: проверка нормативов проводится в течении учебного года с целью контроля уровня физической подготовленности учащихся на разных этапах обучения.</w:t>
      </w:r>
    </w:p>
    <w:p w:rsidR="00420886" w:rsidRDefault="00420886" w:rsidP="00420886">
      <w:pPr>
        <w:rPr>
          <w:sz w:val="28"/>
          <w:szCs w:val="28"/>
        </w:rPr>
      </w:pPr>
    </w:p>
    <w:p w:rsidR="00420886" w:rsidRDefault="00420886" w:rsidP="00420886">
      <w:pPr>
        <w:rPr>
          <w:sz w:val="28"/>
          <w:szCs w:val="28"/>
        </w:rPr>
      </w:pPr>
    </w:p>
    <w:p w:rsidR="00420886" w:rsidRDefault="00420886" w:rsidP="00420886">
      <w:pPr>
        <w:jc w:val="center"/>
        <w:rPr>
          <w:b/>
          <w:sz w:val="28"/>
          <w:szCs w:val="28"/>
        </w:rPr>
      </w:pPr>
    </w:p>
    <w:tbl>
      <w:tblPr>
        <w:tblW w:w="8853" w:type="dxa"/>
        <w:tblInd w:w="540" w:type="dxa"/>
        <w:tblLook w:val="04A0" w:firstRow="1" w:lastRow="0" w:firstColumn="1" w:lastColumn="0" w:noHBand="0" w:noVBand="1"/>
      </w:tblPr>
      <w:tblGrid>
        <w:gridCol w:w="459"/>
        <w:gridCol w:w="2033"/>
        <w:gridCol w:w="413"/>
        <w:gridCol w:w="634"/>
        <w:gridCol w:w="634"/>
        <w:gridCol w:w="634"/>
        <w:gridCol w:w="634"/>
        <w:gridCol w:w="634"/>
        <w:gridCol w:w="634"/>
        <w:gridCol w:w="652"/>
        <w:gridCol w:w="753"/>
        <w:gridCol w:w="739"/>
      </w:tblGrid>
      <w:tr w:rsidR="00420886" w:rsidTr="00435A94">
        <w:trPr>
          <w:trHeight w:val="261"/>
        </w:trPr>
        <w:tc>
          <w:tcPr>
            <w:tcW w:w="2905" w:type="dxa"/>
            <w:gridSpan w:val="3"/>
            <w:vMerge w:val="restart"/>
            <w:tcBorders>
              <w:top w:val="single" w:sz="12" w:space="0" w:color="auto"/>
              <w:left w:val="single" w:sz="12" w:space="0" w:color="auto"/>
              <w:bottom w:val="single" w:sz="12" w:space="0" w:color="000000"/>
              <w:right w:val="single" w:sz="12" w:space="0" w:color="000000"/>
            </w:tcBorders>
            <w:noWrap/>
            <w:vAlign w:val="bottom"/>
            <w:hideMark/>
          </w:tcPr>
          <w:p w:rsidR="00420886" w:rsidRDefault="00420886">
            <w:pPr>
              <w:rPr>
                <w:bCs/>
                <w:sz w:val="28"/>
                <w:szCs w:val="28"/>
              </w:rPr>
            </w:pPr>
            <w:r>
              <w:rPr>
                <w:bCs/>
                <w:sz w:val="28"/>
                <w:szCs w:val="28"/>
              </w:rPr>
              <w:t>Нормативы</w:t>
            </w:r>
          </w:p>
        </w:tc>
        <w:tc>
          <w:tcPr>
            <w:tcW w:w="1902" w:type="dxa"/>
            <w:gridSpan w:val="3"/>
            <w:tcBorders>
              <w:top w:val="single" w:sz="12" w:space="0" w:color="auto"/>
              <w:left w:val="nil"/>
              <w:bottom w:val="single" w:sz="4" w:space="0" w:color="auto"/>
              <w:right w:val="single" w:sz="12" w:space="0" w:color="000000"/>
            </w:tcBorders>
            <w:noWrap/>
            <w:vAlign w:val="bottom"/>
            <w:hideMark/>
          </w:tcPr>
          <w:p w:rsidR="00420886" w:rsidRDefault="00420886">
            <w:pPr>
              <w:rPr>
                <w:bCs/>
                <w:sz w:val="28"/>
                <w:szCs w:val="28"/>
              </w:rPr>
            </w:pPr>
            <w:r>
              <w:rPr>
                <w:bCs/>
                <w:sz w:val="28"/>
                <w:szCs w:val="28"/>
              </w:rPr>
              <w:t>2 класс</w:t>
            </w:r>
          </w:p>
        </w:tc>
        <w:tc>
          <w:tcPr>
            <w:tcW w:w="1902" w:type="dxa"/>
            <w:gridSpan w:val="3"/>
            <w:tcBorders>
              <w:top w:val="single" w:sz="12" w:space="0" w:color="auto"/>
              <w:left w:val="single" w:sz="4" w:space="0" w:color="auto"/>
              <w:bottom w:val="single" w:sz="4" w:space="0" w:color="auto"/>
              <w:right w:val="single" w:sz="4" w:space="0" w:color="auto"/>
            </w:tcBorders>
            <w:noWrap/>
            <w:vAlign w:val="bottom"/>
            <w:hideMark/>
          </w:tcPr>
          <w:p w:rsidR="00420886" w:rsidRDefault="00420886">
            <w:pPr>
              <w:rPr>
                <w:bCs/>
                <w:sz w:val="28"/>
                <w:szCs w:val="28"/>
              </w:rPr>
            </w:pPr>
            <w:r>
              <w:rPr>
                <w:bCs/>
                <w:sz w:val="28"/>
                <w:szCs w:val="28"/>
              </w:rPr>
              <w:t>3 класс</w:t>
            </w:r>
          </w:p>
        </w:tc>
        <w:tc>
          <w:tcPr>
            <w:tcW w:w="2144" w:type="dxa"/>
            <w:gridSpan w:val="3"/>
            <w:tcBorders>
              <w:top w:val="single" w:sz="12" w:space="0" w:color="auto"/>
              <w:left w:val="single" w:sz="12" w:space="0" w:color="auto"/>
              <w:bottom w:val="single" w:sz="4" w:space="0" w:color="auto"/>
              <w:right w:val="single" w:sz="12" w:space="0" w:color="000000"/>
            </w:tcBorders>
            <w:noWrap/>
            <w:vAlign w:val="bottom"/>
            <w:hideMark/>
          </w:tcPr>
          <w:p w:rsidR="00420886" w:rsidRDefault="00420886">
            <w:pPr>
              <w:rPr>
                <w:bCs/>
                <w:sz w:val="28"/>
                <w:szCs w:val="28"/>
              </w:rPr>
            </w:pPr>
            <w:r>
              <w:rPr>
                <w:bCs/>
                <w:sz w:val="28"/>
                <w:szCs w:val="28"/>
              </w:rPr>
              <w:t>4 класс</w:t>
            </w:r>
          </w:p>
        </w:tc>
      </w:tr>
      <w:tr w:rsidR="00420886" w:rsidTr="00435A94">
        <w:trPr>
          <w:trHeight w:val="276"/>
        </w:trPr>
        <w:tc>
          <w:tcPr>
            <w:tcW w:w="0" w:type="auto"/>
            <w:gridSpan w:val="3"/>
            <w:vMerge/>
            <w:tcBorders>
              <w:top w:val="single" w:sz="12" w:space="0" w:color="auto"/>
              <w:left w:val="single" w:sz="12" w:space="0" w:color="auto"/>
              <w:bottom w:val="single" w:sz="12" w:space="0" w:color="000000"/>
              <w:right w:val="single" w:sz="12" w:space="0" w:color="000000"/>
            </w:tcBorders>
            <w:vAlign w:val="center"/>
            <w:hideMark/>
          </w:tcPr>
          <w:p w:rsidR="00420886" w:rsidRDefault="00420886">
            <w:pPr>
              <w:rPr>
                <w:bCs/>
                <w:sz w:val="28"/>
                <w:szCs w:val="28"/>
              </w:rPr>
            </w:pPr>
          </w:p>
        </w:tc>
        <w:tc>
          <w:tcPr>
            <w:tcW w:w="634" w:type="dxa"/>
            <w:tcBorders>
              <w:top w:val="nil"/>
              <w:left w:val="nil"/>
              <w:bottom w:val="single" w:sz="12" w:space="0" w:color="auto"/>
              <w:right w:val="single" w:sz="4" w:space="0" w:color="auto"/>
            </w:tcBorders>
            <w:noWrap/>
            <w:vAlign w:val="bottom"/>
            <w:hideMark/>
          </w:tcPr>
          <w:p w:rsidR="00420886" w:rsidRDefault="00420886">
            <w:pPr>
              <w:rPr>
                <w:bCs/>
                <w:sz w:val="28"/>
                <w:szCs w:val="28"/>
              </w:rPr>
            </w:pPr>
            <w:r>
              <w:rPr>
                <w:bCs/>
                <w:sz w:val="28"/>
                <w:szCs w:val="28"/>
              </w:rPr>
              <w:t>"5"</w:t>
            </w:r>
          </w:p>
        </w:tc>
        <w:tc>
          <w:tcPr>
            <w:tcW w:w="634" w:type="dxa"/>
            <w:tcBorders>
              <w:top w:val="nil"/>
              <w:left w:val="nil"/>
              <w:bottom w:val="single" w:sz="12" w:space="0" w:color="auto"/>
              <w:right w:val="single" w:sz="4" w:space="0" w:color="auto"/>
            </w:tcBorders>
            <w:noWrap/>
            <w:vAlign w:val="bottom"/>
            <w:hideMark/>
          </w:tcPr>
          <w:p w:rsidR="00420886" w:rsidRDefault="00420886">
            <w:pPr>
              <w:rPr>
                <w:bCs/>
                <w:sz w:val="28"/>
                <w:szCs w:val="28"/>
              </w:rPr>
            </w:pPr>
            <w:r>
              <w:rPr>
                <w:bCs/>
                <w:sz w:val="28"/>
                <w:szCs w:val="28"/>
              </w:rPr>
              <w:t>"4"</w:t>
            </w:r>
          </w:p>
        </w:tc>
        <w:tc>
          <w:tcPr>
            <w:tcW w:w="634" w:type="dxa"/>
            <w:tcBorders>
              <w:top w:val="nil"/>
              <w:left w:val="nil"/>
              <w:bottom w:val="single" w:sz="12" w:space="0" w:color="auto"/>
              <w:right w:val="single" w:sz="12" w:space="0" w:color="auto"/>
            </w:tcBorders>
            <w:noWrap/>
            <w:vAlign w:val="bottom"/>
            <w:hideMark/>
          </w:tcPr>
          <w:p w:rsidR="00420886" w:rsidRDefault="00420886">
            <w:pPr>
              <w:rPr>
                <w:bCs/>
                <w:sz w:val="28"/>
                <w:szCs w:val="28"/>
              </w:rPr>
            </w:pPr>
            <w:r>
              <w:rPr>
                <w:bCs/>
                <w:sz w:val="28"/>
                <w:szCs w:val="28"/>
              </w:rPr>
              <w:t>"3"</w:t>
            </w:r>
          </w:p>
        </w:tc>
        <w:tc>
          <w:tcPr>
            <w:tcW w:w="634" w:type="dxa"/>
            <w:tcBorders>
              <w:top w:val="nil"/>
              <w:left w:val="nil"/>
              <w:bottom w:val="single" w:sz="12" w:space="0" w:color="auto"/>
              <w:right w:val="single" w:sz="4" w:space="0" w:color="auto"/>
            </w:tcBorders>
            <w:noWrap/>
            <w:vAlign w:val="bottom"/>
            <w:hideMark/>
          </w:tcPr>
          <w:p w:rsidR="00420886" w:rsidRDefault="00420886">
            <w:pPr>
              <w:rPr>
                <w:bCs/>
                <w:sz w:val="28"/>
                <w:szCs w:val="28"/>
              </w:rPr>
            </w:pPr>
            <w:r>
              <w:rPr>
                <w:bCs/>
                <w:sz w:val="28"/>
                <w:szCs w:val="28"/>
              </w:rPr>
              <w:t>"5"</w:t>
            </w:r>
          </w:p>
        </w:tc>
        <w:tc>
          <w:tcPr>
            <w:tcW w:w="634" w:type="dxa"/>
            <w:tcBorders>
              <w:top w:val="nil"/>
              <w:left w:val="nil"/>
              <w:bottom w:val="single" w:sz="12" w:space="0" w:color="auto"/>
              <w:right w:val="single" w:sz="4" w:space="0" w:color="auto"/>
            </w:tcBorders>
            <w:noWrap/>
            <w:vAlign w:val="bottom"/>
            <w:hideMark/>
          </w:tcPr>
          <w:p w:rsidR="00420886" w:rsidRDefault="00420886">
            <w:pPr>
              <w:rPr>
                <w:bCs/>
                <w:sz w:val="28"/>
                <w:szCs w:val="28"/>
              </w:rPr>
            </w:pPr>
            <w:r>
              <w:rPr>
                <w:bCs/>
                <w:sz w:val="28"/>
                <w:szCs w:val="28"/>
              </w:rPr>
              <w:t>"4"</w:t>
            </w:r>
          </w:p>
        </w:tc>
        <w:tc>
          <w:tcPr>
            <w:tcW w:w="634" w:type="dxa"/>
            <w:tcBorders>
              <w:top w:val="nil"/>
              <w:left w:val="nil"/>
              <w:bottom w:val="single" w:sz="12" w:space="0" w:color="auto"/>
              <w:right w:val="nil"/>
            </w:tcBorders>
            <w:noWrap/>
            <w:vAlign w:val="bottom"/>
            <w:hideMark/>
          </w:tcPr>
          <w:p w:rsidR="00420886" w:rsidRDefault="00420886">
            <w:pPr>
              <w:rPr>
                <w:bCs/>
                <w:sz w:val="28"/>
                <w:szCs w:val="28"/>
              </w:rPr>
            </w:pPr>
            <w:r>
              <w:rPr>
                <w:bCs/>
                <w:sz w:val="28"/>
                <w:szCs w:val="28"/>
              </w:rPr>
              <w:t>"3"</w:t>
            </w:r>
          </w:p>
        </w:tc>
        <w:tc>
          <w:tcPr>
            <w:tcW w:w="652" w:type="dxa"/>
            <w:tcBorders>
              <w:top w:val="nil"/>
              <w:left w:val="single" w:sz="12" w:space="0" w:color="auto"/>
              <w:bottom w:val="single" w:sz="12" w:space="0" w:color="auto"/>
              <w:right w:val="single" w:sz="4" w:space="0" w:color="auto"/>
            </w:tcBorders>
            <w:noWrap/>
            <w:vAlign w:val="bottom"/>
            <w:hideMark/>
          </w:tcPr>
          <w:p w:rsidR="00420886" w:rsidRDefault="00420886">
            <w:pPr>
              <w:rPr>
                <w:bCs/>
                <w:sz w:val="28"/>
                <w:szCs w:val="28"/>
              </w:rPr>
            </w:pPr>
            <w:r>
              <w:rPr>
                <w:bCs/>
                <w:sz w:val="28"/>
                <w:szCs w:val="28"/>
              </w:rPr>
              <w:t>"5"</w:t>
            </w:r>
          </w:p>
        </w:tc>
        <w:tc>
          <w:tcPr>
            <w:tcW w:w="753" w:type="dxa"/>
            <w:tcBorders>
              <w:top w:val="nil"/>
              <w:left w:val="nil"/>
              <w:bottom w:val="single" w:sz="12" w:space="0" w:color="auto"/>
              <w:right w:val="single" w:sz="4" w:space="0" w:color="auto"/>
            </w:tcBorders>
            <w:noWrap/>
            <w:vAlign w:val="bottom"/>
            <w:hideMark/>
          </w:tcPr>
          <w:p w:rsidR="00420886" w:rsidRDefault="00420886">
            <w:pPr>
              <w:rPr>
                <w:bCs/>
                <w:sz w:val="28"/>
                <w:szCs w:val="28"/>
              </w:rPr>
            </w:pPr>
            <w:r>
              <w:rPr>
                <w:bCs/>
                <w:sz w:val="28"/>
                <w:szCs w:val="28"/>
              </w:rPr>
              <w:t>"4"</w:t>
            </w:r>
          </w:p>
        </w:tc>
        <w:tc>
          <w:tcPr>
            <w:tcW w:w="739" w:type="dxa"/>
            <w:tcBorders>
              <w:top w:val="nil"/>
              <w:left w:val="nil"/>
              <w:bottom w:val="single" w:sz="12" w:space="0" w:color="auto"/>
              <w:right w:val="single" w:sz="12" w:space="0" w:color="auto"/>
            </w:tcBorders>
            <w:noWrap/>
            <w:vAlign w:val="bottom"/>
            <w:hideMark/>
          </w:tcPr>
          <w:p w:rsidR="00420886" w:rsidRDefault="00420886">
            <w:pPr>
              <w:rPr>
                <w:bCs/>
                <w:sz w:val="28"/>
                <w:szCs w:val="28"/>
              </w:rPr>
            </w:pPr>
            <w:r>
              <w:rPr>
                <w:bCs/>
                <w:sz w:val="28"/>
                <w:szCs w:val="28"/>
              </w:rPr>
              <w:t>"3"</w:t>
            </w:r>
          </w:p>
        </w:tc>
      </w:tr>
      <w:tr w:rsidR="00420886" w:rsidTr="00435A94">
        <w:trPr>
          <w:trHeight w:val="276"/>
        </w:trPr>
        <w:tc>
          <w:tcPr>
            <w:tcW w:w="459" w:type="dxa"/>
            <w:vMerge w:val="restart"/>
            <w:tcBorders>
              <w:top w:val="single" w:sz="4" w:space="0" w:color="auto"/>
              <w:left w:val="single" w:sz="12" w:space="0" w:color="auto"/>
              <w:bottom w:val="single" w:sz="4" w:space="0" w:color="auto"/>
              <w:right w:val="single" w:sz="4" w:space="0" w:color="auto"/>
            </w:tcBorders>
            <w:noWrap/>
            <w:vAlign w:val="bottom"/>
            <w:hideMark/>
          </w:tcPr>
          <w:p w:rsidR="00420886" w:rsidRDefault="00420886">
            <w:pPr>
              <w:rPr>
                <w:bCs/>
                <w:sz w:val="28"/>
                <w:szCs w:val="28"/>
              </w:rPr>
            </w:pPr>
            <w:r>
              <w:rPr>
                <w:bCs/>
                <w:sz w:val="28"/>
                <w:szCs w:val="28"/>
              </w:rPr>
              <w:t>1</w:t>
            </w:r>
          </w:p>
        </w:tc>
        <w:tc>
          <w:tcPr>
            <w:tcW w:w="2033" w:type="dxa"/>
            <w:vMerge w:val="restart"/>
            <w:tcBorders>
              <w:top w:val="single" w:sz="4" w:space="0" w:color="auto"/>
              <w:left w:val="single" w:sz="4" w:space="0" w:color="auto"/>
              <w:bottom w:val="single" w:sz="4" w:space="0" w:color="auto"/>
              <w:right w:val="single" w:sz="4" w:space="0" w:color="auto"/>
            </w:tcBorders>
            <w:vAlign w:val="bottom"/>
            <w:hideMark/>
          </w:tcPr>
          <w:p w:rsidR="00420886" w:rsidRDefault="00420886">
            <w:pPr>
              <w:rPr>
                <w:bCs/>
                <w:sz w:val="28"/>
                <w:szCs w:val="28"/>
              </w:rPr>
            </w:pPr>
            <w:r>
              <w:rPr>
                <w:bCs/>
                <w:sz w:val="28"/>
                <w:szCs w:val="28"/>
              </w:rPr>
              <w:t>Бег 30 м (сек.)</w:t>
            </w:r>
          </w:p>
        </w:tc>
        <w:tc>
          <w:tcPr>
            <w:tcW w:w="412" w:type="dxa"/>
            <w:tcBorders>
              <w:top w:val="nil"/>
              <w:left w:val="nil"/>
              <w:bottom w:val="single" w:sz="4" w:space="0" w:color="auto"/>
              <w:right w:val="nil"/>
            </w:tcBorders>
            <w:noWrap/>
            <w:vAlign w:val="bottom"/>
            <w:hideMark/>
          </w:tcPr>
          <w:p w:rsidR="00420886" w:rsidRDefault="00420886">
            <w:pPr>
              <w:rPr>
                <w:bCs/>
                <w:sz w:val="28"/>
                <w:szCs w:val="28"/>
              </w:rPr>
            </w:pPr>
            <w:r>
              <w:rPr>
                <w:bCs/>
                <w:sz w:val="28"/>
                <w:szCs w:val="28"/>
              </w:rPr>
              <w:t>м</w:t>
            </w:r>
          </w:p>
        </w:tc>
        <w:tc>
          <w:tcPr>
            <w:tcW w:w="634" w:type="dxa"/>
            <w:tcBorders>
              <w:top w:val="nil"/>
              <w:left w:val="single" w:sz="12" w:space="0" w:color="auto"/>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6,0</w:t>
            </w:r>
          </w:p>
        </w:tc>
        <w:tc>
          <w:tcPr>
            <w:tcW w:w="634" w:type="dxa"/>
            <w:tcBorders>
              <w:top w:val="nil"/>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6,6</w:t>
            </w:r>
          </w:p>
        </w:tc>
        <w:tc>
          <w:tcPr>
            <w:tcW w:w="634" w:type="dxa"/>
            <w:tcBorders>
              <w:top w:val="nil"/>
              <w:left w:val="nil"/>
              <w:bottom w:val="single" w:sz="4" w:space="0" w:color="auto"/>
              <w:right w:val="single" w:sz="12" w:space="0" w:color="auto"/>
            </w:tcBorders>
            <w:noWrap/>
            <w:vAlign w:val="bottom"/>
            <w:hideMark/>
          </w:tcPr>
          <w:p w:rsidR="00420886" w:rsidRDefault="00420886">
            <w:pPr>
              <w:jc w:val="right"/>
              <w:rPr>
                <w:b/>
                <w:sz w:val="28"/>
                <w:szCs w:val="28"/>
              </w:rPr>
            </w:pPr>
            <w:r>
              <w:rPr>
                <w:b/>
                <w:sz w:val="28"/>
                <w:szCs w:val="28"/>
              </w:rPr>
              <w:t>7,1</w:t>
            </w:r>
          </w:p>
        </w:tc>
        <w:tc>
          <w:tcPr>
            <w:tcW w:w="634" w:type="dxa"/>
            <w:tcBorders>
              <w:top w:val="nil"/>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5,7</w:t>
            </w:r>
          </w:p>
        </w:tc>
        <w:tc>
          <w:tcPr>
            <w:tcW w:w="634" w:type="dxa"/>
            <w:tcBorders>
              <w:top w:val="nil"/>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6,2</w:t>
            </w:r>
          </w:p>
        </w:tc>
        <w:tc>
          <w:tcPr>
            <w:tcW w:w="634" w:type="dxa"/>
            <w:tcBorders>
              <w:top w:val="nil"/>
              <w:left w:val="nil"/>
              <w:bottom w:val="single" w:sz="4" w:space="0" w:color="auto"/>
              <w:right w:val="nil"/>
            </w:tcBorders>
            <w:noWrap/>
            <w:vAlign w:val="bottom"/>
            <w:hideMark/>
          </w:tcPr>
          <w:p w:rsidR="00420886" w:rsidRDefault="00420886">
            <w:pPr>
              <w:jc w:val="right"/>
              <w:rPr>
                <w:b/>
                <w:sz w:val="28"/>
                <w:szCs w:val="28"/>
              </w:rPr>
            </w:pPr>
            <w:r>
              <w:rPr>
                <w:b/>
                <w:sz w:val="28"/>
                <w:szCs w:val="28"/>
              </w:rPr>
              <w:t>6,8</w:t>
            </w:r>
          </w:p>
        </w:tc>
        <w:tc>
          <w:tcPr>
            <w:tcW w:w="652" w:type="dxa"/>
            <w:tcBorders>
              <w:top w:val="nil"/>
              <w:left w:val="single" w:sz="12" w:space="0" w:color="auto"/>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5,4</w:t>
            </w:r>
          </w:p>
        </w:tc>
        <w:tc>
          <w:tcPr>
            <w:tcW w:w="753" w:type="dxa"/>
            <w:tcBorders>
              <w:top w:val="nil"/>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6,0</w:t>
            </w:r>
          </w:p>
        </w:tc>
        <w:tc>
          <w:tcPr>
            <w:tcW w:w="739" w:type="dxa"/>
            <w:tcBorders>
              <w:top w:val="nil"/>
              <w:left w:val="nil"/>
              <w:bottom w:val="single" w:sz="4" w:space="0" w:color="auto"/>
              <w:right w:val="single" w:sz="12" w:space="0" w:color="auto"/>
            </w:tcBorders>
            <w:noWrap/>
            <w:vAlign w:val="bottom"/>
            <w:hideMark/>
          </w:tcPr>
          <w:p w:rsidR="00420886" w:rsidRDefault="00420886">
            <w:pPr>
              <w:jc w:val="right"/>
              <w:rPr>
                <w:b/>
                <w:sz w:val="28"/>
                <w:szCs w:val="28"/>
              </w:rPr>
            </w:pPr>
            <w:r>
              <w:rPr>
                <w:b/>
                <w:sz w:val="28"/>
                <w:szCs w:val="28"/>
              </w:rPr>
              <w:t>6,6</w:t>
            </w:r>
          </w:p>
        </w:tc>
      </w:tr>
      <w:tr w:rsidR="00420886" w:rsidTr="00435A94">
        <w:trPr>
          <w:trHeight w:val="276"/>
        </w:trPr>
        <w:tc>
          <w:tcPr>
            <w:tcW w:w="0" w:type="auto"/>
            <w:vMerge/>
            <w:tcBorders>
              <w:top w:val="single" w:sz="4" w:space="0" w:color="auto"/>
              <w:left w:val="single" w:sz="12" w:space="0" w:color="auto"/>
              <w:bottom w:val="single" w:sz="4" w:space="0" w:color="auto"/>
              <w:right w:val="single" w:sz="4" w:space="0" w:color="auto"/>
            </w:tcBorders>
            <w:vAlign w:val="center"/>
            <w:hideMark/>
          </w:tcPr>
          <w:p w:rsidR="00420886" w:rsidRDefault="00420886">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886" w:rsidRDefault="00420886">
            <w:pPr>
              <w:rPr>
                <w:bCs/>
                <w:sz w:val="28"/>
                <w:szCs w:val="28"/>
              </w:rPr>
            </w:pPr>
          </w:p>
        </w:tc>
        <w:tc>
          <w:tcPr>
            <w:tcW w:w="412" w:type="dxa"/>
            <w:noWrap/>
            <w:vAlign w:val="bottom"/>
            <w:hideMark/>
          </w:tcPr>
          <w:p w:rsidR="00420886" w:rsidRDefault="00420886">
            <w:pPr>
              <w:rPr>
                <w:bCs/>
                <w:sz w:val="28"/>
                <w:szCs w:val="28"/>
              </w:rPr>
            </w:pPr>
            <w:r>
              <w:rPr>
                <w:bCs/>
                <w:sz w:val="28"/>
                <w:szCs w:val="28"/>
              </w:rPr>
              <w:t>д</w:t>
            </w:r>
          </w:p>
        </w:tc>
        <w:tc>
          <w:tcPr>
            <w:tcW w:w="634" w:type="dxa"/>
            <w:tcBorders>
              <w:top w:val="nil"/>
              <w:left w:val="single" w:sz="12" w:space="0" w:color="auto"/>
              <w:bottom w:val="nil"/>
              <w:right w:val="single" w:sz="4" w:space="0" w:color="auto"/>
            </w:tcBorders>
            <w:noWrap/>
            <w:vAlign w:val="bottom"/>
            <w:hideMark/>
          </w:tcPr>
          <w:p w:rsidR="00420886" w:rsidRDefault="00420886">
            <w:pPr>
              <w:jc w:val="right"/>
              <w:rPr>
                <w:b/>
                <w:sz w:val="28"/>
                <w:szCs w:val="28"/>
              </w:rPr>
            </w:pPr>
            <w:r>
              <w:rPr>
                <w:b/>
                <w:sz w:val="28"/>
                <w:szCs w:val="28"/>
              </w:rPr>
              <w:t>6,3</w:t>
            </w:r>
          </w:p>
        </w:tc>
        <w:tc>
          <w:tcPr>
            <w:tcW w:w="634"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6,9</w:t>
            </w:r>
          </w:p>
        </w:tc>
        <w:tc>
          <w:tcPr>
            <w:tcW w:w="634" w:type="dxa"/>
            <w:tcBorders>
              <w:top w:val="nil"/>
              <w:left w:val="nil"/>
              <w:bottom w:val="nil"/>
              <w:right w:val="single" w:sz="12" w:space="0" w:color="auto"/>
            </w:tcBorders>
            <w:noWrap/>
            <w:vAlign w:val="bottom"/>
            <w:hideMark/>
          </w:tcPr>
          <w:p w:rsidR="00420886" w:rsidRDefault="00420886">
            <w:pPr>
              <w:jc w:val="right"/>
              <w:rPr>
                <w:b/>
                <w:sz w:val="28"/>
                <w:szCs w:val="28"/>
              </w:rPr>
            </w:pPr>
            <w:r>
              <w:rPr>
                <w:b/>
                <w:sz w:val="28"/>
                <w:szCs w:val="28"/>
              </w:rPr>
              <w:t>7,4</w:t>
            </w:r>
          </w:p>
        </w:tc>
        <w:tc>
          <w:tcPr>
            <w:tcW w:w="634"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5,8</w:t>
            </w:r>
          </w:p>
        </w:tc>
        <w:tc>
          <w:tcPr>
            <w:tcW w:w="634"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6,3</w:t>
            </w:r>
          </w:p>
        </w:tc>
        <w:tc>
          <w:tcPr>
            <w:tcW w:w="634" w:type="dxa"/>
            <w:noWrap/>
            <w:vAlign w:val="bottom"/>
            <w:hideMark/>
          </w:tcPr>
          <w:p w:rsidR="00420886" w:rsidRDefault="00420886">
            <w:pPr>
              <w:jc w:val="right"/>
              <w:rPr>
                <w:b/>
                <w:sz w:val="28"/>
                <w:szCs w:val="28"/>
              </w:rPr>
            </w:pPr>
            <w:r>
              <w:rPr>
                <w:b/>
                <w:sz w:val="28"/>
                <w:szCs w:val="28"/>
              </w:rPr>
              <w:t>7,0</w:t>
            </w:r>
          </w:p>
        </w:tc>
        <w:tc>
          <w:tcPr>
            <w:tcW w:w="652" w:type="dxa"/>
            <w:tcBorders>
              <w:top w:val="nil"/>
              <w:left w:val="single" w:sz="12" w:space="0" w:color="auto"/>
              <w:bottom w:val="nil"/>
              <w:right w:val="single" w:sz="4" w:space="0" w:color="auto"/>
            </w:tcBorders>
            <w:noWrap/>
            <w:vAlign w:val="bottom"/>
            <w:hideMark/>
          </w:tcPr>
          <w:p w:rsidR="00420886" w:rsidRDefault="00420886">
            <w:pPr>
              <w:jc w:val="right"/>
              <w:rPr>
                <w:b/>
                <w:sz w:val="28"/>
                <w:szCs w:val="28"/>
              </w:rPr>
            </w:pPr>
            <w:r>
              <w:rPr>
                <w:b/>
                <w:sz w:val="28"/>
                <w:szCs w:val="28"/>
              </w:rPr>
              <w:t>5,5</w:t>
            </w:r>
          </w:p>
        </w:tc>
        <w:tc>
          <w:tcPr>
            <w:tcW w:w="753"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6,2</w:t>
            </w:r>
          </w:p>
        </w:tc>
        <w:tc>
          <w:tcPr>
            <w:tcW w:w="739" w:type="dxa"/>
            <w:tcBorders>
              <w:top w:val="nil"/>
              <w:left w:val="nil"/>
              <w:bottom w:val="nil"/>
              <w:right w:val="single" w:sz="12" w:space="0" w:color="auto"/>
            </w:tcBorders>
            <w:noWrap/>
            <w:vAlign w:val="bottom"/>
            <w:hideMark/>
          </w:tcPr>
          <w:p w:rsidR="00420886" w:rsidRDefault="00420886">
            <w:pPr>
              <w:jc w:val="right"/>
              <w:rPr>
                <w:b/>
                <w:sz w:val="28"/>
                <w:szCs w:val="28"/>
              </w:rPr>
            </w:pPr>
            <w:r>
              <w:rPr>
                <w:b/>
                <w:sz w:val="28"/>
                <w:szCs w:val="28"/>
              </w:rPr>
              <w:t>6,8</w:t>
            </w:r>
          </w:p>
        </w:tc>
      </w:tr>
      <w:tr w:rsidR="00420886" w:rsidTr="00435A94">
        <w:trPr>
          <w:trHeight w:val="276"/>
        </w:trPr>
        <w:tc>
          <w:tcPr>
            <w:tcW w:w="459" w:type="dxa"/>
            <w:vMerge w:val="restart"/>
            <w:tcBorders>
              <w:top w:val="single" w:sz="12" w:space="0" w:color="auto"/>
              <w:left w:val="single" w:sz="12" w:space="0" w:color="auto"/>
              <w:bottom w:val="single" w:sz="12" w:space="0" w:color="000000"/>
              <w:right w:val="single" w:sz="4" w:space="0" w:color="auto"/>
            </w:tcBorders>
            <w:noWrap/>
            <w:vAlign w:val="bottom"/>
            <w:hideMark/>
          </w:tcPr>
          <w:p w:rsidR="00420886" w:rsidRDefault="00420886">
            <w:pPr>
              <w:rPr>
                <w:bCs/>
                <w:sz w:val="28"/>
                <w:szCs w:val="28"/>
              </w:rPr>
            </w:pPr>
            <w:r>
              <w:rPr>
                <w:bCs/>
                <w:sz w:val="28"/>
                <w:szCs w:val="28"/>
              </w:rPr>
              <w:t>2</w:t>
            </w:r>
          </w:p>
        </w:tc>
        <w:tc>
          <w:tcPr>
            <w:tcW w:w="2033" w:type="dxa"/>
            <w:vMerge w:val="restart"/>
            <w:tcBorders>
              <w:top w:val="single" w:sz="12" w:space="0" w:color="auto"/>
              <w:left w:val="single" w:sz="4" w:space="0" w:color="auto"/>
              <w:bottom w:val="single" w:sz="12" w:space="0" w:color="auto"/>
              <w:right w:val="single" w:sz="4" w:space="0" w:color="auto"/>
            </w:tcBorders>
            <w:vAlign w:val="bottom"/>
            <w:hideMark/>
          </w:tcPr>
          <w:p w:rsidR="00420886" w:rsidRDefault="00420886">
            <w:pPr>
              <w:rPr>
                <w:bCs/>
                <w:sz w:val="28"/>
                <w:szCs w:val="28"/>
              </w:rPr>
            </w:pPr>
            <w:r>
              <w:rPr>
                <w:bCs/>
                <w:sz w:val="28"/>
                <w:szCs w:val="28"/>
              </w:rPr>
              <w:t xml:space="preserve">Бег 1000 м (мин,сек.)                                  ("+" - без учета времени) </w:t>
            </w:r>
          </w:p>
        </w:tc>
        <w:tc>
          <w:tcPr>
            <w:tcW w:w="412" w:type="dxa"/>
            <w:tcBorders>
              <w:top w:val="single" w:sz="12" w:space="0" w:color="auto"/>
              <w:left w:val="nil"/>
              <w:bottom w:val="single" w:sz="4" w:space="0" w:color="auto"/>
              <w:right w:val="nil"/>
            </w:tcBorders>
            <w:noWrap/>
            <w:vAlign w:val="bottom"/>
            <w:hideMark/>
          </w:tcPr>
          <w:p w:rsidR="00420886" w:rsidRDefault="00420886">
            <w:pPr>
              <w:rPr>
                <w:bCs/>
                <w:sz w:val="28"/>
                <w:szCs w:val="28"/>
              </w:rPr>
            </w:pPr>
            <w:r>
              <w:rPr>
                <w:bCs/>
                <w:sz w:val="28"/>
                <w:szCs w:val="28"/>
              </w:rPr>
              <w:t>м</w:t>
            </w:r>
          </w:p>
        </w:tc>
        <w:tc>
          <w:tcPr>
            <w:tcW w:w="634" w:type="dxa"/>
            <w:tcBorders>
              <w:top w:val="single" w:sz="12" w:space="0" w:color="auto"/>
              <w:left w:val="single" w:sz="12" w:space="0" w:color="auto"/>
              <w:bottom w:val="single" w:sz="4" w:space="0" w:color="auto"/>
              <w:right w:val="single" w:sz="4" w:space="0" w:color="auto"/>
            </w:tcBorders>
            <w:noWrap/>
            <w:vAlign w:val="bottom"/>
            <w:hideMark/>
          </w:tcPr>
          <w:p w:rsidR="00420886" w:rsidRDefault="00420886">
            <w:pPr>
              <w:rPr>
                <w:bCs/>
                <w:sz w:val="28"/>
                <w:szCs w:val="28"/>
              </w:rPr>
            </w:pPr>
            <w:r>
              <w:rPr>
                <w:bCs/>
                <w:sz w:val="28"/>
                <w:szCs w:val="28"/>
              </w:rPr>
              <w:t>+</w:t>
            </w:r>
          </w:p>
        </w:tc>
        <w:tc>
          <w:tcPr>
            <w:tcW w:w="634" w:type="dxa"/>
            <w:tcBorders>
              <w:top w:val="single" w:sz="12" w:space="0" w:color="auto"/>
              <w:left w:val="nil"/>
              <w:bottom w:val="single" w:sz="4" w:space="0" w:color="auto"/>
              <w:right w:val="single" w:sz="4" w:space="0" w:color="auto"/>
            </w:tcBorders>
            <w:noWrap/>
            <w:vAlign w:val="bottom"/>
            <w:hideMark/>
          </w:tcPr>
          <w:p w:rsidR="00420886" w:rsidRDefault="00420886">
            <w:pPr>
              <w:rPr>
                <w:bCs/>
                <w:sz w:val="28"/>
                <w:szCs w:val="28"/>
              </w:rPr>
            </w:pPr>
            <w:r>
              <w:rPr>
                <w:bCs/>
                <w:sz w:val="28"/>
                <w:szCs w:val="28"/>
              </w:rPr>
              <w:t>+</w:t>
            </w:r>
          </w:p>
        </w:tc>
        <w:tc>
          <w:tcPr>
            <w:tcW w:w="634" w:type="dxa"/>
            <w:tcBorders>
              <w:top w:val="single" w:sz="12" w:space="0" w:color="auto"/>
              <w:left w:val="nil"/>
              <w:bottom w:val="single" w:sz="4" w:space="0" w:color="auto"/>
              <w:right w:val="single" w:sz="12" w:space="0" w:color="auto"/>
            </w:tcBorders>
            <w:noWrap/>
            <w:vAlign w:val="bottom"/>
            <w:hideMark/>
          </w:tcPr>
          <w:p w:rsidR="00420886" w:rsidRDefault="00420886">
            <w:pPr>
              <w:rPr>
                <w:bCs/>
                <w:sz w:val="28"/>
                <w:szCs w:val="28"/>
              </w:rPr>
            </w:pPr>
            <w:r>
              <w:rPr>
                <w:bCs/>
                <w:sz w:val="28"/>
                <w:szCs w:val="28"/>
              </w:rPr>
              <w:t>+</w:t>
            </w:r>
          </w:p>
        </w:tc>
        <w:tc>
          <w:tcPr>
            <w:tcW w:w="634" w:type="dxa"/>
            <w:tcBorders>
              <w:top w:val="single" w:sz="12" w:space="0" w:color="auto"/>
              <w:left w:val="nil"/>
              <w:bottom w:val="single" w:sz="4" w:space="0" w:color="auto"/>
              <w:right w:val="single" w:sz="4" w:space="0" w:color="auto"/>
            </w:tcBorders>
            <w:noWrap/>
            <w:vAlign w:val="bottom"/>
            <w:hideMark/>
          </w:tcPr>
          <w:p w:rsidR="00420886" w:rsidRDefault="00420886">
            <w:pPr>
              <w:rPr>
                <w:bCs/>
                <w:sz w:val="28"/>
                <w:szCs w:val="28"/>
              </w:rPr>
            </w:pPr>
            <w:r>
              <w:rPr>
                <w:bCs/>
                <w:sz w:val="28"/>
                <w:szCs w:val="28"/>
              </w:rPr>
              <w:t>+</w:t>
            </w:r>
          </w:p>
        </w:tc>
        <w:tc>
          <w:tcPr>
            <w:tcW w:w="634" w:type="dxa"/>
            <w:tcBorders>
              <w:top w:val="single" w:sz="12" w:space="0" w:color="auto"/>
              <w:left w:val="nil"/>
              <w:bottom w:val="single" w:sz="4" w:space="0" w:color="auto"/>
              <w:right w:val="single" w:sz="4" w:space="0" w:color="auto"/>
            </w:tcBorders>
            <w:noWrap/>
            <w:vAlign w:val="bottom"/>
            <w:hideMark/>
          </w:tcPr>
          <w:p w:rsidR="00420886" w:rsidRDefault="00420886">
            <w:pPr>
              <w:rPr>
                <w:bCs/>
                <w:sz w:val="28"/>
                <w:szCs w:val="28"/>
              </w:rPr>
            </w:pPr>
            <w:r>
              <w:rPr>
                <w:bCs/>
                <w:sz w:val="28"/>
                <w:szCs w:val="28"/>
              </w:rPr>
              <w:t>+</w:t>
            </w:r>
          </w:p>
        </w:tc>
        <w:tc>
          <w:tcPr>
            <w:tcW w:w="634" w:type="dxa"/>
            <w:tcBorders>
              <w:top w:val="single" w:sz="12" w:space="0" w:color="auto"/>
              <w:left w:val="nil"/>
              <w:bottom w:val="single" w:sz="4" w:space="0" w:color="auto"/>
              <w:right w:val="nil"/>
            </w:tcBorders>
            <w:noWrap/>
            <w:vAlign w:val="bottom"/>
            <w:hideMark/>
          </w:tcPr>
          <w:p w:rsidR="00420886" w:rsidRDefault="00420886">
            <w:pPr>
              <w:rPr>
                <w:bCs/>
                <w:sz w:val="28"/>
                <w:szCs w:val="28"/>
              </w:rPr>
            </w:pPr>
            <w:r>
              <w:rPr>
                <w:bCs/>
                <w:sz w:val="28"/>
                <w:szCs w:val="28"/>
              </w:rPr>
              <w:t>+</w:t>
            </w:r>
          </w:p>
        </w:tc>
        <w:tc>
          <w:tcPr>
            <w:tcW w:w="652" w:type="dxa"/>
            <w:tcBorders>
              <w:top w:val="single" w:sz="12" w:space="0" w:color="auto"/>
              <w:left w:val="single" w:sz="12" w:space="0" w:color="auto"/>
              <w:bottom w:val="single" w:sz="4" w:space="0" w:color="auto"/>
              <w:right w:val="single" w:sz="4" w:space="0" w:color="auto"/>
            </w:tcBorders>
            <w:noWrap/>
            <w:vAlign w:val="bottom"/>
            <w:hideMark/>
          </w:tcPr>
          <w:p w:rsidR="00420886" w:rsidRDefault="00420886">
            <w:pPr>
              <w:rPr>
                <w:bCs/>
                <w:sz w:val="28"/>
                <w:szCs w:val="28"/>
              </w:rPr>
            </w:pPr>
            <w:r>
              <w:rPr>
                <w:bCs/>
                <w:sz w:val="28"/>
                <w:szCs w:val="28"/>
              </w:rPr>
              <w:t>+</w:t>
            </w:r>
          </w:p>
        </w:tc>
        <w:tc>
          <w:tcPr>
            <w:tcW w:w="753" w:type="dxa"/>
            <w:tcBorders>
              <w:top w:val="single" w:sz="12" w:space="0" w:color="auto"/>
              <w:left w:val="nil"/>
              <w:bottom w:val="single" w:sz="4" w:space="0" w:color="auto"/>
              <w:right w:val="single" w:sz="4" w:space="0" w:color="auto"/>
            </w:tcBorders>
            <w:noWrap/>
            <w:vAlign w:val="bottom"/>
            <w:hideMark/>
          </w:tcPr>
          <w:p w:rsidR="00420886" w:rsidRDefault="00420886">
            <w:pPr>
              <w:rPr>
                <w:bCs/>
                <w:sz w:val="28"/>
                <w:szCs w:val="28"/>
              </w:rPr>
            </w:pPr>
            <w:r>
              <w:rPr>
                <w:bCs/>
                <w:sz w:val="28"/>
                <w:szCs w:val="28"/>
              </w:rPr>
              <w:t>+</w:t>
            </w:r>
          </w:p>
        </w:tc>
        <w:tc>
          <w:tcPr>
            <w:tcW w:w="739" w:type="dxa"/>
            <w:tcBorders>
              <w:top w:val="single" w:sz="12" w:space="0" w:color="auto"/>
              <w:left w:val="nil"/>
              <w:bottom w:val="single" w:sz="4" w:space="0" w:color="auto"/>
              <w:right w:val="single" w:sz="12" w:space="0" w:color="auto"/>
            </w:tcBorders>
            <w:noWrap/>
            <w:vAlign w:val="bottom"/>
            <w:hideMark/>
          </w:tcPr>
          <w:p w:rsidR="00420886" w:rsidRDefault="00420886">
            <w:pPr>
              <w:rPr>
                <w:bCs/>
                <w:sz w:val="28"/>
                <w:szCs w:val="28"/>
              </w:rPr>
            </w:pPr>
            <w:r>
              <w:rPr>
                <w:bCs/>
                <w:sz w:val="28"/>
                <w:szCs w:val="28"/>
              </w:rPr>
              <w:t>+</w:t>
            </w:r>
          </w:p>
        </w:tc>
      </w:tr>
      <w:tr w:rsidR="00420886" w:rsidTr="00435A94">
        <w:trPr>
          <w:trHeight w:val="276"/>
        </w:trPr>
        <w:tc>
          <w:tcPr>
            <w:tcW w:w="0" w:type="auto"/>
            <w:vMerge/>
            <w:tcBorders>
              <w:top w:val="single" w:sz="12" w:space="0" w:color="auto"/>
              <w:left w:val="single" w:sz="12" w:space="0" w:color="auto"/>
              <w:bottom w:val="single" w:sz="12" w:space="0" w:color="000000"/>
              <w:right w:val="single" w:sz="4" w:space="0" w:color="auto"/>
            </w:tcBorders>
            <w:vAlign w:val="center"/>
            <w:hideMark/>
          </w:tcPr>
          <w:p w:rsidR="00420886" w:rsidRDefault="00420886">
            <w:pPr>
              <w:rPr>
                <w:bCs/>
                <w:sz w:val="28"/>
                <w:szCs w:val="28"/>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420886" w:rsidRDefault="00420886">
            <w:pPr>
              <w:rPr>
                <w:bCs/>
                <w:sz w:val="28"/>
                <w:szCs w:val="28"/>
              </w:rPr>
            </w:pPr>
          </w:p>
        </w:tc>
        <w:tc>
          <w:tcPr>
            <w:tcW w:w="412" w:type="dxa"/>
            <w:tcBorders>
              <w:top w:val="nil"/>
              <w:left w:val="nil"/>
              <w:bottom w:val="single" w:sz="12" w:space="0" w:color="auto"/>
              <w:right w:val="nil"/>
            </w:tcBorders>
            <w:noWrap/>
            <w:vAlign w:val="bottom"/>
            <w:hideMark/>
          </w:tcPr>
          <w:p w:rsidR="00420886" w:rsidRDefault="00420886">
            <w:pPr>
              <w:rPr>
                <w:bCs/>
                <w:sz w:val="28"/>
                <w:szCs w:val="28"/>
              </w:rPr>
            </w:pPr>
            <w:r>
              <w:rPr>
                <w:bCs/>
                <w:sz w:val="28"/>
                <w:szCs w:val="28"/>
              </w:rPr>
              <w:t>д</w:t>
            </w:r>
          </w:p>
        </w:tc>
        <w:tc>
          <w:tcPr>
            <w:tcW w:w="634" w:type="dxa"/>
            <w:tcBorders>
              <w:top w:val="nil"/>
              <w:left w:val="single" w:sz="12" w:space="0" w:color="auto"/>
              <w:bottom w:val="single" w:sz="12" w:space="0" w:color="auto"/>
              <w:right w:val="single" w:sz="4" w:space="0" w:color="auto"/>
            </w:tcBorders>
            <w:noWrap/>
            <w:vAlign w:val="bottom"/>
            <w:hideMark/>
          </w:tcPr>
          <w:p w:rsidR="00420886" w:rsidRDefault="00420886">
            <w:pPr>
              <w:rPr>
                <w:bCs/>
                <w:sz w:val="28"/>
                <w:szCs w:val="28"/>
              </w:rPr>
            </w:pPr>
            <w:r>
              <w:rPr>
                <w:bCs/>
                <w:sz w:val="28"/>
                <w:szCs w:val="28"/>
              </w:rPr>
              <w:t>+</w:t>
            </w:r>
          </w:p>
        </w:tc>
        <w:tc>
          <w:tcPr>
            <w:tcW w:w="634" w:type="dxa"/>
            <w:tcBorders>
              <w:top w:val="nil"/>
              <w:left w:val="nil"/>
              <w:bottom w:val="single" w:sz="12" w:space="0" w:color="auto"/>
              <w:right w:val="single" w:sz="4" w:space="0" w:color="auto"/>
            </w:tcBorders>
            <w:noWrap/>
            <w:vAlign w:val="bottom"/>
            <w:hideMark/>
          </w:tcPr>
          <w:p w:rsidR="00420886" w:rsidRDefault="00420886">
            <w:pPr>
              <w:rPr>
                <w:bCs/>
                <w:sz w:val="28"/>
                <w:szCs w:val="28"/>
              </w:rPr>
            </w:pPr>
            <w:r>
              <w:rPr>
                <w:bCs/>
                <w:sz w:val="28"/>
                <w:szCs w:val="28"/>
              </w:rPr>
              <w:t>+</w:t>
            </w:r>
          </w:p>
        </w:tc>
        <w:tc>
          <w:tcPr>
            <w:tcW w:w="634" w:type="dxa"/>
            <w:tcBorders>
              <w:top w:val="nil"/>
              <w:left w:val="nil"/>
              <w:bottom w:val="single" w:sz="12" w:space="0" w:color="auto"/>
              <w:right w:val="single" w:sz="12" w:space="0" w:color="auto"/>
            </w:tcBorders>
            <w:noWrap/>
            <w:vAlign w:val="bottom"/>
            <w:hideMark/>
          </w:tcPr>
          <w:p w:rsidR="00420886" w:rsidRDefault="00420886">
            <w:pPr>
              <w:rPr>
                <w:bCs/>
                <w:sz w:val="28"/>
                <w:szCs w:val="28"/>
              </w:rPr>
            </w:pPr>
            <w:r>
              <w:rPr>
                <w:bCs/>
                <w:sz w:val="28"/>
                <w:szCs w:val="28"/>
              </w:rPr>
              <w:t>+</w:t>
            </w:r>
          </w:p>
        </w:tc>
        <w:tc>
          <w:tcPr>
            <w:tcW w:w="634" w:type="dxa"/>
            <w:tcBorders>
              <w:top w:val="nil"/>
              <w:left w:val="nil"/>
              <w:bottom w:val="single" w:sz="12" w:space="0" w:color="auto"/>
              <w:right w:val="single" w:sz="4" w:space="0" w:color="auto"/>
            </w:tcBorders>
            <w:noWrap/>
            <w:vAlign w:val="bottom"/>
            <w:hideMark/>
          </w:tcPr>
          <w:p w:rsidR="00420886" w:rsidRDefault="00420886">
            <w:pPr>
              <w:rPr>
                <w:bCs/>
                <w:sz w:val="28"/>
                <w:szCs w:val="28"/>
              </w:rPr>
            </w:pPr>
            <w:r>
              <w:rPr>
                <w:bCs/>
                <w:sz w:val="28"/>
                <w:szCs w:val="28"/>
              </w:rPr>
              <w:t>+</w:t>
            </w:r>
          </w:p>
        </w:tc>
        <w:tc>
          <w:tcPr>
            <w:tcW w:w="634" w:type="dxa"/>
            <w:tcBorders>
              <w:top w:val="nil"/>
              <w:left w:val="nil"/>
              <w:bottom w:val="single" w:sz="12" w:space="0" w:color="auto"/>
              <w:right w:val="single" w:sz="4" w:space="0" w:color="auto"/>
            </w:tcBorders>
            <w:noWrap/>
            <w:vAlign w:val="bottom"/>
            <w:hideMark/>
          </w:tcPr>
          <w:p w:rsidR="00420886" w:rsidRDefault="00420886">
            <w:pPr>
              <w:rPr>
                <w:bCs/>
                <w:sz w:val="28"/>
                <w:szCs w:val="28"/>
              </w:rPr>
            </w:pPr>
            <w:r>
              <w:rPr>
                <w:bCs/>
                <w:sz w:val="28"/>
                <w:szCs w:val="28"/>
              </w:rPr>
              <w:t>+</w:t>
            </w:r>
          </w:p>
        </w:tc>
        <w:tc>
          <w:tcPr>
            <w:tcW w:w="634" w:type="dxa"/>
            <w:tcBorders>
              <w:top w:val="nil"/>
              <w:left w:val="nil"/>
              <w:bottom w:val="single" w:sz="12" w:space="0" w:color="auto"/>
              <w:right w:val="nil"/>
            </w:tcBorders>
            <w:noWrap/>
            <w:vAlign w:val="bottom"/>
            <w:hideMark/>
          </w:tcPr>
          <w:p w:rsidR="00420886" w:rsidRDefault="00420886">
            <w:pPr>
              <w:rPr>
                <w:bCs/>
                <w:sz w:val="28"/>
                <w:szCs w:val="28"/>
              </w:rPr>
            </w:pPr>
            <w:r>
              <w:rPr>
                <w:bCs/>
                <w:sz w:val="28"/>
                <w:szCs w:val="28"/>
              </w:rPr>
              <w:t>+</w:t>
            </w:r>
          </w:p>
        </w:tc>
        <w:tc>
          <w:tcPr>
            <w:tcW w:w="652" w:type="dxa"/>
            <w:tcBorders>
              <w:top w:val="nil"/>
              <w:left w:val="single" w:sz="12" w:space="0" w:color="auto"/>
              <w:bottom w:val="single" w:sz="12" w:space="0" w:color="auto"/>
              <w:right w:val="single" w:sz="4" w:space="0" w:color="auto"/>
            </w:tcBorders>
            <w:noWrap/>
            <w:vAlign w:val="bottom"/>
            <w:hideMark/>
          </w:tcPr>
          <w:p w:rsidR="00420886" w:rsidRDefault="00420886">
            <w:pPr>
              <w:rPr>
                <w:bCs/>
                <w:sz w:val="28"/>
                <w:szCs w:val="28"/>
              </w:rPr>
            </w:pPr>
            <w:r>
              <w:rPr>
                <w:bCs/>
                <w:sz w:val="28"/>
                <w:szCs w:val="28"/>
              </w:rPr>
              <w:t>+</w:t>
            </w:r>
          </w:p>
        </w:tc>
        <w:tc>
          <w:tcPr>
            <w:tcW w:w="753" w:type="dxa"/>
            <w:tcBorders>
              <w:top w:val="nil"/>
              <w:left w:val="nil"/>
              <w:bottom w:val="single" w:sz="12" w:space="0" w:color="auto"/>
              <w:right w:val="single" w:sz="4" w:space="0" w:color="auto"/>
            </w:tcBorders>
            <w:noWrap/>
            <w:vAlign w:val="bottom"/>
            <w:hideMark/>
          </w:tcPr>
          <w:p w:rsidR="00420886" w:rsidRDefault="00420886">
            <w:pPr>
              <w:rPr>
                <w:bCs/>
                <w:sz w:val="28"/>
                <w:szCs w:val="28"/>
              </w:rPr>
            </w:pPr>
            <w:r>
              <w:rPr>
                <w:bCs/>
                <w:sz w:val="28"/>
                <w:szCs w:val="28"/>
              </w:rPr>
              <w:t>+</w:t>
            </w:r>
          </w:p>
        </w:tc>
        <w:tc>
          <w:tcPr>
            <w:tcW w:w="739" w:type="dxa"/>
            <w:tcBorders>
              <w:top w:val="nil"/>
              <w:left w:val="nil"/>
              <w:bottom w:val="single" w:sz="12" w:space="0" w:color="auto"/>
              <w:right w:val="single" w:sz="12" w:space="0" w:color="auto"/>
            </w:tcBorders>
            <w:noWrap/>
            <w:vAlign w:val="bottom"/>
            <w:hideMark/>
          </w:tcPr>
          <w:p w:rsidR="00420886" w:rsidRDefault="00420886">
            <w:pPr>
              <w:rPr>
                <w:bCs/>
                <w:sz w:val="28"/>
                <w:szCs w:val="28"/>
              </w:rPr>
            </w:pPr>
            <w:r>
              <w:rPr>
                <w:bCs/>
                <w:sz w:val="28"/>
                <w:szCs w:val="28"/>
              </w:rPr>
              <w:t>+</w:t>
            </w:r>
          </w:p>
        </w:tc>
      </w:tr>
      <w:tr w:rsidR="00420886" w:rsidTr="00435A94">
        <w:trPr>
          <w:trHeight w:val="199"/>
        </w:trPr>
        <w:tc>
          <w:tcPr>
            <w:tcW w:w="459" w:type="dxa"/>
            <w:vMerge w:val="restart"/>
            <w:tcBorders>
              <w:top w:val="single" w:sz="12" w:space="0" w:color="auto"/>
              <w:left w:val="single" w:sz="12" w:space="0" w:color="auto"/>
              <w:bottom w:val="single" w:sz="12" w:space="0" w:color="auto"/>
              <w:right w:val="single" w:sz="4" w:space="0" w:color="auto"/>
            </w:tcBorders>
            <w:vAlign w:val="bottom"/>
            <w:hideMark/>
          </w:tcPr>
          <w:p w:rsidR="00420886" w:rsidRDefault="00420886">
            <w:pPr>
              <w:rPr>
                <w:bCs/>
                <w:sz w:val="28"/>
                <w:szCs w:val="28"/>
              </w:rPr>
            </w:pPr>
            <w:r>
              <w:rPr>
                <w:bCs/>
                <w:sz w:val="28"/>
                <w:szCs w:val="28"/>
              </w:rPr>
              <w:t>3</w:t>
            </w:r>
          </w:p>
        </w:tc>
        <w:tc>
          <w:tcPr>
            <w:tcW w:w="2033" w:type="dxa"/>
            <w:vMerge w:val="restart"/>
            <w:tcBorders>
              <w:top w:val="single" w:sz="12" w:space="0" w:color="auto"/>
              <w:left w:val="single" w:sz="4" w:space="0" w:color="auto"/>
              <w:bottom w:val="single" w:sz="12" w:space="0" w:color="auto"/>
              <w:right w:val="single" w:sz="4" w:space="0" w:color="auto"/>
            </w:tcBorders>
            <w:vAlign w:val="bottom"/>
            <w:hideMark/>
          </w:tcPr>
          <w:p w:rsidR="00420886" w:rsidRDefault="00420886">
            <w:pPr>
              <w:rPr>
                <w:bCs/>
                <w:sz w:val="28"/>
                <w:szCs w:val="28"/>
              </w:rPr>
            </w:pPr>
            <w:r>
              <w:rPr>
                <w:bCs/>
                <w:sz w:val="28"/>
                <w:szCs w:val="28"/>
              </w:rPr>
              <w:t>Челночный бег 3х10 м (сек.)</w:t>
            </w:r>
          </w:p>
        </w:tc>
        <w:tc>
          <w:tcPr>
            <w:tcW w:w="412" w:type="dxa"/>
            <w:tcBorders>
              <w:top w:val="single" w:sz="4" w:space="0" w:color="auto"/>
              <w:left w:val="nil"/>
              <w:bottom w:val="single" w:sz="8" w:space="0" w:color="auto"/>
              <w:right w:val="nil"/>
            </w:tcBorders>
            <w:noWrap/>
            <w:vAlign w:val="bottom"/>
            <w:hideMark/>
          </w:tcPr>
          <w:p w:rsidR="00420886" w:rsidRDefault="00420886">
            <w:pPr>
              <w:rPr>
                <w:bCs/>
                <w:sz w:val="28"/>
                <w:szCs w:val="28"/>
              </w:rPr>
            </w:pPr>
            <w:r>
              <w:rPr>
                <w:bCs/>
                <w:sz w:val="28"/>
                <w:szCs w:val="28"/>
              </w:rPr>
              <w:t>м</w:t>
            </w:r>
          </w:p>
        </w:tc>
        <w:tc>
          <w:tcPr>
            <w:tcW w:w="634" w:type="dxa"/>
            <w:tcBorders>
              <w:top w:val="single" w:sz="4" w:space="0" w:color="auto"/>
              <w:left w:val="single" w:sz="12" w:space="0" w:color="auto"/>
              <w:bottom w:val="single" w:sz="8" w:space="0" w:color="auto"/>
              <w:right w:val="single" w:sz="4" w:space="0" w:color="auto"/>
            </w:tcBorders>
            <w:noWrap/>
            <w:vAlign w:val="bottom"/>
            <w:hideMark/>
          </w:tcPr>
          <w:p w:rsidR="00420886" w:rsidRDefault="00420886">
            <w:pPr>
              <w:rPr>
                <w:b/>
                <w:sz w:val="28"/>
                <w:szCs w:val="28"/>
              </w:rPr>
            </w:pPr>
            <w:r>
              <w:rPr>
                <w:b/>
                <w:sz w:val="28"/>
                <w:szCs w:val="28"/>
              </w:rPr>
              <w:t> </w:t>
            </w:r>
          </w:p>
        </w:tc>
        <w:tc>
          <w:tcPr>
            <w:tcW w:w="634" w:type="dxa"/>
            <w:tcBorders>
              <w:top w:val="single" w:sz="4" w:space="0" w:color="auto"/>
              <w:left w:val="nil"/>
              <w:bottom w:val="single" w:sz="8" w:space="0" w:color="auto"/>
              <w:right w:val="single" w:sz="4" w:space="0" w:color="auto"/>
            </w:tcBorders>
            <w:noWrap/>
            <w:vAlign w:val="bottom"/>
            <w:hideMark/>
          </w:tcPr>
          <w:p w:rsidR="00420886" w:rsidRDefault="00420886">
            <w:pPr>
              <w:rPr>
                <w:b/>
                <w:sz w:val="28"/>
                <w:szCs w:val="28"/>
              </w:rPr>
            </w:pPr>
            <w:r>
              <w:rPr>
                <w:b/>
                <w:sz w:val="28"/>
                <w:szCs w:val="28"/>
              </w:rPr>
              <w:t> </w:t>
            </w:r>
          </w:p>
        </w:tc>
        <w:tc>
          <w:tcPr>
            <w:tcW w:w="634" w:type="dxa"/>
            <w:tcBorders>
              <w:top w:val="single" w:sz="4" w:space="0" w:color="auto"/>
              <w:left w:val="nil"/>
              <w:bottom w:val="single" w:sz="8" w:space="0" w:color="auto"/>
              <w:right w:val="single" w:sz="12" w:space="0" w:color="auto"/>
            </w:tcBorders>
            <w:noWrap/>
            <w:vAlign w:val="bottom"/>
            <w:hideMark/>
          </w:tcPr>
          <w:p w:rsidR="00420886" w:rsidRDefault="00420886">
            <w:pPr>
              <w:rPr>
                <w:b/>
                <w:sz w:val="28"/>
                <w:szCs w:val="28"/>
              </w:rPr>
            </w:pPr>
            <w:r>
              <w:rPr>
                <w:b/>
                <w:sz w:val="28"/>
                <w:szCs w:val="28"/>
              </w:rPr>
              <w:t> </w:t>
            </w:r>
          </w:p>
        </w:tc>
        <w:tc>
          <w:tcPr>
            <w:tcW w:w="634" w:type="dxa"/>
            <w:tcBorders>
              <w:top w:val="single" w:sz="4" w:space="0" w:color="auto"/>
              <w:left w:val="nil"/>
              <w:bottom w:val="single" w:sz="8" w:space="0" w:color="auto"/>
              <w:right w:val="single" w:sz="4" w:space="0" w:color="auto"/>
            </w:tcBorders>
            <w:noWrap/>
            <w:vAlign w:val="bottom"/>
            <w:hideMark/>
          </w:tcPr>
          <w:p w:rsidR="00420886" w:rsidRDefault="00420886">
            <w:pPr>
              <w:rPr>
                <w:b/>
                <w:sz w:val="28"/>
                <w:szCs w:val="28"/>
              </w:rPr>
            </w:pPr>
            <w:r>
              <w:rPr>
                <w:b/>
                <w:sz w:val="28"/>
                <w:szCs w:val="28"/>
              </w:rPr>
              <w:t> </w:t>
            </w:r>
          </w:p>
        </w:tc>
        <w:tc>
          <w:tcPr>
            <w:tcW w:w="634" w:type="dxa"/>
            <w:tcBorders>
              <w:top w:val="single" w:sz="4" w:space="0" w:color="auto"/>
              <w:left w:val="nil"/>
              <w:bottom w:val="single" w:sz="8" w:space="0" w:color="auto"/>
              <w:right w:val="single" w:sz="4" w:space="0" w:color="auto"/>
            </w:tcBorders>
            <w:noWrap/>
            <w:vAlign w:val="bottom"/>
            <w:hideMark/>
          </w:tcPr>
          <w:p w:rsidR="00420886" w:rsidRDefault="00420886">
            <w:pPr>
              <w:rPr>
                <w:b/>
                <w:sz w:val="28"/>
                <w:szCs w:val="28"/>
              </w:rPr>
            </w:pPr>
            <w:r>
              <w:rPr>
                <w:b/>
                <w:sz w:val="28"/>
                <w:szCs w:val="28"/>
              </w:rPr>
              <w:t> </w:t>
            </w:r>
          </w:p>
        </w:tc>
        <w:tc>
          <w:tcPr>
            <w:tcW w:w="634" w:type="dxa"/>
            <w:tcBorders>
              <w:top w:val="single" w:sz="4" w:space="0" w:color="auto"/>
              <w:left w:val="nil"/>
              <w:bottom w:val="single" w:sz="8" w:space="0" w:color="auto"/>
              <w:right w:val="nil"/>
            </w:tcBorders>
            <w:noWrap/>
            <w:vAlign w:val="bottom"/>
            <w:hideMark/>
          </w:tcPr>
          <w:p w:rsidR="00420886" w:rsidRDefault="00420886">
            <w:pPr>
              <w:rPr>
                <w:b/>
                <w:sz w:val="28"/>
                <w:szCs w:val="28"/>
              </w:rPr>
            </w:pPr>
            <w:r>
              <w:rPr>
                <w:b/>
                <w:sz w:val="28"/>
                <w:szCs w:val="28"/>
              </w:rPr>
              <w:t> </w:t>
            </w:r>
          </w:p>
        </w:tc>
        <w:tc>
          <w:tcPr>
            <w:tcW w:w="652" w:type="dxa"/>
            <w:tcBorders>
              <w:top w:val="single" w:sz="4" w:space="0" w:color="auto"/>
              <w:left w:val="single" w:sz="12" w:space="0" w:color="auto"/>
              <w:bottom w:val="single" w:sz="8" w:space="0" w:color="auto"/>
              <w:right w:val="single" w:sz="4" w:space="0" w:color="auto"/>
            </w:tcBorders>
            <w:noWrap/>
            <w:vAlign w:val="bottom"/>
            <w:hideMark/>
          </w:tcPr>
          <w:p w:rsidR="00420886" w:rsidRDefault="00420886">
            <w:pPr>
              <w:jc w:val="right"/>
              <w:rPr>
                <w:b/>
                <w:sz w:val="28"/>
                <w:szCs w:val="28"/>
              </w:rPr>
            </w:pPr>
            <w:r>
              <w:rPr>
                <w:b/>
                <w:sz w:val="28"/>
                <w:szCs w:val="28"/>
              </w:rPr>
              <w:t>9,0</w:t>
            </w:r>
          </w:p>
        </w:tc>
        <w:tc>
          <w:tcPr>
            <w:tcW w:w="753" w:type="dxa"/>
            <w:tcBorders>
              <w:top w:val="single" w:sz="4" w:space="0" w:color="auto"/>
              <w:left w:val="nil"/>
              <w:bottom w:val="single" w:sz="8" w:space="0" w:color="auto"/>
              <w:right w:val="single" w:sz="4" w:space="0" w:color="auto"/>
            </w:tcBorders>
            <w:noWrap/>
            <w:vAlign w:val="bottom"/>
            <w:hideMark/>
          </w:tcPr>
          <w:p w:rsidR="00420886" w:rsidRDefault="00420886">
            <w:pPr>
              <w:jc w:val="right"/>
              <w:rPr>
                <w:b/>
                <w:sz w:val="28"/>
                <w:szCs w:val="28"/>
              </w:rPr>
            </w:pPr>
            <w:r>
              <w:rPr>
                <w:b/>
                <w:sz w:val="28"/>
                <w:szCs w:val="28"/>
              </w:rPr>
              <w:t>9,6</w:t>
            </w:r>
          </w:p>
        </w:tc>
        <w:tc>
          <w:tcPr>
            <w:tcW w:w="739" w:type="dxa"/>
            <w:tcBorders>
              <w:top w:val="single" w:sz="4" w:space="0" w:color="auto"/>
              <w:left w:val="nil"/>
              <w:bottom w:val="single" w:sz="8" w:space="0" w:color="auto"/>
              <w:right w:val="single" w:sz="12" w:space="0" w:color="auto"/>
            </w:tcBorders>
            <w:noWrap/>
            <w:vAlign w:val="bottom"/>
            <w:hideMark/>
          </w:tcPr>
          <w:p w:rsidR="00420886" w:rsidRDefault="00420886">
            <w:pPr>
              <w:jc w:val="right"/>
              <w:rPr>
                <w:b/>
                <w:sz w:val="28"/>
                <w:szCs w:val="28"/>
              </w:rPr>
            </w:pPr>
            <w:r>
              <w:rPr>
                <w:b/>
                <w:sz w:val="28"/>
                <w:szCs w:val="28"/>
              </w:rPr>
              <w:t>10,5</w:t>
            </w:r>
          </w:p>
        </w:tc>
      </w:tr>
      <w:tr w:rsidR="00420886" w:rsidTr="00435A94">
        <w:trPr>
          <w:trHeight w:val="368"/>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420886" w:rsidRDefault="00420886">
            <w:pPr>
              <w:rPr>
                <w:bCs/>
                <w:sz w:val="28"/>
                <w:szCs w:val="28"/>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420886" w:rsidRDefault="00420886">
            <w:pPr>
              <w:rPr>
                <w:bCs/>
                <w:sz w:val="28"/>
                <w:szCs w:val="28"/>
              </w:rPr>
            </w:pPr>
          </w:p>
        </w:tc>
        <w:tc>
          <w:tcPr>
            <w:tcW w:w="412" w:type="dxa"/>
            <w:tcBorders>
              <w:top w:val="single" w:sz="8" w:space="0" w:color="auto"/>
              <w:left w:val="nil"/>
              <w:bottom w:val="single" w:sz="12" w:space="0" w:color="auto"/>
              <w:right w:val="nil"/>
            </w:tcBorders>
            <w:noWrap/>
            <w:vAlign w:val="bottom"/>
          </w:tcPr>
          <w:p w:rsidR="00420886" w:rsidRDefault="00420886">
            <w:pPr>
              <w:rPr>
                <w:bCs/>
                <w:sz w:val="28"/>
                <w:szCs w:val="28"/>
              </w:rPr>
            </w:pPr>
          </w:p>
          <w:p w:rsidR="00420886" w:rsidRDefault="00420886">
            <w:pPr>
              <w:rPr>
                <w:bCs/>
                <w:sz w:val="28"/>
                <w:szCs w:val="28"/>
              </w:rPr>
            </w:pPr>
            <w:r>
              <w:rPr>
                <w:bCs/>
                <w:sz w:val="28"/>
                <w:szCs w:val="28"/>
              </w:rPr>
              <w:t>д</w:t>
            </w:r>
          </w:p>
        </w:tc>
        <w:tc>
          <w:tcPr>
            <w:tcW w:w="634" w:type="dxa"/>
            <w:tcBorders>
              <w:top w:val="single" w:sz="8" w:space="0" w:color="auto"/>
              <w:left w:val="single" w:sz="12" w:space="0" w:color="auto"/>
              <w:bottom w:val="single" w:sz="12" w:space="0" w:color="auto"/>
              <w:right w:val="single" w:sz="4" w:space="0" w:color="auto"/>
            </w:tcBorders>
            <w:noWrap/>
            <w:vAlign w:val="bottom"/>
            <w:hideMark/>
          </w:tcPr>
          <w:p w:rsidR="00420886" w:rsidRDefault="00420886">
            <w:pPr>
              <w:rPr>
                <w:b/>
                <w:sz w:val="28"/>
                <w:szCs w:val="28"/>
              </w:rPr>
            </w:pPr>
            <w:r>
              <w:rPr>
                <w:b/>
                <w:sz w:val="28"/>
                <w:szCs w:val="28"/>
              </w:rPr>
              <w:t> </w:t>
            </w:r>
          </w:p>
        </w:tc>
        <w:tc>
          <w:tcPr>
            <w:tcW w:w="634" w:type="dxa"/>
            <w:tcBorders>
              <w:top w:val="single" w:sz="8" w:space="0" w:color="auto"/>
              <w:left w:val="nil"/>
              <w:bottom w:val="single" w:sz="12" w:space="0" w:color="auto"/>
              <w:right w:val="single" w:sz="4" w:space="0" w:color="auto"/>
            </w:tcBorders>
            <w:noWrap/>
            <w:vAlign w:val="bottom"/>
            <w:hideMark/>
          </w:tcPr>
          <w:p w:rsidR="00420886" w:rsidRDefault="00420886">
            <w:pPr>
              <w:rPr>
                <w:b/>
                <w:sz w:val="28"/>
                <w:szCs w:val="28"/>
              </w:rPr>
            </w:pPr>
            <w:r>
              <w:rPr>
                <w:b/>
                <w:sz w:val="28"/>
                <w:szCs w:val="28"/>
              </w:rPr>
              <w:t> </w:t>
            </w:r>
          </w:p>
        </w:tc>
        <w:tc>
          <w:tcPr>
            <w:tcW w:w="634" w:type="dxa"/>
            <w:tcBorders>
              <w:top w:val="single" w:sz="8" w:space="0" w:color="auto"/>
              <w:left w:val="nil"/>
              <w:bottom w:val="single" w:sz="12" w:space="0" w:color="auto"/>
              <w:right w:val="single" w:sz="12" w:space="0" w:color="auto"/>
            </w:tcBorders>
            <w:noWrap/>
            <w:vAlign w:val="bottom"/>
            <w:hideMark/>
          </w:tcPr>
          <w:p w:rsidR="00420886" w:rsidRDefault="00420886">
            <w:pPr>
              <w:rPr>
                <w:b/>
                <w:sz w:val="28"/>
                <w:szCs w:val="28"/>
              </w:rPr>
            </w:pPr>
            <w:r>
              <w:rPr>
                <w:b/>
                <w:sz w:val="28"/>
                <w:szCs w:val="28"/>
              </w:rPr>
              <w:t> </w:t>
            </w:r>
          </w:p>
        </w:tc>
        <w:tc>
          <w:tcPr>
            <w:tcW w:w="634" w:type="dxa"/>
            <w:tcBorders>
              <w:top w:val="single" w:sz="8" w:space="0" w:color="auto"/>
              <w:left w:val="nil"/>
              <w:bottom w:val="single" w:sz="12" w:space="0" w:color="auto"/>
              <w:right w:val="single" w:sz="4" w:space="0" w:color="auto"/>
            </w:tcBorders>
            <w:noWrap/>
            <w:vAlign w:val="bottom"/>
            <w:hideMark/>
          </w:tcPr>
          <w:p w:rsidR="00420886" w:rsidRDefault="00420886">
            <w:pPr>
              <w:rPr>
                <w:b/>
                <w:sz w:val="28"/>
                <w:szCs w:val="28"/>
              </w:rPr>
            </w:pPr>
            <w:r>
              <w:rPr>
                <w:b/>
                <w:sz w:val="28"/>
                <w:szCs w:val="28"/>
              </w:rPr>
              <w:t> </w:t>
            </w:r>
          </w:p>
        </w:tc>
        <w:tc>
          <w:tcPr>
            <w:tcW w:w="634" w:type="dxa"/>
            <w:tcBorders>
              <w:top w:val="single" w:sz="8" w:space="0" w:color="auto"/>
              <w:left w:val="nil"/>
              <w:bottom w:val="single" w:sz="12" w:space="0" w:color="auto"/>
              <w:right w:val="single" w:sz="4" w:space="0" w:color="auto"/>
            </w:tcBorders>
            <w:noWrap/>
            <w:vAlign w:val="bottom"/>
            <w:hideMark/>
          </w:tcPr>
          <w:p w:rsidR="00420886" w:rsidRDefault="00420886">
            <w:pPr>
              <w:rPr>
                <w:b/>
                <w:sz w:val="28"/>
                <w:szCs w:val="28"/>
              </w:rPr>
            </w:pPr>
            <w:r>
              <w:rPr>
                <w:b/>
                <w:sz w:val="28"/>
                <w:szCs w:val="28"/>
              </w:rPr>
              <w:t> </w:t>
            </w:r>
          </w:p>
        </w:tc>
        <w:tc>
          <w:tcPr>
            <w:tcW w:w="634" w:type="dxa"/>
            <w:tcBorders>
              <w:top w:val="single" w:sz="8" w:space="0" w:color="auto"/>
              <w:left w:val="nil"/>
              <w:bottom w:val="single" w:sz="12" w:space="0" w:color="auto"/>
              <w:right w:val="nil"/>
            </w:tcBorders>
            <w:noWrap/>
            <w:vAlign w:val="bottom"/>
            <w:hideMark/>
          </w:tcPr>
          <w:p w:rsidR="00420886" w:rsidRDefault="00420886">
            <w:pPr>
              <w:rPr>
                <w:b/>
                <w:sz w:val="28"/>
                <w:szCs w:val="28"/>
              </w:rPr>
            </w:pPr>
            <w:r>
              <w:rPr>
                <w:b/>
                <w:sz w:val="28"/>
                <w:szCs w:val="28"/>
              </w:rPr>
              <w:t> </w:t>
            </w:r>
          </w:p>
        </w:tc>
        <w:tc>
          <w:tcPr>
            <w:tcW w:w="652" w:type="dxa"/>
            <w:tcBorders>
              <w:top w:val="single" w:sz="8" w:space="0" w:color="auto"/>
              <w:left w:val="single" w:sz="12" w:space="0" w:color="auto"/>
              <w:bottom w:val="single" w:sz="12" w:space="0" w:color="auto"/>
              <w:right w:val="single" w:sz="4" w:space="0" w:color="auto"/>
            </w:tcBorders>
            <w:noWrap/>
            <w:vAlign w:val="bottom"/>
          </w:tcPr>
          <w:p w:rsidR="00420886" w:rsidRDefault="00420886">
            <w:pPr>
              <w:jc w:val="right"/>
              <w:rPr>
                <w:b/>
                <w:sz w:val="28"/>
                <w:szCs w:val="28"/>
              </w:rPr>
            </w:pPr>
          </w:p>
          <w:p w:rsidR="00420886" w:rsidRDefault="00420886">
            <w:pPr>
              <w:jc w:val="right"/>
              <w:rPr>
                <w:b/>
                <w:sz w:val="28"/>
                <w:szCs w:val="28"/>
              </w:rPr>
            </w:pPr>
            <w:r>
              <w:rPr>
                <w:b/>
                <w:sz w:val="28"/>
                <w:szCs w:val="28"/>
              </w:rPr>
              <w:t>9,5</w:t>
            </w:r>
          </w:p>
        </w:tc>
        <w:tc>
          <w:tcPr>
            <w:tcW w:w="753" w:type="dxa"/>
            <w:tcBorders>
              <w:top w:val="single" w:sz="8" w:space="0" w:color="auto"/>
              <w:left w:val="nil"/>
              <w:bottom w:val="single" w:sz="12" w:space="0" w:color="auto"/>
              <w:right w:val="single" w:sz="4" w:space="0" w:color="auto"/>
            </w:tcBorders>
            <w:noWrap/>
            <w:vAlign w:val="bottom"/>
          </w:tcPr>
          <w:p w:rsidR="00420886" w:rsidRDefault="00420886">
            <w:pPr>
              <w:jc w:val="right"/>
              <w:rPr>
                <w:b/>
                <w:sz w:val="28"/>
                <w:szCs w:val="28"/>
              </w:rPr>
            </w:pPr>
          </w:p>
          <w:p w:rsidR="00420886" w:rsidRDefault="00420886">
            <w:pPr>
              <w:jc w:val="right"/>
              <w:rPr>
                <w:b/>
                <w:sz w:val="28"/>
                <w:szCs w:val="28"/>
              </w:rPr>
            </w:pPr>
            <w:r>
              <w:rPr>
                <w:b/>
                <w:sz w:val="28"/>
                <w:szCs w:val="28"/>
              </w:rPr>
              <w:t>10,2</w:t>
            </w:r>
          </w:p>
        </w:tc>
        <w:tc>
          <w:tcPr>
            <w:tcW w:w="739" w:type="dxa"/>
            <w:tcBorders>
              <w:top w:val="single" w:sz="8" w:space="0" w:color="auto"/>
              <w:left w:val="nil"/>
              <w:bottom w:val="single" w:sz="12" w:space="0" w:color="auto"/>
              <w:right w:val="single" w:sz="12" w:space="0" w:color="auto"/>
            </w:tcBorders>
            <w:noWrap/>
            <w:vAlign w:val="bottom"/>
          </w:tcPr>
          <w:p w:rsidR="00420886" w:rsidRDefault="00420886">
            <w:pPr>
              <w:jc w:val="right"/>
              <w:rPr>
                <w:b/>
                <w:sz w:val="28"/>
                <w:szCs w:val="28"/>
              </w:rPr>
            </w:pPr>
          </w:p>
          <w:p w:rsidR="00420886" w:rsidRDefault="00420886">
            <w:pPr>
              <w:jc w:val="right"/>
              <w:rPr>
                <w:b/>
                <w:sz w:val="28"/>
                <w:szCs w:val="28"/>
              </w:rPr>
            </w:pPr>
            <w:r>
              <w:rPr>
                <w:b/>
                <w:sz w:val="28"/>
                <w:szCs w:val="28"/>
              </w:rPr>
              <w:t>10,8</w:t>
            </w:r>
          </w:p>
        </w:tc>
      </w:tr>
    </w:tbl>
    <w:p w:rsidR="00420886" w:rsidRDefault="00420886" w:rsidP="00420886">
      <w:pPr>
        <w:jc w:val="center"/>
        <w:rPr>
          <w:sz w:val="28"/>
          <w:szCs w:val="28"/>
        </w:rPr>
      </w:pPr>
    </w:p>
    <w:tbl>
      <w:tblPr>
        <w:tblW w:w="8361" w:type="dxa"/>
        <w:tblInd w:w="540" w:type="dxa"/>
        <w:tblLook w:val="04A0" w:firstRow="1" w:lastRow="0" w:firstColumn="1" w:lastColumn="0" w:noHBand="0" w:noVBand="1"/>
      </w:tblPr>
      <w:tblGrid>
        <w:gridCol w:w="439"/>
        <w:gridCol w:w="2325"/>
        <w:gridCol w:w="394"/>
        <w:gridCol w:w="636"/>
        <w:gridCol w:w="636"/>
        <w:gridCol w:w="636"/>
        <w:gridCol w:w="636"/>
        <w:gridCol w:w="636"/>
        <w:gridCol w:w="636"/>
        <w:gridCol w:w="636"/>
        <w:gridCol w:w="720"/>
        <w:gridCol w:w="636"/>
      </w:tblGrid>
      <w:tr w:rsidR="00420886" w:rsidTr="00420886">
        <w:trPr>
          <w:trHeight w:val="270"/>
        </w:trPr>
        <w:tc>
          <w:tcPr>
            <w:tcW w:w="439" w:type="dxa"/>
            <w:vMerge w:val="restart"/>
            <w:tcBorders>
              <w:top w:val="single" w:sz="12" w:space="0" w:color="auto"/>
              <w:left w:val="single" w:sz="12" w:space="0" w:color="auto"/>
              <w:bottom w:val="single" w:sz="12" w:space="0" w:color="auto"/>
              <w:right w:val="single" w:sz="4" w:space="0" w:color="auto"/>
            </w:tcBorders>
            <w:noWrap/>
            <w:vAlign w:val="bottom"/>
            <w:hideMark/>
          </w:tcPr>
          <w:p w:rsidR="00420886" w:rsidRDefault="00420886">
            <w:pPr>
              <w:rPr>
                <w:bCs/>
                <w:sz w:val="28"/>
                <w:szCs w:val="28"/>
              </w:rPr>
            </w:pPr>
            <w:r>
              <w:rPr>
                <w:bCs/>
                <w:sz w:val="28"/>
                <w:szCs w:val="28"/>
              </w:rPr>
              <w:t>4</w:t>
            </w:r>
          </w:p>
        </w:tc>
        <w:tc>
          <w:tcPr>
            <w:tcW w:w="1973" w:type="dxa"/>
            <w:vMerge w:val="restart"/>
            <w:tcBorders>
              <w:top w:val="single" w:sz="12" w:space="0" w:color="auto"/>
              <w:left w:val="single" w:sz="4" w:space="0" w:color="auto"/>
              <w:bottom w:val="single" w:sz="12" w:space="0" w:color="auto"/>
              <w:right w:val="single" w:sz="4" w:space="0" w:color="auto"/>
            </w:tcBorders>
            <w:vAlign w:val="bottom"/>
            <w:hideMark/>
          </w:tcPr>
          <w:p w:rsidR="00420886" w:rsidRDefault="00420886">
            <w:pPr>
              <w:rPr>
                <w:bCs/>
                <w:sz w:val="28"/>
                <w:szCs w:val="28"/>
              </w:rPr>
            </w:pPr>
            <w:r>
              <w:rPr>
                <w:bCs/>
                <w:sz w:val="28"/>
                <w:szCs w:val="28"/>
              </w:rPr>
              <w:t>Прыжок в длину с места (см)</w:t>
            </w:r>
          </w:p>
        </w:tc>
        <w:tc>
          <w:tcPr>
            <w:tcW w:w="364" w:type="dxa"/>
            <w:tcBorders>
              <w:top w:val="single" w:sz="12" w:space="0" w:color="auto"/>
              <w:left w:val="nil"/>
              <w:bottom w:val="single" w:sz="4" w:space="0" w:color="auto"/>
              <w:right w:val="nil"/>
            </w:tcBorders>
            <w:noWrap/>
            <w:vAlign w:val="bottom"/>
            <w:hideMark/>
          </w:tcPr>
          <w:p w:rsidR="00420886" w:rsidRDefault="00420886">
            <w:pPr>
              <w:rPr>
                <w:bCs/>
                <w:sz w:val="28"/>
                <w:szCs w:val="28"/>
              </w:rPr>
            </w:pPr>
            <w:r>
              <w:rPr>
                <w:bCs/>
                <w:sz w:val="28"/>
                <w:szCs w:val="28"/>
              </w:rPr>
              <w:t>м</w:t>
            </w:r>
          </w:p>
        </w:tc>
        <w:tc>
          <w:tcPr>
            <w:tcW w:w="606" w:type="dxa"/>
            <w:tcBorders>
              <w:top w:val="single" w:sz="12" w:space="0" w:color="auto"/>
              <w:left w:val="single" w:sz="12" w:space="0" w:color="auto"/>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150</w:t>
            </w:r>
          </w:p>
        </w:tc>
        <w:tc>
          <w:tcPr>
            <w:tcW w:w="606"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130</w:t>
            </w:r>
          </w:p>
        </w:tc>
        <w:tc>
          <w:tcPr>
            <w:tcW w:w="606" w:type="dxa"/>
            <w:tcBorders>
              <w:top w:val="single" w:sz="12" w:space="0" w:color="auto"/>
              <w:left w:val="nil"/>
              <w:bottom w:val="single" w:sz="4" w:space="0" w:color="auto"/>
              <w:right w:val="single" w:sz="12" w:space="0" w:color="auto"/>
            </w:tcBorders>
            <w:noWrap/>
            <w:vAlign w:val="bottom"/>
            <w:hideMark/>
          </w:tcPr>
          <w:p w:rsidR="00420886" w:rsidRDefault="00420886">
            <w:pPr>
              <w:jc w:val="right"/>
              <w:rPr>
                <w:b/>
                <w:sz w:val="28"/>
                <w:szCs w:val="28"/>
              </w:rPr>
            </w:pPr>
            <w:r>
              <w:rPr>
                <w:b/>
                <w:sz w:val="28"/>
                <w:szCs w:val="28"/>
              </w:rPr>
              <w:t>115</w:t>
            </w:r>
          </w:p>
        </w:tc>
        <w:tc>
          <w:tcPr>
            <w:tcW w:w="606"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160</w:t>
            </w:r>
          </w:p>
        </w:tc>
        <w:tc>
          <w:tcPr>
            <w:tcW w:w="606"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140</w:t>
            </w:r>
          </w:p>
        </w:tc>
        <w:tc>
          <w:tcPr>
            <w:tcW w:w="606" w:type="dxa"/>
            <w:tcBorders>
              <w:top w:val="single" w:sz="12" w:space="0" w:color="auto"/>
              <w:left w:val="nil"/>
              <w:bottom w:val="single" w:sz="4" w:space="0" w:color="auto"/>
              <w:right w:val="nil"/>
            </w:tcBorders>
            <w:noWrap/>
            <w:vAlign w:val="bottom"/>
            <w:hideMark/>
          </w:tcPr>
          <w:p w:rsidR="00420886" w:rsidRDefault="00420886">
            <w:pPr>
              <w:jc w:val="right"/>
              <w:rPr>
                <w:b/>
                <w:sz w:val="28"/>
                <w:szCs w:val="28"/>
              </w:rPr>
            </w:pPr>
            <w:r>
              <w:rPr>
                <w:b/>
                <w:sz w:val="28"/>
                <w:szCs w:val="28"/>
              </w:rPr>
              <w:t>125</w:t>
            </w:r>
          </w:p>
        </w:tc>
        <w:tc>
          <w:tcPr>
            <w:tcW w:w="623" w:type="dxa"/>
            <w:tcBorders>
              <w:top w:val="single" w:sz="12" w:space="0" w:color="auto"/>
              <w:left w:val="single" w:sz="12" w:space="0" w:color="auto"/>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165</w:t>
            </w:r>
          </w:p>
        </w:tc>
        <w:tc>
          <w:tcPr>
            <w:tcW w:w="720"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155</w:t>
            </w:r>
          </w:p>
        </w:tc>
        <w:tc>
          <w:tcPr>
            <w:tcW w:w="606" w:type="dxa"/>
            <w:tcBorders>
              <w:top w:val="single" w:sz="12" w:space="0" w:color="auto"/>
              <w:left w:val="nil"/>
              <w:bottom w:val="single" w:sz="4" w:space="0" w:color="auto"/>
              <w:right w:val="single" w:sz="12" w:space="0" w:color="auto"/>
            </w:tcBorders>
            <w:noWrap/>
            <w:vAlign w:val="bottom"/>
            <w:hideMark/>
          </w:tcPr>
          <w:p w:rsidR="00420886" w:rsidRDefault="00420886">
            <w:pPr>
              <w:jc w:val="right"/>
              <w:rPr>
                <w:b/>
                <w:sz w:val="28"/>
                <w:szCs w:val="28"/>
              </w:rPr>
            </w:pPr>
            <w:r>
              <w:rPr>
                <w:b/>
                <w:sz w:val="28"/>
                <w:szCs w:val="28"/>
              </w:rPr>
              <w:t>145</w:t>
            </w:r>
          </w:p>
        </w:tc>
      </w:tr>
      <w:tr w:rsidR="00420886" w:rsidTr="00420886">
        <w:trPr>
          <w:trHeight w:val="270"/>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420886" w:rsidRDefault="00420886">
            <w:pPr>
              <w:rPr>
                <w:bCs/>
                <w:sz w:val="28"/>
                <w:szCs w:val="28"/>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420886" w:rsidRDefault="00420886">
            <w:pPr>
              <w:rPr>
                <w:bCs/>
                <w:sz w:val="28"/>
                <w:szCs w:val="28"/>
              </w:rPr>
            </w:pPr>
          </w:p>
        </w:tc>
        <w:tc>
          <w:tcPr>
            <w:tcW w:w="364" w:type="dxa"/>
            <w:tcBorders>
              <w:top w:val="nil"/>
              <w:left w:val="nil"/>
              <w:bottom w:val="single" w:sz="12" w:space="0" w:color="auto"/>
              <w:right w:val="nil"/>
            </w:tcBorders>
            <w:noWrap/>
            <w:vAlign w:val="bottom"/>
            <w:hideMark/>
          </w:tcPr>
          <w:p w:rsidR="00420886" w:rsidRDefault="00420886">
            <w:pPr>
              <w:rPr>
                <w:bCs/>
                <w:sz w:val="28"/>
                <w:szCs w:val="28"/>
              </w:rPr>
            </w:pPr>
            <w:r>
              <w:rPr>
                <w:bCs/>
                <w:sz w:val="28"/>
                <w:szCs w:val="28"/>
              </w:rPr>
              <w:t>д</w:t>
            </w:r>
          </w:p>
        </w:tc>
        <w:tc>
          <w:tcPr>
            <w:tcW w:w="606" w:type="dxa"/>
            <w:tcBorders>
              <w:top w:val="nil"/>
              <w:left w:val="single" w:sz="12" w:space="0" w:color="auto"/>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140</w:t>
            </w:r>
          </w:p>
        </w:tc>
        <w:tc>
          <w:tcPr>
            <w:tcW w:w="606"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125</w:t>
            </w:r>
          </w:p>
        </w:tc>
        <w:tc>
          <w:tcPr>
            <w:tcW w:w="606" w:type="dxa"/>
            <w:tcBorders>
              <w:top w:val="nil"/>
              <w:left w:val="nil"/>
              <w:bottom w:val="single" w:sz="12" w:space="0" w:color="auto"/>
              <w:right w:val="single" w:sz="12" w:space="0" w:color="auto"/>
            </w:tcBorders>
            <w:noWrap/>
            <w:vAlign w:val="bottom"/>
            <w:hideMark/>
          </w:tcPr>
          <w:p w:rsidR="00420886" w:rsidRDefault="00420886">
            <w:pPr>
              <w:jc w:val="right"/>
              <w:rPr>
                <w:b/>
                <w:sz w:val="28"/>
                <w:szCs w:val="28"/>
              </w:rPr>
            </w:pPr>
            <w:r>
              <w:rPr>
                <w:b/>
                <w:sz w:val="28"/>
                <w:szCs w:val="28"/>
              </w:rPr>
              <w:t>110</w:t>
            </w:r>
          </w:p>
        </w:tc>
        <w:tc>
          <w:tcPr>
            <w:tcW w:w="606"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150</w:t>
            </w:r>
          </w:p>
        </w:tc>
        <w:tc>
          <w:tcPr>
            <w:tcW w:w="606"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130</w:t>
            </w:r>
          </w:p>
        </w:tc>
        <w:tc>
          <w:tcPr>
            <w:tcW w:w="606" w:type="dxa"/>
            <w:tcBorders>
              <w:top w:val="nil"/>
              <w:left w:val="nil"/>
              <w:bottom w:val="single" w:sz="12" w:space="0" w:color="auto"/>
              <w:right w:val="nil"/>
            </w:tcBorders>
            <w:noWrap/>
            <w:vAlign w:val="bottom"/>
            <w:hideMark/>
          </w:tcPr>
          <w:p w:rsidR="00420886" w:rsidRDefault="00420886">
            <w:pPr>
              <w:jc w:val="right"/>
              <w:rPr>
                <w:b/>
                <w:sz w:val="28"/>
                <w:szCs w:val="28"/>
              </w:rPr>
            </w:pPr>
            <w:r>
              <w:rPr>
                <w:b/>
                <w:sz w:val="28"/>
                <w:szCs w:val="28"/>
              </w:rPr>
              <w:t>120</w:t>
            </w:r>
          </w:p>
        </w:tc>
        <w:tc>
          <w:tcPr>
            <w:tcW w:w="623" w:type="dxa"/>
            <w:tcBorders>
              <w:top w:val="nil"/>
              <w:left w:val="single" w:sz="12" w:space="0" w:color="auto"/>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155</w:t>
            </w:r>
          </w:p>
        </w:tc>
        <w:tc>
          <w:tcPr>
            <w:tcW w:w="720"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145</w:t>
            </w:r>
          </w:p>
        </w:tc>
        <w:tc>
          <w:tcPr>
            <w:tcW w:w="606" w:type="dxa"/>
            <w:tcBorders>
              <w:top w:val="nil"/>
              <w:left w:val="nil"/>
              <w:bottom w:val="single" w:sz="12" w:space="0" w:color="auto"/>
              <w:right w:val="single" w:sz="12" w:space="0" w:color="auto"/>
            </w:tcBorders>
            <w:noWrap/>
            <w:vAlign w:val="bottom"/>
            <w:hideMark/>
          </w:tcPr>
          <w:p w:rsidR="00420886" w:rsidRDefault="00420886">
            <w:pPr>
              <w:jc w:val="right"/>
              <w:rPr>
                <w:b/>
                <w:sz w:val="28"/>
                <w:szCs w:val="28"/>
              </w:rPr>
            </w:pPr>
            <w:r>
              <w:rPr>
                <w:b/>
                <w:sz w:val="28"/>
                <w:szCs w:val="28"/>
              </w:rPr>
              <w:t>135</w:t>
            </w:r>
          </w:p>
        </w:tc>
      </w:tr>
      <w:tr w:rsidR="00420886" w:rsidTr="00420886">
        <w:trPr>
          <w:trHeight w:val="270"/>
        </w:trPr>
        <w:tc>
          <w:tcPr>
            <w:tcW w:w="439" w:type="dxa"/>
            <w:vMerge w:val="restart"/>
            <w:tcBorders>
              <w:top w:val="single" w:sz="12" w:space="0" w:color="auto"/>
              <w:left w:val="single" w:sz="12" w:space="0" w:color="auto"/>
              <w:bottom w:val="single" w:sz="4" w:space="0" w:color="auto"/>
              <w:right w:val="single" w:sz="4" w:space="0" w:color="auto"/>
            </w:tcBorders>
            <w:noWrap/>
            <w:vAlign w:val="bottom"/>
            <w:hideMark/>
          </w:tcPr>
          <w:p w:rsidR="00420886" w:rsidRDefault="00420886">
            <w:pPr>
              <w:rPr>
                <w:bCs/>
                <w:sz w:val="28"/>
                <w:szCs w:val="28"/>
              </w:rPr>
            </w:pPr>
            <w:r>
              <w:rPr>
                <w:bCs/>
                <w:sz w:val="28"/>
                <w:szCs w:val="28"/>
              </w:rPr>
              <w:t>5</w:t>
            </w:r>
          </w:p>
        </w:tc>
        <w:tc>
          <w:tcPr>
            <w:tcW w:w="1973" w:type="dxa"/>
            <w:vMerge w:val="restart"/>
            <w:tcBorders>
              <w:top w:val="single" w:sz="12" w:space="0" w:color="auto"/>
              <w:left w:val="single" w:sz="4" w:space="0" w:color="auto"/>
              <w:bottom w:val="single" w:sz="4" w:space="0" w:color="auto"/>
              <w:right w:val="single" w:sz="4" w:space="0" w:color="auto"/>
            </w:tcBorders>
            <w:vAlign w:val="bottom"/>
            <w:hideMark/>
          </w:tcPr>
          <w:p w:rsidR="00420886" w:rsidRDefault="00420886">
            <w:pPr>
              <w:rPr>
                <w:bCs/>
                <w:sz w:val="28"/>
                <w:szCs w:val="28"/>
              </w:rPr>
            </w:pPr>
            <w:r>
              <w:rPr>
                <w:bCs/>
                <w:sz w:val="28"/>
                <w:szCs w:val="28"/>
              </w:rPr>
              <w:t xml:space="preserve">Прыжок в высоту, способом "Перешагивания" </w:t>
            </w:r>
            <w:r>
              <w:rPr>
                <w:bCs/>
                <w:sz w:val="28"/>
                <w:szCs w:val="28"/>
              </w:rPr>
              <w:lastRenderedPageBreak/>
              <w:t>(см)</w:t>
            </w:r>
          </w:p>
        </w:tc>
        <w:tc>
          <w:tcPr>
            <w:tcW w:w="364" w:type="dxa"/>
            <w:tcBorders>
              <w:top w:val="single" w:sz="12" w:space="0" w:color="auto"/>
              <w:left w:val="nil"/>
              <w:bottom w:val="single" w:sz="4" w:space="0" w:color="auto"/>
              <w:right w:val="nil"/>
            </w:tcBorders>
            <w:noWrap/>
            <w:vAlign w:val="bottom"/>
            <w:hideMark/>
          </w:tcPr>
          <w:p w:rsidR="00420886" w:rsidRDefault="00420886">
            <w:pPr>
              <w:rPr>
                <w:bCs/>
                <w:sz w:val="28"/>
                <w:szCs w:val="28"/>
              </w:rPr>
            </w:pPr>
            <w:r>
              <w:rPr>
                <w:bCs/>
                <w:sz w:val="28"/>
                <w:szCs w:val="28"/>
              </w:rPr>
              <w:lastRenderedPageBreak/>
              <w:t>м</w:t>
            </w:r>
          </w:p>
        </w:tc>
        <w:tc>
          <w:tcPr>
            <w:tcW w:w="606" w:type="dxa"/>
            <w:tcBorders>
              <w:top w:val="single" w:sz="12" w:space="0" w:color="auto"/>
              <w:left w:val="single" w:sz="12" w:space="0" w:color="auto"/>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80</w:t>
            </w:r>
          </w:p>
        </w:tc>
        <w:tc>
          <w:tcPr>
            <w:tcW w:w="606"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75</w:t>
            </w:r>
          </w:p>
        </w:tc>
        <w:tc>
          <w:tcPr>
            <w:tcW w:w="606" w:type="dxa"/>
            <w:tcBorders>
              <w:top w:val="single" w:sz="12" w:space="0" w:color="auto"/>
              <w:left w:val="nil"/>
              <w:bottom w:val="single" w:sz="4" w:space="0" w:color="auto"/>
              <w:right w:val="single" w:sz="12" w:space="0" w:color="auto"/>
            </w:tcBorders>
            <w:noWrap/>
            <w:vAlign w:val="bottom"/>
            <w:hideMark/>
          </w:tcPr>
          <w:p w:rsidR="00420886" w:rsidRDefault="00420886">
            <w:pPr>
              <w:jc w:val="right"/>
              <w:rPr>
                <w:b/>
                <w:sz w:val="28"/>
                <w:szCs w:val="28"/>
              </w:rPr>
            </w:pPr>
            <w:r>
              <w:rPr>
                <w:b/>
                <w:sz w:val="28"/>
                <w:szCs w:val="28"/>
              </w:rPr>
              <w:t>70</w:t>
            </w:r>
          </w:p>
        </w:tc>
        <w:tc>
          <w:tcPr>
            <w:tcW w:w="606"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85</w:t>
            </w:r>
          </w:p>
        </w:tc>
        <w:tc>
          <w:tcPr>
            <w:tcW w:w="606"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80</w:t>
            </w:r>
          </w:p>
        </w:tc>
        <w:tc>
          <w:tcPr>
            <w:tcW w:w="606" w:type="dxa"/>
            <w:tcBorders>
              <w:top w:val="single" w:sz="12" w:space="0" w:color="auto"/>
              <w:left w:val="nil"/>
              <w:bottom w:val="single" w:sz="4" w:space="0" w:color="auto"/>
              <w:right w:val="nil"/>
            </w:tcBorders>
            <w:noWrap/>
            <w:vAlign w:val="bottom"/>
            <w:hideMark/>
          </w:tcPr>
          <w:p w:rsidR="00420886" w:rsidRDefault="00420886">
            <w:pPr>
              <w:jc w:val="right"/>
              <w:rPr>
                <w:b/>
                <w:sz w:val="28"/>
                <w:szCs w:val="28"/>
              </w:rPr>
            </w:pPr>
            <w:r>
              <w:rPr>
                <w:b/>
                <w:sz w:val="28"/>
                <w:szCs w:val="28"/>
              </w:rPr>
              <w:t>75</w:t>
            </w:r>
          </w:p>
        </w:tc>
        <w:tc>
          <w:tcPr>
            <w:tcW w:w="623" w:type="dxa"/>
            <w:tcBorders>
              <w:top w:val="single" w:sz="12" w:space="0" w:color="auto"/>
              <w:left w:val="single" w:sz="12" w:space="0" w:color="auto"/>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90</w:t>
            </w:r>
          </w:p>
        </w:tc>
        <w:tc>
          <w:tcPr>
            <w:tcW w:w="720"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85</w:t>
            </w:r>
          </w:p>
        </w:tc>
        <w:tc>
          <w:tcPr>
            <w:tcW w:w="606" w:type="dxa"/>
            <w:tcBorders>
              <w:top w:val="single" w:sz="12" w:space="0" w:color="auto"/>
              <w:left w:val="nil"/>
              <w:bottom w:val="single" w:sz="4" w:space="0" w:color="auto"/>
              <w:right w:val="single" w:sz="12" w:space="0" w:color="auto"/>
            </w:tcBorders>
            <w:noWrap/>
            <w:vAlign w:val="bottom"/>
            <w:hideMark/>
          </w:tcPr>
          <w:p w:rsidR="00420886" w:rsidRDefault="00420886">
            <w:pPr>
              <w:jc w:val="right"/>
              <w:rPr>
                <w:b/>
                <w:sz w:val="28"/>
                <w:szCs w:val="28"/>
              </w:rPr>
            </w:pPr>
            <w:r>
              <w:rPr>
                <w:b/>
                <w:sz w:val="28"/>
                <w:szCs w:val="28"/>
              </w:rPr>
              <w:t>80</w:t>
            </w:r>
          </w:p>
        </w:tc>
      </w:tr>
      <w:tr w:rsidR="00420886" w:rsidTr="00420886">
        <w:trPr>
          <w:trHeight w:val="270"/>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420886" w:rsidRDefault="00420886">
            <w:pPr>
              <w:rPr>
                <w:bCs/>
                <w:sz w:val="28"/>
                <w:szCs w:val="28"/>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420886" w:rsidRDefault="00420886">
            <w:pPr>
              <w:rPr>
                <w:bCs/>
                <w:sz w:val="28"/>
                <w:szCs w:val="28"/>
              </w:rPr>
            </w:pPr>
          </w:p>
        </w:tc>
        <w:tc>
          <w:tcPr>
            <w:tcW w:w="364" w:type="dxa"/>
            <w:noWrap/>
            <w:vAlign w:val="bottom"/>
            <w:hideMark/>
          </w:tcPr>
          <w:p w:rsidR="00420886" w:rsidRDefault="00420886">
            <w:pPr>
              <w:rPr>
                <w:bCs/>
                <w:sz w:val="28"/>
                <w:szCs w:val="28"/>
              </w:rPr>
            </w:pPr>
            <w:r>
              <w:rPr>
                <w:bCs/>
                <w:sz w:val="28"/>
                <w:szCs w:val="28"/>
              </w:rPr>
              <w:t>д</w:t>
            </w:r>
          </w:p>
        </w:tc>
        <w:tc>
          <w:tcPr>
            <w:tcW w:w="606" w:type="dxa"/>
            <w:tcBorders>
              <w:top w:val="nil"/>
              <w:left w:val="single" w:sz="12" w:space="0" w:color="auto"/>
              <w:bottom w:val="nil"/>
              <w:right w:val="single" w:sz="4" w:space="0" w:color="auto"/>
            </w:tcBorders>
            <w:noWrap/>
            <w:vAlign w:val="bottom"/>
            <w:hideMark/>
          </w:tcPr>
          <w:p w:rsidR="00420886" w:rsidRDefault="00420886">
            <w:pPr>
              <w:jc w:val="right"/>
              <w:rPr>
                <w:b/>
                <w:sz w:val="28"/>
                <w:szCs w:val="28"/>
              </w:rPr>
            </w:pPr>
            <w:r>
              <w:rPr>
                <w:b/>
                <w:sz w:val="28"/>
                <w:szCs w:val="28"/>
              </w:rPr>
              <w:t>70</w:t>
            </w:r>
          </w:p>
        </w:tc>
        <w:tc>
          <w:tcPr>
            <w:tcW w:w="606"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65</w:t>
            </w:r>
          </w:p>
        </w:tc>
        <w:tc>
          <w:tcPr>
            <w:tcW w:w="606" w:type="dxa"/>
            <w:tcBorders>
              <w:top w:val="nil"/>
              <w:left w:val="nil"/>
              <w:bottom w:val="nil"/>
              <w:right w:val="single" w:sz="12" w:space="0" w:color="auto"/>
            </w:tcBorders>
            <w:noWrap/>
            <w:vAlign w:val="bottom"/>
            <w:hideMark/>
          </w:tcPr>
          <w:p w:rsidR="00420886" w:rsidRDefault="00420886">
            <w:pPr>
              <w:jc w:val="right"/>
              <w:rPr>
                <w:b/>
                <w:sz w:val="28"/>
                <w:szCs w:val="28"/>
              </w:rPr>
            </w:pPr>
            <w:r>
              <w:rPr>
                <w:b/>
                <w:sz w:val="28"/>
                <w:szCs w:val="28"/>
              </w:rPr>
              <w:t>60</w:t>
            </w:r>
          </w:p>
        </w:tc>
        <w:tc>
          <w:tcPr>
            <w:tcW w:w="606"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75</w:t>
            </w:r>
          </w:p>
        </w:tc>
        <w:tc>
          <w:tcPr>
            <w:tcW w:w="606"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70</w:t>
            </w:r>
          </w:p>
        </w:tc>
        <w:tc>
          <w:tcPr>
            <w:tcW w:w="606" w:type="dxa"/>
            <w:noWrap/>
            <w:vAlign w:val="bottom"/>
            <w:hideMark/>
          </w:tcPr>
          <w:p w:rsidR="00420886" w:rsidRDefault="00420886">
            <w:pPr>
              <w:jc w:val="right"/>
              <w:rPr>
                <w:b/>
                <w:sz w:val="28"/>
                <w:szCs w:val="28"/>
              </w:rPr>
            </w:pPr>
            <w:r>
              <w:rPr>
                <w:b/>
                <w:sz w:val="28"/>
                <w:szCs w:val="28"/>
              </w:rPr>
              <w:t>65</w:t>
            </w:r>
          </w:p>
        </w:tc>
        <w:tc>
          <w:tcPr>
            <w:tcW w:w="623" w:type="dxa"/>
            <w:tcBorders>
              <w:top w:val="nil"/>
              <w:left w:val="single" w:sz="12" w:space="0" w:color="auto"/>
              <w:bottom w:val="nil"/>
              <w:right w:val="single" w:sz="4" w:space="0" w:color="auto"/>
            </w:tcBorders>
            <w:noWrap/>
            <w:vAlign w:val="bottom"/>
            <w:hideMark/>
          </w:tcPr>
          <w:p w:rsidR="00420886" w:rsidRDefault="00420886">
            <w:pPr>
              <w:jc w:val="right"/>
              <w:rPr>
                <w:b/>
                <w:sz w:val="28"/>
                <w:szCs w:val="28"/>
              </w:rPr>
            </w:pPr>
            <w:r>
              <w:rPr>
                <w:b/>
                <w:sz w:val="28"/>
                <w:szCs w:val="28"/>
              </w:rPr>
              <w:t>80</w:t>
            </w:r>
          </w:p>
        </w:tc>
        <w:tc>
          <w:tcPr>
            <w:tcW w:w="720"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75</w:t>
            </w:r>
          </w:p>
        </w:tc>
        <w:tc>
          <w:tcPr>
            <w:tcW w:w="606" w:type="dxa"/>
            <w:tcBorders>
              <w:top w:val="nil"/>
              <w:left w:val="nil"/>
              <w:bottom w:val="nil"/>
              <w:right w:val="single" w:sz="12" w:space="0" w:color="auto"/>
            </w:tcBorders>
            <w:noWrap/>
            <w:vAlign w:val="bottom"/>
            <w:hideMark/>
          </w:tcPr>
          <w:p w:rsidR="00420886" w:rsidRDefault="00420886">
            <w:pPr>
              <w:jc w:val="right"/>
              <w:rPr>
                <w:b/>
                <w:sz w:val="28"/>
                <w:szCs w:val="28"/>
              </w:rPr>
            </w:pPr>
            <w:r>
              <w:rPr>
                <w:b/>
                <w:sz w:val="28"/>
                <w:szCs w:val="28"/>
              </w:rPr>
              <w:t>70</w:t>
            </w:r>
          </w:p>
        </w:tc>
      </w:tr>
      <w:tr w:rsidR="00420886" w:rsidTr="00420886">
        <w:trPr>
          <w:trHeight w:val="285"/>
        </w:trPr>
        <w:tc>
          <w:tcPr>
            <w:tcW w:w="439" w:type="dxa"/>
            <w:vMerge w:val="restart"/>
            <w:tcBorders>
              <w:top w:val="single" w:sz="12" w:space="0" w:color="auto"/>
              <w:left w:val="single" w:sz="12" w:space="0" w:color="auto"/>
              <w:bottom w:val="single" w:sz="12" w:space="0" w:color="000000"/>
              <w:right w:val="single" w:sz="4" w:space="0" w:color="auto"/>
            </w:tcBorders>
            <w:noWrap/>
            <w:vAlign w:val="bottom"/>
            <w:hideMark/>
          </w:tcPr>
          <w:p w:rsidR="00420886" w:rsidRDefault="00420886">
            <w:pPr>
              <w:rPr>
                <w:bCs/>
                <w:sz w:val="28"/>
                <w:szCs w:val="28"/>
              </w:rPr>
            </w:pPr>
            <w:r>
              <w:rPr>
                <w:bCs/>
                <w:sz w:val="28"/>
                <w:szCs w:val="28"/>
              </w:rPr>
              <w:lastRenderedPageBreak/>
              <w:t>6</w:t>
            </w:r>
          </w:p>
        </w:tc>
        <w:tc>
          <w:tcPr>
            <w:tcW w:w="1973" w:type="dxa"/>
            <w:vMerge w:val="restart"/>
            <w:tcBorders>
              <w:top w:val="single" w:sz="12" w:space="0" w:color="auto"/>
              <w:left w:val="single" w:sz="4" w:space="0" w:color="auto"/>
              <w:bottom w:val="single" w:sz="12" w:space="0" w:color="000000"/>
              <w:right w:val="single" w:sz="4" w:space="0" w:color="auto"/>
            </w:tcBorders>
            <w:vAlign w:val="bottom"/>
            <w:hideMark/>
          </w:tcPr>
          <w:p w:rsidR="00420886" w:rsidRDefault="00420886">
            <w:pPr>
              <w:rPr>
                <w:bCs/>
                <w:sz w:val="28"/>
                <w:szCs w:val="28"/>
              </w:rPr>
            </w:pPr>
            <w:r>
              <w:rPr>
                <w:bCs/>
                <w:sz w:val="28"/>
                <w:szCs w:val="28"/>
              </w:rPr>
              <w:t>Прыжки через скакалку (кол-во раз/мин.)</w:t>
            </w:r>
          </w:p>
        </w:tc>
        <w:tc>
          <w:tcPr>
            <w:tcW w:w="364" w:type="dxa"/>
            <w:tcBorders>
              <w:top w:val="single" w:sz="12" w:space="0" w:color="auto"/>
              <w:left w:val="nil"/>
              <w:bottom w:val="single" w:sz="8" w:space="0" w:color="auto"/>
              <w:right w:val="nil"/>
            </w:tcBorders>
            <w:noWrap/>
            <w:vAlign w:val="bottom"/>
            <w:hideMark/>
          </w:tcPr>
          <w:p w:rsidR="00420886" w:rsidRDefault="00420886">
            <w:pPr>
              <w:rPr>
                <w:bCs/>
                <w:sz w:val="28"/>
                <w:szCs w:val="28"/>
              </w:rPr>
            </w:pPr>
            <w:r>
              <w:rPr>
                <w:bCs/>
                <w:sz w:val="28"/>
                <w:szCs w:val="28"/>
              </w:rPr>
              <w:t>м</w:t>
            </w:r>
          </w:p>
        </w:tc>
        <w:tc>
          <w:tcPr>
            <w:tcW w:w="606" w:type="dxa"/>
            <w:tcBorders>
              <w:top w:val="single" w:sz="12" w:space="0" w:color="auto"/>
              <w:left w:val="single" w:sz="12" w:space="0" w:color="auto"/>
              <w:bottom w:val="single" w:sz="8" w:space="0" w:color="auto"/>
              <w:right w:val="single" w:sz="4" w:space="0" w:color="auto"/>
            </w:tcBorders>
            <w:noWrap/>
            <w:vAlign w:val="bottom"/>
            <w:hideMark/>
          </w:tcPr>
          <w:p w:rsidR="00420886" w:rsidRDefault="00420886">
            <w:pPr>
              <w:jc w:val="right"/>
              <w:rPr>
                <w:b/>
                <w:sz w:val="28"/>
                <w:szCs w:val="28"/>
              </w:rPr>
            </w:pPr>
            <w:r>
              <w:rPr>
                <w:b/>
                <w:sz w:val="28"/>
                <w:szCs w:val="28"/>
              </w:rPr>
              <w:t>70</w:t>
            </w:r>
          </w:p>
        </w:tc>
        <w:tc>
          <w:tcPr>
            <w:tcW w:w="606" w:type="dxa"/>
            <w:tcBorders>
              <w:top w:val="single" w:sz="12" w:space="0" w:color="auto"/>
              <w:left w:val="nil"/>
              <w:bottom w:val="single" w:sz="8" w:space="0" w:color="auto"/>
              <w:right w:val="single" w:sz="4" w:space="0" w:color="auto"/>
            </w:tcBorders>
            <w:noWrap/>
            <w:vAlign w:val="bottom"/>
            <w:hideMark/>
          </w:tcPr>
          <w:p w:rsidR="00420886" w:rsidRDefault="00420886">
            <w:pPr>
              <w:jc w:val="right"/>
              <w:rPr>
                <w:b/>
                <w:sz w:val="28"/>
                <w:szCs w:val="28"/>
              </w:rPr>
            </w:pPr>
            <w:r>
              <w:rPr>
                <w:b/>
                <w:sz w:val="28"/>
                <w:szCs w:val="28"/>
              </w:rPr>
              <w:t>60</w:t>
            </w:r>
          </w:p>
        </w:tc>
        <w:tc>
          <w:tcPr>
            <w:tcW w:w="606" w:type="dxa"/>
            <w:tcBorders>
              <w:top w:val="single" w:sz="12" w:space="0" w:color="auto"/>
              <w:left w:val="nil"/>
              <w:bottom w:val="single" w:sz="8" w:space="0" w:color="auto"/>
              <w:right w:val="single" w:sz="12" w:space="0" w:color="auto"/>
            </w:tcBorders>
            <w:noWrap/>
            <w:vAlign w:val="bottom"/>
            <w:hideMark/>
          </w:tcPr>
          <w:p w:rsidR="00420886" w:rsidRDefault="00420886">
            <w:pPr>
              <w:jc w:val="right"/>
              <w:rPr>
                <w:b/>
                <w:sz w:val="28"/>
                <w:szCs w:val="28"/>
              </w:rPr>
            </w:pPr>
            <w:r>
              <w:rPr>
                <w:b/>
                <w:sz w:val="28"/>
                <w:szCs w:val="28"/>
              </w:rPr>
              <w:t>50</w:t>
            </w:r>
          </w:p>
        </w:tc>
        <w:tc>
          <w:tcPr>
            <w:tcW w:w="606" w:type="dxa"/>
            <w:tcBorders>
              <w:top w:val="single" w:sz="12" w:space="0" w:color="auto"/>
              <w:left w:val="nil"/>
              <w:bottom w:val="single" w:sz="8" w:space="0" w:color="auto"/>
              <w:right w:val="single" w:sz="4" w:space="0" w:color="auto"/>
            </w:tcBorders>
            <w:noWrap/>
            <w:vAlign w:val="bottom"/>
            <w:hideMark/>
          </w:tcPr>
          <w:p w:rsidR="00420886" w:rsidRDefault="00420886">
            <w:pPr>
              <w:jc w:val="right"/>
              <w:rPr>
                <w:b/>
                <w:sz w:val="28"/>
                <w:szCs w:val="28"/>
              </w:rPr>
            </w:pPr>
            <w:r>
              <w:rPr>
                <w:b/>
                <w:sz w:val="28"/>
                <w:szCs w:val="28"/>
              </w:rPr>
              <w:t>80</w:t>
            </w:r>
          </w:p>
        </w:tc>
        <w:tc>
          <w:tcPr>
            <w:tcW w:w="606" w:type="dxa"/>
            <w:tcBorders>
              <w:top w:val="single" w:sz="12" w:space="0" w:color="auto"/>
              <w:left w:val="nil"/>
              <w:bottom w:val="single" w:sz="8" w:space="0" w:color="auto"/>
              <w:right w:val="single" w:sz="4" w:space="0" w:color="auto"/>
            </w:tcBorders>
            <w:noWrap/>
            <w:vAlign w:val="bottom"/>
            <w:hideMark/>
          </w:tcPr>
          <w:p w:rsidR="00420886" w:rsidRDefault="00420886">
            <w:pPr>
              <w:jc w:val="right"/>
              <w:rPr>
                <w:b/>
                <w:sz w:val="28"/>
                <w:szCs w:val="28"/>
              </w:rPr>
            </w:pPr>
            <w:r>
              <w:rPr>
                <w:b/>
                <w:sz w:val="28"/>
                <w:szCs w:val="28"/>
              </w:rPr>
              <w:t>70</w:t>
            </w:r>
          </w:p>
        </w:tc>
        <w:tc>
          <w:tcPr>
            <w:tcW w:w="606" w:type="dxa"/>
            <w:tcBorders>
              <w:top w:val="single" w:sz="12" w:space="0" w:color="auto"/>
              <w:left w:val="nil"/>
              <w:bottom w:val="single" w:sz="8" w:space="0" w:color="auto"/>
              <w:right w:val="nil"/>
            </w:tcBorders>
            <w:noWrap/>
            <w:vAlign w:val="bottom"/>
            <w:hideMark/>
          </w:tcPr>
          <w:p w:rsidR="00420886" w:rsidRDefault="00420886">
            <w:pPr>
              <w:jc w:val="right"/>
              <w:rPr>
                <w:b/>
                <w:sz w:val="28"/>
                <w:szCs w:val="28"/>
              </w:rPr>
            </w:pPr>
            <w:r>
              <w:rPr>
                <w:b/>
                <w:sz w:val="28"/>
                <w:szCs w:val="28"/>
              </w:rPr>
              <w:t>60</w:t>
            </w:r>
          </w:p>
        </w:tc>
        <w:tc>
          <w:tcPr>
            <w:tcW w:w="623" w:type="dxa"/>
            <w:tcBorders>
              <w:top w:val="single" w:sz="12" w:space="0" w:color="auto"/>
              <w:left w:val="single" w:sz="12" w:space="0" w:color="auto"/>
              <w:bottom w:val="single" w:sz="8" w:space="0" w:color="auto"/>
              <w:right w:val="single" w:sz="4" w:space="0" w:color="auto"/>
            </w:tcBorders>
            <w:noWrap/>
            <w:vAlign w:val="bottom"/>
            <w:hideMark/>
          </w:tcPr>
          <w:p w:rsidR="00420886" w:rsidRDefault="00420886">
            <w:pPr>
              <w:jc w:val="right"/>
              <w:rPr>
                <w:b/>
                <w:sz w:val="28"/>
                <w:szCs w:val="28"/>
              </w:rPr>
            </w:pPr>
            <w:r>
              <w:rPr>
                <w:b/>
                <w:sz w:val="28"/>
                <w:szCs w:val="28"/>
              </w:rPr>
              <w:t>90</w:t>
            </w:r>
          </w:p>
        </w:tc>
        <w:tc>
          <w:tcPr>
            <w:tcW w:w="720" w:type="dxa"/>
            <w:tcBorders>
              <w:top w:val="single" w:sz="12" w:space="0" w:color="auto"/>
              <w:left w:val="nil"/>
              <w:bottom w:val="single" w:sz="8" w:space="0" w:color="auto"/>
              <w:right w:val="single" w:sz="4" w:space="0" w:color="auto"/>
            </w:tcBorders>
            <w:noWrap/>
            <w:vAlign w:val="bottom"/>
            <w:hideMark/>
          </w:tcPr>
          <w:p w:rsidR="00420886" w:rsidRDefault="00420886">
            <w:pPr>
              <w:jc w:val="right"/>
              <w:rPr>
                <w:b/>
                <w:sz w:val="28"/>
                <w:szCs w:val="28"/>
              </w:rPr>
            </w:pPr>
            <w:r>
              <w:rPr>
                <w:b/>
                <w:sz w:val="28"/>
                <w:szCs w:val="28"/>
              </w:rPr>
              <w:t>80</w:t>
            </w:r>
          </w:p>
        </w:tc>
        <w:tc>
          <w:tcPr>
            <w:tcW w:w="606" w:type="dxa"/>
            <w:tcBorders>
              <w:top w:val="single" w:sz="12" w:space="0" w:color="auto"/>
              <w:left w:val="nil"/>
              <w:bottom w:val="single" w:sz="8" w:space="0" w:color="auto"/>
              <w:right w:val="single" w:sz="12" w:space="0" w:color="auto"/>
            </w:tcBorders>
            <w:noWrap/>
            <w:vAlign w:val="bottom"/>
            <w:hideMark/>
          </w:tcPr>
          <w:p w:rsidR="00420886" w:rsidRDefault="00420886">
            <w:pPr>
              <w:jc w:val="right"/>
              <w:rPr>
                <w:b/>
                <w:sz w:val="28"/>
                <w:szCs w:val="28"/>
              </w:rPr>
            </w:pPr>
            <w:r>
              <w:rPr>
                <w:b/>
                <w:sz w:val="28"/>
                <w:szCs w:val="28"/>
              </w:rPr>
              <w:t>70</w:t>
            </w:r>
          </w:p>
        </w:tc>
      </w:tr>
      <w:tr w:rsidR="00420886" w:rsidTr="00420886">
        <w:trPr>
          <w:trHeight w:val="270"/>
        </w:trPr>
        <w:tc>
          <w:tcPr>
            <w:tcW w:w="0" w:type="auto"/>
            <w:vMerge/>
            <w:tcBorders>
              <w:top w:val="single" w:sz="12" w:space="0" w:color="auto"/>
              <w:left w:val="single" w:sz="12" w:space="0" w:color="auto"/>
              <w:bottom w:val="single" w:sz="12" w:space="0" w:color="000000"/>
              <w:right w:val="single" w:sz="4" w:space="0" w:color="auto"/>
            </w:tcBorders>
            <w:vAlign w:val="center"/>
            <w:hideMark/>
          </w:tcPr>
          <w:p w:rsidR="00420886" w:rsidRDefault="00420886">
            <w:pPr>
              <w:rPr>
                <w:bCs/>
                <w:sz w:val="28"/>
                <w:szCs w:val="28"/>
              </w:rPr>
            </w:pPr>
          </w:p>
        </w:tc>
        <w:tc>
          <w:tcPr>
            <w:tcW w:w="0" w:type="auto"/>
            <w:vMerge/>
            <w:tcBorders>
              <w:top w:val="single" w:sz="12" w:space="0" w:color="auto"/>
              <w:left w:val="single" w:sz="4" w:space="0" w:color="auto"/>
              <w:bottom w:val="single" w:sz="12" w:space="0" w:color="000000"/>
              <w:right w:val="single" w:sz="4" w:space="0" w:color="auto"/>
            </w:tcBorders>
            <w:vAlign w:val="center"/>
            <w:hideMark/>
          </w:tcPr>
          <w:p w:rsidR="00420886" w:rsidRDefault="00420886">
            <w:pPr>
              <w:rPr>
                <w:bCs/>
                <w:sz w:val="28"/>
                <w:szCs w:val="28"/>
              </w:rPr>
            </w:pPr>
          </w:p>
        </w:tc>
        <w:tc>
          <w:tcPr>
            <w:tcW w:w="364" w:type="dxa"/>
            <w:tcBorders>
              <w:top w:val="nil"/>
              <w:left w:val="nil"/>
              <w:bottom w:val="single" w:sz="12" w:space="0" w:color="auto"/>
              <w:right w:val="nil"/>
            </w:tcBorders>
            <w:noWrap/>
            <w:vAlign w:val="bottom"/>
            <w:hideMark/>
          </w:tcPr>
          <w:p w:rsidR="00420886" w:rsidRDefault="00420886">
            <w:pPr>
              <w:rPr>
                <w:bCs/>
                <w:sz w:val="28"/>
                <w:szCs w:val="28"/>
              </w:rPr>
            </w:pPr>
            <w:r>
              <w:rPr>
                <w:bCs/>
                <w:sz w:val="28"/>
                <w:szCs w:val="28"/>
              </w:rPr>
              <w:t>д</w:t>
            </w:r>
          </w:p>
        </w:tc>
        <w:tc>
          <w:tcPr>
            <w:tcW w:w="606" w:type="dxa"/>
            <w:tcBorders>
              <w:top w:val="nil"/>
              <w:left w:val="single" w:sz="12" w:space="0" w:color="auto"/>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80</w:t>
            </w:r>
          </w:p>
        </w:tc>
        <w:tc>
          <w:tcPr>
            <w:tcW w:w="606"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70</w:t>
            </w:r>
          </w:p>
        </w:tc>
        <w:tc>
          <w:tcPr>
            <w:tcW w:w="606" w:type="dxa"/>
            <w:tcBorders>
              <w:top w:val="nil"/>
              <w:left w:val="nil"/>
              <w:bottom w:val="single" w:sz="12" w:space="0" w:color="auto"/>
              <w:right w:val="single" w:sz="12" w:space="0" w:color="auto"/>
            </w:tcBorders>
            <w:noWrap/>
            <w:vAlign w:val="bottom"/>
            <w:hideMark/>
          </w:tcPr>
          <w:p w:rsidR="00420886" w:rsidRDefault="00420886">
            <w:pPr>
              <w:jc w:val="right"/>
              <w:rPr>
                <w:b/>
                <w:sz w:val="28"/>
                <w:szCs w:val="28"/>
              </w:rPr>
            </w:pPr>
            <w:r>
              <w:rPr>
                <w:b/>
                <w:sz w:val="28"/>
                <w:szCs w:val="28"/>
              </w:rPr>
              <w:t>60</w:t>
            </w:r>
          </w:p>
        </w:tc>
        <w:tc>
          <w:tcPr>
            <w:tcW w:w="606"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90</w:t>
            </w:r>
          </w:p>
        </w:tc>
        <w:tc>
          <w:tcPr>
            <w:tcW w:w="606"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80</w:t>
            </w:r>
          </w:p>
        </w:tc>
        <w:tc>
          <w:tcPr>
            <w:tcW w:w="606" w:type="dxa"/>
            <w:tcBorders>
              <w:top w:val="nil"/>
              <w:left w:val="nil"/>
              <w:bottom w:val="single" w:sz="12" w:space="0" w:color="auto"/>
              <w:right w:val="nil"/>
            </w:tcBorders>
            <w:noWrap/>
            <w:vAlign w:val="bottom"/>
            <w:hideMark/>
          </w:tcPr>
          <w:p w:rsidR="00420886" w:rsidRDefault="00420886">
            <w:pPr>
              <w:jc w:val="right"/>
              <w:rPr>
                <w:b/>
                <w:sz w:val="28"/>
                <w:szCs w:val="28"/>
              </w:rPr>
            </w:pPr>
            <w:r>
              <w:rPr>
                <w:b/>
                <w:sz w:val="28"/>
                <w:szCs w:val="28"/>
              </w:rPr>
              <w:t>70</w:t>
            </w:r>
          </w:p>
        </w:tc>
        <w:tc>
          <w:tcPr>
            <w:tcW w:w="623" w:type="dxa"/>
            <w:tcBorders>
              <w:top w:val="nil"/>
              <w:left w:val="single" w:sz="12" w:space="0" w:color="auto"/>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100</w:t>
            </w:r>
          </w:p>
        </w:tc>
        <w:tc>
          <w:tcPr>
            <w:tcW w:w="720"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90</w:t>
            </w:r>
          </w:p>
        </w:tc>
        <w:tc>
          <w:tcPr>
            <w:tcW w:w="606" w:type="dxa"/>
            <w:tcBorders>
              <w:top w:val="nil"/>
              <w:left w:val="nil"/>
              <w:bottom w:val="single" w:sz="12" w:space="0" w:color="auto"/>
              <w:right w:val="single" w:sz="12" w:space="0" w:color="auto"/>
            </w:tcBorders>
            <w:noWrap/>
            <w:vAlign w:val="bottom"/>
            <w:hideMark/>
          </w:tcPr>
          <w:p w:rsidR="00420886" w:rsidRDefault="00420886">
            <w:pPr>
              <w:jc w:val="right"/>
              <w:rPr>
                <w:b/>
                <w:sz w:val="28"/>
                <w:szCs w:val="28"/>
              </w:rPr>
            </w:pPr>
            <w:r>
              <w:rPr>
                <w:b/>
                <w:sz w:val="28"/>
                <w:szCs w:val="28"/>
              </w:rPr>
              <w:t>80</w:t>
            </w:r>
          </w:p>
        </w:tc>
      </w:tr>
      <w:tr w:rsidR="00420886" w:rsidTr="00420886">
        <w:trPr>
          <w:trHeight w:val="270"/>
        </w:trPr>
        <w:tc>
          <w:tcPr>
            <w:tcW w:w="439" w:type="dxa"/>
            <w:vMerge w:val="restart"/>
            <w:tcBorders>
              <w:top w:val="single" w:sz="4" w:space="0" w:color="auto"/>
              <w:left w:val="single" w:sz="12" w:space="0" w:color="auto"/>
              <w:bottom w:val="single" w:sz="4" w:space="0" w:color="auto"/>
              <w:right w:val="single" w:sz="4" w:space="0" w:color="auto"/>
            </w:tcBorders>
            <w:noWrap/>
            <w:vAlign w:val="bottom"/>
            <w:hideMark/>
          </w:tcPr>
          <w:p w:rsidR="00420886" w:rsidRDefault="00420886">
            <w:pPr>
              <w:rPr>
                <w:bCs/>
                <w:sz w:val="28"/>
                <w:szCs w:val="28"/>
              </w:rPr>
            </w:pPr>
            <w:r>
              <w:rPr>
                <w:bCs/>
                <w:sz w:val="28"/>
                <w:szCs w:val="28"/>
              </w:rPr>
              <w:t>7</w:t>
            </w:r>
          </w:p>
        </w:tc>
        <w:tc>
          <w:tcPr>
            <w:tcW w:w="1973" w:type="dxa"/>
            <w:vMerge w:val="restart"/>
            <w:tcBorders>
              <w:top w:val="single" w:sz="4" w:space="0" w:color="auto"/>
              <w:left w:val="single" w:sz="4" w:space="0" w:color="auto"/>
              <w:bottom w:val="single" w:sz="4" w:space="0" w:color="auto"/>
              <w:right w:val="single" w:sz="4" w:space="0" w:color="auto"/>
            </w:tcBorders>
            <w:vAlign w:val="bottom"/>
            <w:hideMark/>
          </w:tcPr>
          <w:p w:rsidR="00420886" w:rsidRDefault="00420886">
            <w:pPr>
              <w:rPr>
                <w:bCs/>
                <w:sz w:val="28"/>
                <w:szCs w:val="28"/>
              </w:rPr>
            </w:pPr>
            <w:r>
              <w:rPr>
                <w:bCs/>
                <w:sz w:val="28"/>
                <w:szCs w:val="28"/>
              </w:rPr>
              <w:t>Отжимания (кол-во раз)</w:t>
            </w:r>
          </w:p>
        </w:tc>
        <w:tc>
          <w:tcPr>
            <w:tcW w:w="364" w:type="dxa"/>
            <w:tcBorders>
              <w:top w:val="nil"/>
              <w:left w:val="nil"/>
              <w:bottom w:val="single" w:sz="4" w:space="0" w:color="auto"/>
              <w:right w:val="nil"/>
            </w:tcBorders>
            <w:noWrap/>
            <w:vAlign w:val="bottom"/>
            <w:hideMark/>
          </w:tcPr>
          <w:p w:rsidR="00420886" w:rsidRDefault="00420886">
            <w:pPr>
              <w:rPr>
                <w:bCs/>
                <w:sz w:val="28"/>
                <w:szCs w:val="28"/>
              </w:rPr>
            </w:pPr>
            <w:r>
              <w:rPr>
                <w:bCs/>
                <w:sz w:val="28"/>
                <w:szCs w:val="28"/>
              </w:rPr>
              <w:t>м</w:t>
            </w:r>
          </w:p>
        </w:tc>
        <w:tc>
          <w:tcPr>
            <w:tcW w:w="606" w:type="dxa"/>
            <w:tcBorders>
              <w:top w:val="nil"/>
              <w:left w:val="single" w:sz="12" w:space="0" w:color="auto"/>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10</w:t>
            </w:r>
          </w:p>
        </w:tc>
        <w:tc>
          <w:tcPr>
            <w:tcW w:w="606" w:type="dxa"/>
            <w:tcBorders>
              <w:top w:val="nil"/>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8</w:t>
            </w:r>
          </w:p>
        </w:tc>
        <w:tc>
          <w:tcPr>
            <w:tcW w:w="606" w:type="dxa"/>
            <w:tcBorders>
              <w:top w:val="nil"/>
              <w:left w:val="nil"/>
              <w:bottom w:val="single" w:sz="4" w:space="0" w:color="auto"/>
              <w:right w:val="single" w:sz="12" w:space="0" w:color="auto"/>
            </w:tcBorders>
            <w:noWrap/>
            <w:vAlign w:val="bottom"/>
            <w:hideMark/>
          </w:tcPr>
          <w:p w:rsidR="00420886" w:rsidRDefault="00420886">
            <w:pPr>
              <w:jc w:val="right"/>
              <w:rPr>
                <w:b/>
                <w:sz w:val="28"/>
                <w:szCs w:val="28"/>
              </w:rPr>
            </w:pPr>
            <w:r>
              <w:rPr>
                <w:b/>
                <w:sz w:val="28"/>
                <w:szCs w:val="28"/>
              </w:rPr>
              <w:t>6</w:t>
            </w:r>
          </w:p>
        </w:tc>
        <w:tc>
          <w:tcPr>
            <w:tcW w:w="606" w:type="dxa"/>
            <w:tcBorders>
              <w:top w:val="nil"/>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13</w:t>
            </w:r>
          </w:p>
        </w:tc>
        <w:tc>
          <w:tcPr>
            <w:tcW w:w="606" w:type="dxa"/>
            <w:tcBorders>
              <w:top w:val="nil"/>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10</w:t>
            </w:r>
          </w:p>
        </w:tc>
        <w:tc>
          <w:tcPr>
            <w:tcW w:w="606" w:type="dxa"/>
            <w:tcBorders>
              <w:top w:val="nil"/>
              <w:left w:val="nil"/>
              <w:bottom w:val="single" w:sz="4" w:space="0" w:color="auto"/>
              <w:right w:val="nil"/>
            </w:tcBorders>
            <w:noWrap/>
            <w:vAlign w:val="bottom"/>
            <w:hideMark/>
          </w:tcPr>
          <w:p w:rsidR="00420886" w:rsidRDefault="00420886">
            <w:pPr>
              <w:jc w:val="right"/>
              <w:rPr>
                <w:b/>
                <w:sz w:val="28"/>
                <w:szCs w:val="28"/>
              </w:rPr>
            </w:pPr>
            <w:r>
              <w:rPr>
                <w:b/>
                <w:sz w:val="28"/>
                <w:szCs w:val="28"/>
              </w:rPr>
              <w:t>7</w:t>
            </w:r>
          </w:p>
        </w:tc>
        <w:tc>
          <w:tcPr>
            <w:tcW w:w="623" w:type="dxa"/>
            <w:tcBorders>
              <w:top w:val="nil"/>
              <w:left w:val="single" w:sz="12" w:space="0" w:color="auto"/>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16</w:t>
            </w:r>
          </w:p>
        </w:tc>
        <w:tc>
          <w:tcPr>
            <w:tcW w:w="720" w:type="dxa"/>
            <w:tcBorders>
              <w:top w:val="nil"/>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14</w:t>
            </w:r>
          </w:p>
        </w:tc>
        <w:tc>
          <w:tcPr>
            <w:tcW w:w="606" w:type="dxa"/>
            <w:tcBorders>
              <w:top w:val="nil"/>
              <w:left w:val="nil"/>
              <w:bottom w:val="single" w:sz="4" w:space="0" w:color="auto"/>
              <w:right w:val="single" w:sz="12" w:space="0" w:color="auto"/>
            </w:tcBorders>
            <w:noWrap/>
            <w:vAlign w:val="bottom"/>
            <w:hideMark/>
          </w:tcPr>
          <w:p w:rsidR="00420886" w:rsidRDefault="00420886">
            <w:pPr>
              <w:jc w:val="right"/>
              <w:rPr>
                <w:b/>
                <w:sz w:val="28"/>
                <w:szCs w:val="28"/>
              </w:rPr>
            </w:pPr>
            <w:r>
              <w:rPr>
                <w:b/>
                <w:sz w:val="28"/>
                <w:szCs w:val="28"/>
              </w:rPr>
              <w:t>12</w:t>
            </w:r>
          </w:p>
        </w:tc>
      </w:tr>
      <w:tr w:rsidR="00420886" w:rsidTr="00420886">
        <w:trPr>
          <w:trHeight w:val="270"/>
        </w:trPr>
        <w:tc>
          <w:tcPr>
            <w:tcW w:w="0" w:type="auto"/>
            <w:vMerge/>
            <w:tcBorders>
              <w:top w:val="single" w:sz="4" w:space="0" w:color="auto"/>
              <w:left w:val="single" w:sz="12" w:space="0" w:color="auto"/>
              <w:bottom w:val="single" w:sz="4" w:space="0" w:color="auto"/>
              <w:right w:val="single" w:sz="4" w:space="0" w:color="auto"/>
            </w:tcBorders>
            <w:vAlign w:val="center"/>
            <w:hideMark/>
          </w:tcPr>
          <w:p w:rsidR="00420886" w:rsidRDefault="00420886">
            <w:pPr>
              <w:rPr>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0886" w:rsidRDefault="00420886">
            <w:pPr>
              <w:rPr>
                <w:bCs/>
                <w:sz w:val="28"/>
                <w:szCs w:val="28"/>
              </w:rPr>
            </w:pPr>
          </w:p>
        </w:tc>
        <w:tc>
          <w:tcPr>
            <w:tcW w:w="364" w:type="dxa"/>
            <w:noWrap/>
            <w:vAlign w:val="bottom"/>
            <w:hideMark/>
          </w:tcPr>
          <w:p w:rsidR="00420886" w:rsidRDefault="00420886">
            <w:pPr>
              <w:rPr>
                <w:bCs/>
                <w:sz w:val="28"/>
                <w:szCs w:val="28"/>
              </w:rPr>
            </w:pPr>
            <w:r>
              <w:rPr>
                <w:bCs/>
                <w:sz w:val="28"/>
                <w:szCs w:val="28"/>
              </w:rPr>
              <w:t>д</w:t>
            </w:r>
          </w:p>
        </w:tc>
        <w:tc>
          <w:tcPr>
            <w:tcW w:w="606" w:type="dxa"/>
            <w:tcBorders>
              <w:top w:val="nil"/>
              <w:left w:val="single" w:sz="12" w:space="0" w:color="auto"/>
              <w:bottom w:val="nil"/>
              <w:right w:val="single" w:sz="4" w:space="0" w:color="auto"/>
            </w:tcBorders>
            <w:noWrap/>
            <w:vAlign w:val="bottom"/>
            <w:hideMark/>
          </w:tcPr>
          <w:p w:rsidR="00420886" w:rsidRDefault="00420886">
            <w:pPr>
              <w:jc w:val="right"/>
              <w:rPr>
                <w:b/>
                <w:sz w:val="28"/>
                <w:szCs w:val="28"/>
              </w:rPr>
            </w:pPr>
            <w:r>
              <w:rPr>
                <w:b/>
                <w:sz w:val="28"/>
                <w:szCs w:val="28"/>
              </w:rPr>
              <w:t>8</w:t>
            </w:r>
          </w:p>
        </w:tc>
        <w:tc>
          <w:tcPr>
            <w:tcW w:w="606"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6</w:t>
            </w:r>
          </w:p>
        </w:tc>
        <w:tc>
          <w:tcPr>
            <w:tcW w:w="606" w:type="dxa"/>
            <w:tcBorders>
              <w:top w:val="nil"/>
              <w:left w:val="nil"/>
              <w:bottom w:val="nil"/>
              <w:right w:val="single" w:sz="12" w:space="0" w:color="auto"/>
            </w:tcBorders>
            <w:noWrap/>
            <w:vAlign w:val="bottom"/>
            <w:hideMark/>
          </w:tcPr>
          <w:p w:rsidR="00420886" w:rsidRDefault="00420886">
            <w:pPr>
              <w:jc w:val="right"/>
              <w:rPr>
                <w:b/>
                <w:sz w:val="28"/>
                <w:szCs w:val="28"/>
              </w:rPr>
            </w:pPr>
            <w:r>
              <w:rPr>
                <w:b/>
                <w:sz w:val="28"/>
                <w:szCs w:val="28"/>
              </w:rPr>
              <w:t>4</w:t>
            </w:r>
          </w:p>
        </w:tc>
        <w:tc>
          <w:tcPr>
            <w:tcW w:w="606"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10</w:t>
            </w:r>
          </w:p>
        </w:tc>
        <w:tc>
          <w:tcPr>
            <w:tcW w:w="606"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7</w:t>
            </w:r>
          </w:p>
        </w:tc>
        <w:tc>
          <w:tcPr>
            <w:tcW w:w="606" w:type="dxa"/>
            <w:noWrap/>
            <w:vAlign w:val="bottom"/>
            <w:hideMark/>
          </w:tcPr>
          <w:p w:rsidR="00420886" w:rsidRDefault="00420886">
            <w:pPr>
              <w:jc w:val="right"/>
              <w:rPr>
                <w:b/>
                <w:sz w:val="28"/>
                <w:szCs w:val="28"/>
              </w:rPr>
            </w:pPr>
            <w:r>
              <w:rPr>
                <w:b/>
                <w:sz w:val="28"/>
                <w:szCs w:val="28"/>
              </w:rPr>
              <w:t>5</w:t>
            </w:r>
          </w:p>
        </w:tc>
        <w:tc>
          <w:tcPr>
            <w:tcW w:w="623" w:type="dxa"/>
            <w:tcBorders>
              <w:top w:val="nil"/>
              <w:left w:val="single" w:sz="12" w:space="0" w:color="auto"/>
              <w:bottom w:val="nil"/>
              <w:right w:val="single" w:sz="4" w:space="0" w:color="auto"/>
            </w:tcBorders>
            <w:noWrap/>
            <w:vAlign w:val="bottom"/>
            <w:hideMark/>
          </w:tcPr>
          <w:p w:rsidR="00420886" w:rsidRDefault="00420886">
            <w:pPr>
              <w:jc w:val="right"/>
              <w:rPr>
                <w:b/>
                <w:sz w:val="28"/>
                <w:szCs w:val="28"/>
              </w:rPr>
            </w:pPr>
            <w:r>
              <w:rPr>
                <w:b/>
                <w:sz w:val="28"/>
                <w:szCs w:val="28"/>
              </w:rPr>
              <w:t>14</w:t>
            </w:r>
          </w:p>
        </w:tc>
        <w:tc>
          <w:tcPr>
            <w:tcW w:w="720"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11</w:t>
            </w:r>
          </w:p>
        </w:tc>
        <w:tc>
          <w:tcPr>
            <w:tcW w:w="606" w:type="dxa"/>
            <w:tcBorders>
              <w:top w:val="nil"/>
              <w:left w:val="nil"/>
              <w:bottom w:val="nil"/>
              <w:right w:val="single" w:sz="12" w:space="0" w:color="auto"/>
            </w:tcBorders>
            <w:noWrap/>
            <w:vAlign w:val="bottom"/>
            <w:hideMark/>
          </w:tcPr>
          <w:p w:rsidR="00420886" w:rsidRDefault="00420886">
            <w:pPr>
              <w:jc w:val="right"/>
              <w:rPr>
                <w:b/>
                <w:sz w:val="28"/>
                <w:szCs w:val="28"/>
              </w:rPr>
            </w:pPr>
            <w:r>
              <w:rPr>
                <w:b/>
                <w:sz w:val="28"/>
                <w:szCs w:val="28"/>
              </w:rPr>
              <w:t>8</w:t>
            </w:r>
          </w:p>
        </w:tc>
      </w:tr>
      <w:tr w:rsidR="00420886" w:rsidTr="00420886">
        <w:trPr>
          <w:trHeight w:val="285"/>
        </w:trPr>
        <w:tc>
          <w:tcPr>
            <w:tcW w:w="439" w:type="dxa"/>
            <w:tcBorders>
              <w:top w:val="single" w:sz="12" w:space="0" w:color="auto"/>
              <w:left w:val="single" w:sz="12" w:space="0" w:color="auto"/>
              <w:bottom w:val="single" w:sz="12" w:space="0" w:color="auto"/>
              <w:right w:val="single" w:sz="4" w:space="0" w:color="auto"/>
            </w:tcBorders>
            <w:noWrap/>
            <w:vAlign w:val="bottom"/>
            <w:hideMark/>
          </w:tcPr>
          <w:p w:rsidR="00420886" w:rsidRDefault="00420886">
            <w:pPr>
              <w:rPr>
                <w:bCs/>
                <w:sz w:val="28"/>
                <w:szCs w:val="28"/>
              </w:rPr>
            </w:pPr>
            <w:r>
              <w:rPr>
                <w:bCs/>
                <w:sz w:val="28"/>
                <w:szCs w:val="28"/>
              </w:rPr>
              <w:t>8</w:t>
            </w:r>
          </w:p>
        </w:tc>
        <w:tc>
          <w:tcPr>
            <w:tcW w:w="1973" w:type="dxa"/>
            <w:tcBorders>
              <w:top w:val="single" w:sz="12" w:space="0" w:color="auto"/>
              <w:left w:val="nil"/>
              <w:bottom w:val="single" w:sz="12" w:space="0" w:color="auto"/>
              <w:right w:val="single" w:sz="4" w:space="0" w:color="auto"/>
            </w:tcBorders>
            <w:vAlign w:val="bottom"/>
            <w:hideMark/>
          </w:tcPr>
          <w:p w:rsidR="00420886" w:rsidRDefault="00420886">
            <w:pPr>
              <w:rPr>
                <w:bCs/>
                <w:sz w:val="28"/>
                <w:szCs w:val="28"/>
              </w:rPr>
            </w:pPr>
            <w:r>
              <w:rPr>
                <w:bCs/>
                <w:sz w:val="28"/>
                <w:szCs w:val="28"/>
              </w:rPr>
              <w:t>Подтягивания (кол-во раз)</w:t>
            </w:r>
          </w:p>
        </w:tc>
        <w:tc>
          <w:tcPr>
            <w:tcW w:w="364" w:type="dxa"/>
            <w:tcBorders>
              <w:top w:val="single" w:sz="12" w:space="0" w:color="auto"/>
              <w:left w:val="nil"/>
              <w:bottom w:val="single" w:sz="12" w:space="0" w:color="auto"/>
              <w:right w:val="nil"/>
            </w:tcBorders>
            <w:noWrap/>
            <w:vAlign w:val="bottom"/>
            <w:hideMark/>
          </w:tcPr>
          <w:p w:rsidR="00420886" w:rsidRDefault="00420886">
            <w:pPr>
              <w:rPr>
                <w:bCs/>
                <w:sz w:val="28"/>
                <w:szCs w:val="28"/>
              </w:rPr>
            </w:pPr>
            <w:r>
              <w:rPr>
                <w:bCs/>
                <w:sz w:val="28"/>
                <w:szCs w:val="28"/>
              </w:rPr>
              <w:t>м</w:t>
            </w:r>
          </w:p>
        </w:tc>
        <w:tc>
          <w:tcPr>
            <w:tcW w:w="606" w:type="dxa"/>
            <w:tcBorders>
              <w:top w:val="single" w:sz="12" w:space="0" w:color="auto"/>
              <w:left w:val="single" w:sz="12" w:space="0" w:color="auto"/>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3</w:t>
            </w:r>
          </w:p>
        </w:tc>
        <w:tc>
          <w:tcPr>
            <w:tcW w:w="606" w:type="dxa"/>
            <w:tcBorders>
              <w:top w:val="single" w:sz="12" w:space="0" w:color="auto"/>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2</w:t>
            </w:r>
          </w:p>
        </w:tc>
        <w:tc>
          <w:tcPr>
            <w:tcW w:w="606" w:type="dxa"/>
            <w:tcBorders>
              <w:top w:val="single" w:sz="12" w:space="0" w:color="auto"/>
              <w:left w:val="nil"/>
              <w:bottom w:val="single" w:sz="12" w:space="0" w:color="auto"/>
              <w:right w:val="single" w:sz="12" w:space="0" w:color="auto"/>
            </w:tcBorders>
            <w:noWrap/>
            <w:vAlign w:val="bottom"/>
            <w:hideMark/>
          </w:tcPr>
          <w:p w:rsidR="00420886" w:rsidRDefault="00420886">
            <w:pPr>
              <w:jc w:val="right"/>
              <w:rPr>
                <w:b/>
                <w:sz w:val="28"/>
                <w:szCs w:val="28"/>
              </w:rPr>
            </w:pPr>
            <w:r>
              <w:rPr>
                <w:b/>
                <w:sz w:val="28"/>
                <w:szCs w:val="28"/>
              </w:rPr>
              <w:t>1</w:t>
            </w:r>
          </w:p>
        </w:tc>
        <w:tc>
          <w:tcPr>
            <w:tcW w:w="606" w:type="dxa"/>
            <w:tcBorders>
              <w:top w:val="single" w:sz="12" w:space="0" w:color="auto"/>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4</w:t>
            </w:r>
          </w:p>
        </w:tc>
        <w:tc>
          <w:tcPr>
            <w:tcW w:w="606" w:type="dxa"/>
            <w:tcBorders>
              <w:top w:val="single" w:sz="12" w:space="0" w:color="auto"/>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3</w:t>
            </w:r>
          </w:p>
        </w:tc>
        <w:tc>
          <w:tcPr>
            <w:tcW w:w="606" w:type="dxa"/>
            <w:tcBorders>
              <w:top w:val="single" w:sz="12" w:space="0" w:color="auto"/>
              <w:left w:val="nil"/>
              <w:bottom w:val="single" w:sz="12" w:space="0" w:color="auto"/>
              <w:right w:val="nil"/>
            </w:tcBorders>
            <w:noWrap/>
            <w:vAlign w:val="bottom"/>
            <w:hideMark/>
          </w:tcPr>
          <w:p w:rsidR="00420886" w:rsidRDefault="00420886">
            <w:pPr>
              <w:jc w:val="right"/>
              <w:rPr>
                <w:b/>
                <w:sz w:val="28"/>
                <w:szCs w:val="28"/>
              </w:rPr>
            </w:pPr>
            <w:r>
              <w:rPr>
                <w:b/>
                <w:sz w:val="28"/>
                <w:szCs w:val="28"/>
              </w:rPr>
              <w:t>2</w:t>
            </w:r>
          </w:p>
        </w:tc>
        <w:tc>
          <w:tcPr>
            <w:tcW w:w="623" w:type="dxa"/>
            <w:tcBorders>
              <w:top w:val="single" w:sz="12" w:space="0" w:color="auto"/>
              <w:left w:val="single" w:sz="12" w:space="0" w:color="auto"/>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6</w:t>
            </w:r>
          </w:p>
        </w:tc>
        <w:tc>
          <w:tcPr>
            <w:tcW w:w="720" w:type="dxa"/>
            <w:tcBorders>
              <w:top w:val="single" w:sz="12" w:space="0" w:color="auto"/>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4</w:t>
            </w:r>
          </w:p>
        </w:tc>
        <w:tc>
          <w:tcPr>
            <w:tcW w:w="606" w:type="dxa"/>
            <w:tcBorders>
              <w:top w:val="single" w:sz="12" w:space="0" w:color="auto"/>
              <w:left w:val="nil"/>
              <w:bottom w:val="single" w:sz="12" w:space="0" w:color="auto"/>
              <w:right w:val="single" w:sz="12" w:space="0" w:color="auto"/>
            </w:tcBorders>
            <w:noWrap/>
            <w:vAlign w:val="bottom"/>
            <w:hideMark/>
          </w:tcPr>
          <w:p w:rsidR="00420886" w:rsidRDefault="00420886">
            <w:pPr>
              <w:jc w:val="right"/>
              <w:rPr>
                <w:b/>
                <w:sz w:val="28"/>
                <w:szCs w:val="28"/>
              </w:rPr>
            </w:pPr>
            <w:r>
              <w:rPr>
                <w:b/>
                <w:sz w:val="28"/>
                <w:szCs w:val="28"/>
              </w:rPr>
              <w:t>3</w:t>
            </w:r>
          </w:p>
        </w:tc>
      </w:tr>
      <w:tr w:rsidR="00420886" w:rsidTr="00420886">
        <w:trPr>
          <w:trHeight w:val="270"/>
        </w:trPr>
        <w:tc>
          <w:tcPr>
            <w:tcW w:w="439" w:type="dxa"/>
            <w:vMerge w:val="restart"/>
            <w:tcBorders>
              <w:top w:val="single" w:sz="4" w:space="0" w:color="auto"/>
              <w:left w:val="single" w:sz="12" w:space="0" w:color="auto"/>
              <w:bottom w:val="single" w:sz="12" w:space="0" w:color="auto"/>
              <w:right w:val="single" w:sz="4" w:space="0" w:color="auto"/>
            </w:tcBorders>
            <w:noWrap/>
            <w:vAlign w:val="bottom"/>
            <w:hideMark/>
          </w:tcPr>
          <w:p w:rsidR="00420886" w:rsidRDefault="00420886">
            <w:pPr>
              <w:rPr>
                <w:bCs/>
                <w:sz w:val="28"/>
                <w:szCs w:val="28"/>
              </w:rPr>
            </w:pPr>
            <w:r>
              <w:rPr>
                <w:bCs/>
                <w:sz w:val="28"/>
                <w:szCs w:val="28"/>
              </w:rPr>
              <w:t>9</w:t>
            </w:r>
          </w:p>
        </w:tc>
        <w:tc>
          <w:tcPr>
            <w:tcW w:w="1973" w:type="dxa"/>
            <w:vMerge w:val="restart"/>
            <w:tcBorders>
              <w:top w:val="single" w:sz="4" w:space="0" w:color="auto"/>
              <w:left w:val="single" w:sz="4" w:space="0" w:color="auto"/>
              <w:bottom w:val="single" w:sz="12" w:space="0" w:color="auto"/>
              <w:right w:val="single" w:sz="4" w:space="0" w:color="auto"/>
            </w:tcBorders>
            <w:vAlign w:val="bottom"/>
            <w:hideMark/>
          </w:tcPr>
          <w:p w:rsidR="00420886" w:rsidRDefault="00420886">
            <w:pPr>
              <w:rPr>
                <w:bCs/>
                <w:sz w:val="28"/>
                <w:szCs w:val="28"/>
              </w:rPr>
            </w:pPr>
            <w:r>
              <w:rPr>
                <w:bCs/>
                <w:sz w:val="28"/>
                <w:szCs w:val="28"/>
              </w:rPr>
              <w:t>Метание т/м (м)</w:t>
            </w:r>
          </w:p>
        </w:tc>
        <w:tc>
          <w:tcPr>
            <w:tcW w:w="364" w:type="dxa"/>
            <w:tcBorders>
              <w:top w:val="nil"/>
              <w:left w:val="nil"/>
              <w:bottom w:val="single" w:sz="4" w:space="0" w:color="auto"/>
              <w:right w:val="nil"/>
            </w:tcBorders>
            <w:noWrap/>
            <w:vAlign w:val="bottom"/>
            <w:hideMark/>
          </w:tcPr>
          <w:p w:rsidR="00420886" w:rsidRDefault="00420886">
            <w:pPr>
              <w:rPr>
                <w:bCs/>
                <w:sz w:val="28"/>
                <w:szCs w:val="28"/>
              </w:rPr>
            </w:pPr>
            <w:r>
              <w:rPr>
                <w:bCs/>
                <w:sz w:val="28"/>
                <w:szCs w:val="28"/>
              </w:rPr>
              <w:t>м</w:t>
            </w:r>
          </w:p>
        </w:tc>
        <w:tc>
          <w:tcPr>
            <w:tcW w:w="606" w:type="dxa"/>
            <w:tcBorders>
              <w:top w:val="nil"/>
              <w:left w:val="single" w:sz="12" w:space="0" w:color="auto"/>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15</w:t>
            </w:r>
          </w:p>
        </w:tc>
        <w:tc>
          <w:tcPr>
            <w:tcW w:w="606" w:type="dxa"/>
            <w:tcBorders>
              <w:top w:val="nil"/>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12</w:t>
            </w:r>
          </w:p>
        </w:tc>
        <w:tc>
          <w:tcPr>
            <w:tcW w:w="606" w:type="dxa"/>
            <w:tcBorders>
              <w:top w:val="nil"/>
              <w:left w:val="nil"/>
              <w:bottom w:val="single" w:sz="4" w:space="0" w:color="auto"/>
              <w:right w:val="single" w:sz="12" w:space="0" w:color="auto"/>
            </w:tcBorders>
            <w:noWrap/>
            <w:vAlign w:val="bottom"/>
            <w:hideMark/>
          </w:tcPr>
          <w:p w:rsidR="00420886" w:rsidRDefault="00420886">
            <w:pPr>
              <w:jc w:val="right"/>
              <w:rPr>
                <w:b/>
                <w:sz w:val="28"/>
                <w:szCs w:val="28"/>
              </w:rPr>
            </w:pPr>
            <w:r>
              <w:rPr>
                <w:b/>
                <w:sz w:val="28"/>
                <w:szCs w:val="28"/>
              </w:rPr>
              <w:t>10</w:t>
            </w:r>
          </w:p>
        </w:tc>
        <w:tc>
          <w:tcPr>
            <w:tcW w:w="606" w:type="dxa"/>
            <w:tcBorders>
              <w:top w:val="nil"/>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18</w:t>
            </w:r>
          </w:p>
        </w:tc>
        <w:tc>
          <w:tcPr>
            <w:tcW w:w="606" w:type="dxa"/>
            <w:tcBorders>
              <w:top w:val="nil"/>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15</w:t>
            </w:r>
          </w:p>
        </w:tc>
        <w:tc>
          <w:tcPr>
            <w:tcW w:w="606" w:type="dxa"/>
            <w:tcBorders>
              <w:top w:val="nil"/>
              <w:left w:val="nil"/>
              <w:bottom w:val="single" w:sz="4" w:space="0" w:color="auto"/>
              <w:right w:val="nil"/>
            </w:tcBorders>
            <w:noWrap/>
            <w:vAlign w:val="bottom"/>
            <w:hideMark/>
          </w:tcPr>
          <w:p w:rsidR="00420886" w:rsidRDefault="00420886">
            <w:pPr>
              <w:jc w:val="right"/>
              <w:rPr>
                <w:b/>
                <w:sz w:val="28"/>
                <w:szCs w:val="28"/>
              </w:rPr>
            </w:pPr>
            <w:r>
              <w:rPr>
                <w:b/>
                <w:sz w:val="28"/>
                <w:szCs w:val="28"/>
              </w:rPr>
              <w:t>12</w:t>
            </w:r>
          </w:p>
        </w:tc>
        <w:tc>
          <w:tcPr>
            <w:tcW w:w="623" w:type="dxa"/>
            <w:tcBorders>
              <w:top w:val="nil"/>
              <w:left w:val="single" w:sz="12" w:space="0" w:color="auto"/>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21</w:t>
            </w:r>
          </w:p>
        </w:tc>
        <w:tc>
          <w:tcPr>
            <w:tcW w:w="720" w:type="dxa"/>
            <w:tcBorders>
              <w:top w:val="nil"/>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18</w:t>
            </w:r>
          </w:p>
        </w:tc>
        <w:tc>
          <w:tcPr>
            <w:tcW w:w="606" w:type="dxa"/>
            <w:tcBorders>
              <w:top w:val="nil"/>
              <w:left w:val="nil"/>
              <w:bottom w:val="single" w:sz="4" w:space="0" w:color="auto"/>
              <w:right w:val="single" w:sz="12" w:space="0" w:color="auto"/>
            </w:tcBorders>
            <w:noWrap/>
            <w:vAlign w:val="bottom"/>
            <w:hideMark/>
          </w:tcPr>
          <w:p w:rsidR="00420886" w:rsidRDefault="00420886">
            <w:pPr>
              <w:jc w:val="right"/>
              <w:rPr>
                <w:b/>
                <w:sz w:val="28"/>
                <w:szCs w:val="28"/>
              </w:rPr>
            </w:pPr>
            <w:r>
              <w:rPr>
                <w:b/>
                <w:sz w:val="28"/>
                <w:szCs w:val="28"/>
              </w:rPr>
              <w:t>15</w:t>
            </w:r>
          </w:p>
        </w:tc>
      </w:tr>
      <w:tr w:rsidR="00420886" w:rsidTr="00420886">
        <w:trPr>
          <w:trHeight w:val="270"/>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420886" w:rsidRDefault="00420886">
            <w:pPr>
              <w:rPr>
                <w:bCs/>
                <w:sz w:val="28"/>
                <w:szCs w:val="28"/>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420886" w:rsidRDefault="00420886">
            <w:pPr>
              <w:rPr>
                <w:bCs/>
                <w:sz w:val="28"/>
                <w:szCs w:val="28"/>
              </w:rPr>
            </w:pPr>
          </w:p>
        </w:tc>
        <w:tc>
          <w:tcPr>
            <w:tcW w:w="364" w:type="dxa"/>
            <w:tcBorders>
              <w:top w:val="nil"/>
              <w:left w:val="nil"/>
              <w:bottom w:val="single" w:sz="12" w:space="0" w:color="auto"/>
              <w:right w:val="nil"/>
            </w:tcBorders>
            <w:noWrap/>
            <w:vAlign w:val="bottom"/>
            <w:hideMark/>
          </w:tcPr>
          <w:p w:rsidR="00420886" w:rsidRDefault="00420886">
            <w:pPr>
              <w:rPr>
                <w:bCs/>
                <w:sz w:val="28"/>
                <w:szCs w:val="28"/>
              </w:rPr>
            </w:pPr>
            <w:r>
              <w:rPr>
                <w:bCs/>
                <w:sz w:val="28"/>
                <w:szCs w:val="28"/>
              </w:rPr>
              <w:t>д</w:t>
            </w:r>
          </w:p>
        </w:tc>
        <w:tc>
          <w:tcPr>
            <w:tcW w:w="606" w:type="dxa"/>
            <w:tcBorders>
              <w:top w:val="nil"/>
              <w:left w:val="single" w:sz="12" w:space="0" w:color="auto"/>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12</w:t>
            </w:r>
          </w:p>
        </w:tc>
        <w:tc>
          <w:tcPr>
            <w:tcW w:w="606"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10</w:t>
            </w:r>
          </w:p>
        </w:tc>
        <w:tc>
          <w:tcPr>
            <w:tcW w:w="606" w:type="dxa"/>
            <w:tcBorders>
              <w:top w:val="nil"/>
              <w:left w:val="nil"/>
              <w:bottom w:val="single" w:sz="12" w:space="0" w:color="auto"/>
              <w:right w:val="single" w:sz="12" w:space="0" w:color="auto"/>
            </w:tcBorders>
            <w:noWrap/>
            <w:vAlign w:val="bottom"/>
            <w:hideMark/>
          </w:tcPr>
          <w:p w:rsidR="00420886" w:rsidRDefault="00420886">
            <w:pPr>
              <w:jc w:val="right"/>
              <w:rPr>
                <w:b/>
                <w:sz w:val="28"/>
                <w:szCs w:val="28"/>
              </w:rPr>
            </w:pPr>
            <w:r>
              <w:rPr>
                <w:b/>
                <w:sz w:val="28"/>
                <w:szCs w:val="28"/>
              </w:rPr>
              <w:t>8</w:t>
            </w:r>
          </w:p>
        </w:tc>
        <w:tc>
          <w:tcPr>
            <w:tcW w:w="606"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15</w:t>
            </w:r>
          </w:p>
        </w:tc>
        <w:tc>
          <w:tcPr>
            <w:tcW w:w="606"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12</w:t>
            </w:r>
          </w:p>
        </w:tc>
        <w:tc>
          <w:tcPr>
            <w:tcW w:w="606" w:type="dxa"/>
            <w:tcBorders>
              <w:top w:val="nil"/>
              <w:left w:val="nil"/>
              <w:bottom w:val="single" w:sz="12" w:space="0" w:color="auto"/>
              <w:right w:val="nil"/>
            </w:tcBorders>
            <w:noWrap/>
            <w:vAlign w:val="bottom"/>
            <w:hideMark/>
          </w:tcPr>
          <w:p w:rsidR="00420886" w:rsidRDefault="00420886">
            <w:pPr>
              <w:jc w:val="right"/>
              <w:rPr>
                <w:b/>
                <w:sz w:val="28"/>
                <w:szCs w:val="28"/>
              </w:rPr>
            </w:pPr>
            <w:r>
              <w:rPr>
                <w:b/>
                <w:sz w:val="28"/>
                <w:szCs w:val="28"/>
              </w:rPr>
              <w:t>10</w:t>
            </w:r>
          </w:p>
        </w:tc>
        <w:tc>
          <w:tcPr>
            <w:tcW w:w="623" w:type="dxa"/>
            <w:tcBorders>
              <w:top w:val="nil"/>
              <w:left w:val="single" w:sz="12" w:space="0" w:color="auto"/>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18</w:t>
            </w:r>
          </w:p>
        </w:tc>
        <w:tc>
          <w:tcPr>
            <w:tcW w:w="720"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15</w:t>
            </w:r>
          </w:p>
        </w:tc>
        <w:tc>
          <w:tcPr>
            <w:tcW w:w="606" w:type="dxa"/>
            <w:tcBorders>
              <w:top w:val="nil"/>
              <w:left w:val="nil"/>
              <w:bottom w:val="single" w:sz="12" w:space="0" w:color="auto"/>
              <w:right w:val="single" w:sz="12" w:space="0" w:color="auto"/>
            </w:tcBorders>
            <w:noWrap/>
            <w:vAlign w:val="bottom"/>
            <w:hideMark/>
          </w:tcPr>
          <w:p w:rsidR="00420886" w:rsidRDefault="00420886">
            <w:pPr>
              <w:jc w:val="right"/>
              <w:rPr>
                <w:b/>
                <w:sz w:val="28"/>
                <w:szCs w:val="28"/>
              </w:rPr>
            </w:pPr>
            <w:r>
              <w:rPr>
                <w:b/>
                <w:sz w:val="28"/>
                <w:szCs w:val="28"/>
              </w:rPr>
              <w:t>12</w:t>
            </w:r>
          </w:p>
        </w:tc>
      </w:tr>
    </w:tbl>
    <w:p w:rsidR="00420886" w:rsidRDefault="00420886" w:rsidP="00420886">
      <w:pPr>
        <w:jc w:val="center"/>
        <w:rPr>
          <w:sz w:val="28"/>
          <w:szCs w:val="28"/>
        </w:rPr>
      </w:pPr>
    </w:p>
    <w:tbl>
      <w:tblPr>
        <w:tblW w:w="8996" w:type="dxa"/>
        <w:tblInd w:w="540" w:type="dxa"/>
        <w:tblLook w:val="04A0" w:firstRow="1" w:lastRow="0" w:firstColumn="1" w:lastColumn="0" w:noHBand="0" w:noVBand="1"/>
      </w:tblPr>
      <w:tblGrid>
        <w:gridCol w:w="534"/>
        <w:gridCol w:w="2029"/>
        <w:gridCol w:w="424"/>
        <w:gridCol w:w="652"/>
        <w:gridCol w:w="652"/>
        <w:gridCol w:w="652"/>
        <w:gridCol w:w="652"/>
        <w:gridCol w:w="652"/>
        <w:gridCol w:w="652"/>
        <w:gridCol w:w="670"/>
        <w:gridCol w:w="775"/>
        <w:gridCol w:w="652"/>
      </w:tblGrid>
      <w:tr w:rsidR="00420886" w:rsidTr="00435A94">
        <w:trPr>
          <w:trHeight w:val="299"/>
        </w:trPr>
        <w:tc>
          <w:tcPr>
            <w:tcW w:w="534" w:type="dxa"/>
            <w:vMerge w:val="restart"/>
            <w:tcBorders>
              <w:top w:val="single" w:sz="12" w:space="0" w:color="auto"/>
              <w:left w:val="single" w:sz="12" w:space="0" w:color="auto"/>
              <w:bottom w:val="single" w:sz="12" w:space="0" w:color="000000"/>
              <w:right w:val="single" w:sz="4" w:space="0" w:color="auto"/>
            </w:tcBorders>
            <w:noWrap/>
            <w:vAlign w:val="bottom"/>
            <w:hideMark/>
          </w:tcPr>
          <w:p w:rsidR="00420886" w:rsidRDefault="00420886">
            <w:pPr>
              <w:rPr>
                <w:bCs/>
                <w:sz w:val="28"/>
                <w:szCs w:val="28"/>
              </w:rPr>
            </w:pPr>
            <w:r>
              <w:rPr>
                <w:bCs/>
                <w:sz w:val="28"/>
                <w:szCs w:val="28"/>
              </w:rPr>
              <w:t>10</w:t>
            </w:r>
          </w:p>
        </w:tc>
        <w:tc>
          <w:tcPr>
            <w:tcW w:w="2029" w:type="dxa"/>
            <w:vMerge w:val="restart"/>
            <w:tcBorders>
              <w:top w:val="single" w:sz="12" w:space="0" w:color="auto"/>
              <w:left w:val="single" w:sz="4" w:space="0" w:color="auto"/>
              <w:bottom w:val="single" w:sz="12" w:space="0" w:color="auto"/>
              <w:right w:val="single" w:sz="4" w:space="0" w:color="auto"/>
            </w:tcBorders>
            <w:vAlign w:val="bottom"/>
            <w:hideMark/>
          </w:tcPr>
          <w:p w:rsidR="00420886" w:rsidRDefault="00420886">
            <w:pPr>
              <w:rPr>
                <w:bCs/>
                <w:sz w:val="28"/>
                <w:szCs w:val="28"/>
              </w:rPr>
            </w:pPr>
            <w:r>
              <w:rPr>
                <w:bCs/>
                <w:sz w:val="28"/>
                <w:szCs w:val="28"/>
              </w:rPr>
              <w:t>Подъем туловища из положения лежа на спине (кол-во раз/мин)</w:t>
            </w:r>
          </w:p>
        </w:tc>
        <w:tc>
          <w:tcPr>
            <w:tcW w:w="424" w:type="dxa"/>
            <w:tcBorders>
              <w:top w:val="single" w:sz="12" w:space="0" w:color="auto"/>
              <w:left w:val="nil"/>
              <w:bottom w:val="single" w:sz="4" w:space="0" w:color="auto"/>
              <w:right w:val="nil"/>
            </w:tcBorders>
            <w:noWrap/>
            <w:vAlign w:val="bottom"/>
            <w:hideMark/>
          </w:tcPr>
          <w:p w:rsidR="00420886" w:rsidRDefault="00420886">
            <w:pPr>
              <w:rPr>
                <w:bCs/>
                <w:sz w:val="28"/>
                <w:szCs w:val="28"/>
              </w:rPr>
            </w:pPr>
            <w:r>
              <w:rPr>
                <w:bCs/>
                <w:sz w:val="28"/>
                <w:szCs w:val="28"/>
              </w:rPr>
              <w:t>д</w:t>
            </w:r>
          </w:p>
        </w:tc>
        <w:tc>
          <w:tcPr>
            <w:tcW w:w="652" w:type="dxa"/>
            <w:tcBorders>
              <w:top w:val="single" w:sz="12" w:space="0" w:color="auto"/>
              <w:left w:val="single" w:sz="12" w:space="0" w:color="auto"/>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23</w:t>
            </w:r>
          </w:p>
        </w:tc>
        <w:tc>
          <w:tcPr>
            <w:tcW w:w="652"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21</w:t>
            </w:r>
          </w:p>
        </w:tc>
        <w:tc>
          <w:tcPr>
            <w:tcW w:w="652" w:type="dxa"/>
            <w:tcBorders>
              <w:top w:val="single" w:sz="12" w:space="0" w:color="auto"/>
              <w:left w:val="nil"/>
              <w:bottom w:val="single" w:sz="4" w:space="0" w:color="auto"/>
              <w:right w:val="single" w:sz="12" w:space="0" w:color="auto"/>
            </w:tcBorders>
            <w:noWrap/>
            <w:vAlign w:val="bottom"/>
            <w:hideMark/>
          </w:tcPr>
          <w:p w:rsidR="00420886" w:rsidRDefault="00420886">
            <w:pPr>
              <w:jc w:val="right"/>
              <w:rPr>
                <w:b/>
                <w:sz w:val="28"/>
                <w:szCs w:val="28"/>
              </w:rPr>
            </w:pPr>
            <w:r>
              <w:rPr>
                <w:b/>
                <w:sz w:val="28"/>
                <w:szCs w:val="28"/>
              </w:rPr>
              <w:t>19</w:t>
            </w:r>
          </w:p>
        </w:tc>
        <w:tc>
          <w:tcPr>
            <w:tcW w:w="652"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25</w:t>
            </w:r>
          </w:p>
        </w:tc>
        <w:tc>
          <w:tcPr>
            <w:tcW w:w="652"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23</w:t>
            </w:r>
          </w:p>
        </w:tc>
        <w:tc>
          <w:tcPr>
            <w:tcW w:w="652" w:type="dxa"/>
            <w:tcBorders>
              <w:top w:val="single" w:sz="12" w:space="0" w:color="auto"/>
              <w:left w:val="nil"/>
              <w:bottom w:val="single" w:sz="4" w:space="0" w:color="auto"/>
              <w:right w:val="nil"/>
            </w:tcBorders>
            <w:noWrap/>
            <w:vAlign w:val="bottom"/>
            <w:hideMark/>
          </w:tcPr>
          <w:p w:rsidR="00420886" w:rsidRDefault="00420886">
            <w:pPr>
              <w:jc w:val="right"/>
              <w:rPr>
                <w:b/>
                <w:sz w:val="28"/>
                <w:szCs w:val="28"/>
              </w:rPr>
            </w:pPr>
            <w:r>
              <w:rPr>
                <w:b/>
                <w:sz w:val="28"/>
                <w:szCs w:val="28"/>
              </w:rPr>
              <w:t>21</w:t>
            </w:r>
          </w:p>
        </w:tc>
        <w:tc>
          <w:tcPr>
            <w:tcW w:w="670" w:type="dxa"/>
            <w:tcBorders>
              <w:top w:val="single" w:sz="12" w:space="0" w:color="auto"/>
              <w:left w:val="single" w:sz="12" w:space="0" w:color="auto"/>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28</w:t>
            </w:r>
          </w:p>
        </w:tc>
        <w:tc>
          <w:tcPr>
            <w:tcW w:w="775"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25</w:t>
            </w:r>
          </w:p>
        </w:tc>
        <w:tc>
          <w:tcPr>
            <w:tcW w:w="652" w:type="dxa"/>
            <w:tcBorders>
              <w:top w:val="single" w:sz="12" w:space="0" w:color="auto"/>
              <w:left w:val="nil"/>
              <w:bottom w:val="single" w:sz="4" w:space="0" w:color="auto"/>
              <w:right w:val="single" w:sz="12" w:space="0" w:color="auto"/>
            </w:tcBorders>
            <w:noWrap/>
            <w:vAlign w:val="bottom"/>
            <w:hideMark/>
          </w:tcPr>
          <w:p w:rsidR="00420886" w:rsidRDefault="00420886">
            <w:pPr>
              <w:jc w:val="right"/>
              <w:rPr>
                <w:b/>
                <w:sz w:val="28"/>
                <w:szCs w:val="28"/>
              </w:rPr>
            </w:pPr>
            <w:r>
              <w:rPr>
                <w:b/>
                <w:sz w:val="28"/>
                <w:szCs w:val="28"/>
              </w:rPr>
              <w:t>23</w:t>
            </w:r>
          </w:p>
        </w:tc>
      </w:tr>
      <w:tr w:rsidR="00420886" w:rsidTr="00435A94">
        <w:trPr>
          <w:trHeight w:val="299"/>
        </w:trPr>
        <w:tc>
          <w:tcPr>
            <w:tcW w:w="0" w:type="auto"/>
            <w:vMerge/>
            <w:tcBorders>
              <w:top w:val="single" w:sz="12" w:space="0" w:color="auto"/>
              <w:left w:val="single" w:sz="12" w:space="0" w:color="auto"/>
              <w:bottom w:val="single" w:sz="12" w:space="0" w:color="000000"/>
              <w:right w:val="single" w:sz="4" w:space="0" w:color="auto"/>
            </w:tcBorders>
            <w:vAlign w:val="center"/>
            <w:hideMark/>
          </w:tcPr>
          <w:p w:rsidR="00420886" w:rsidRDefault="00420886">
            <w:pPr>
              <w:rPr>
                <w:bCs/>
                <w:sz w:val="28"/>
                <w:szCs w:val="28"/>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420886" w:rsidRDefault="00420886">
            <w:pPr>
              <w:rPr>
                <w:bCs/>
                <w:sz w:val="28"/>
                <w:szCs w:val="28"/>
              </w:rPr>
            </w:pPr>
          </w:p>
        </w:tc>
        <w:tc>
          <w:tcPr>
            <w:tcW w:w="424" w:type="dxa"/>
            <w:noWrap/>
            <w:vAlign w:val="bottom"/>
            <w:hideMark/>
          </w:tcPr>
          <w:p w:rsidR="00420886" w:rsidRDefault="00420886">
            <w:pPr>
              <w:rPr>
                <w:bCs/>
                <w:sz w:val="28"/>
                <w:szCs w:val="28"/>
              </w:rPr>
            </w:pPr>
            <w:r>
              <w:rPr>
                <w:bCs/>
                <w:sz w:val="28"/>
                <w:szCs w:val="28"/>
              </w:rPr>
              <w:t>м</w:t>
            </w:r>
          </w:p>
        </w:tc>
        <w:tc>
          <w:tcPr>
            <w:tcW w:w="652" w:type="dxa"/>
            <w:tcBorders>
              <w:top w:val="nil"/>
              <w:left w:val="single" w:sz="12" w:space="0" w:color="auto"/>
              <w:bottom w:val="nil"/>
              <w:right w:val="single" w:sz="4" w:space="0" w:color="auto"/>
            </w:tcBorders>
            <w:noWrap/>
            <w:vAlign w:val="bottom"/>
            <w:hideMark/>
          </w:tcPr>
          <w:p w:rsidR="00420886" w:rsidRDefault="00420886">
            <w:pPr>
              <w:jc w:val="right"/>
              <w:rPr>
                <w:b/>
                <w:sz w:val="28"/>
                <w:szCs w:val="28"/>
              </w:rPr>
            </w:pPr>
            <w:r>
              <w:rPr>
                <w:b/>
                <w:sz w:val="28"/>
                <w:szCs w:val="28"/>
              </w:rPr>
              <w:t>28</w:t>
            </w:r>
          </w:p>
        </w:tc>
        <w:tc>
          <w:tcPr>
            <w:tcW w:w="652"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26</w:t>
            </w:r>
          </w:p>
        </w:tc>
        <w:tc>
          <w:tcPr>
            <w:tcW w:w="652" w:type="dxa"/>
            <w:tcBorders>
              <w:top w:val="nil"/>
              <w:left w:val="nil"/>
              <w:bottom w:val="nil"/>
              <w:right w:val="single" w:sz="12" w:space="0" w:color="auto"/>
            </w:tcBorders>
            <w:noWrap/>
            <w:vAlign w:val="bottom"/>
            <w:hideMark/>
          </w:tcPr>
          <w:p w:rsidR="00420886" w:rsidRDefault="00420886">
            <w:pPr>
              <w:jc w:val="right"/>
              <w:rPr>
                <w:b/>
                <w:sz w:val="28"/>
                <w:szCs w:val="28"/>
              </w:rPr>
            </w:pPr>
            <w:r>
              <w:rPr>
                <w:b/>
                <w:sz w:val="28"/>
                <w:szCs w:val="28"/>
              </w:rPr>
              <w:t>24</w:t>
            </w:r>
          </w:p>
        </w:tc>
        <w:tc>
          <w:tcPr>
            <w:tcW w:w="652"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30</w:t>
            </w:r>
          </w:p>
        </w:tc>
        <w:tc>
          <w:tcPr>
            <w:tcW w:w="652"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28</w:t>
            </w:r>
          </w:p>
        </w:tc>
        <w:tc>
          <w:tcPr>
            <w:tcW w:w="652" w:type="dxa"/>
            <w:noWrap/>
            <w:vAlign w:val="bottom"/>
            <w:hideMark/>
          </w:tcPr>
          <w:p w:rsidR="00420886" w:rsidRDefault="00420886">
            <w:pPr>
              <w:jc w:val="right"/>
              <w:rPr>
                <w:b/>
                <w:sz w:val="28"/>
                <w:szCs w:val="28"/>
              </w:rPr>
            </w:pPr>
            <w:r>
              <w:rPr>
                <w:b/>
                <w:sz w:val="28"/>
                <w:szCs w:val="28"/>
              </w:rPr>
              <w:t>26</w:t>
            </w:r>
          </w:p>
        </w:tc>
        <w:tc>
          <w:tcPr>
            <w:tcW w:w="670" w:type="dxa"/>
            <w:tcBorders>
              <w:top w:val="nil"/>
              <w:left w:val="single" w:sz="12" w:space="0" w:color="auto"/>
              <w:bottom w:val="nil"/>
              <w:right w:val="single" w:sz="4" w:space="0" w:color="auto"/>
            </w:tcBorders>
            <w:noWrap/>
            <w:vAlign w:val="bottom"/>
            <w:hideMark/>
          </w:tcPr>
          <w:p w:rsidR="00420886" w:rsidRDefault="00420886">
            <w:pPr>
              <w:jc w:val="right"/>
              <w:rPr>
                <w:b/>
                <w:sz w:val="28"/>
                <w:szCs w:val="28"/>
              </w:rPr>
            </w:pPr>
            <w:r>
              <w:rPr>
                <w:b/>
                <w:sz w:val="28"/>
                <w:szCs w:val="28"/>
              </w:rPr>
              <w:t>33</w:t>
            </w:r>
          </w:p>
        </w:tc>
        <w:tc>
          <w:tcPr>
            <w:tcW w:w="775" w:type="dxa"/>
            <w:tcBorders>
              <w:top w:val="nil"/>
              <w:left w:val="nil"/>
              <w:bottom w:val="nil"/>
              <w:right w:val="single" w:sz="4" w:space="0" w:color="auto"/>
            </w:tcBorders>
            <w:noWrap/>
            <w:vAlign w:val="bottom"/>
            <w:hideMark/>
          </w:tcPr>
          <w:p w:rsidR="00420886" w:rsidRDefault="00420886">
            <w:pPr>
              <w:jc w:val="right"/>
              <w:rPr>
                <w:b/>
                <w:sz w:val="28"/>
                <w:szCs w:val="28"/>
              </w:rPr>
            </w:pPr>
            <w:r>
              <w:rPr>
                <w:b/>
                <w:sz w:val="28"/>
                <w:szCs w:val="28"/>
              </w:rPr>
              <w:t>30</w:t>
            </w:r>
          </w:p>
        </w:tc>
        <w:tc>
          <w:tcPr>
            <w:tcW w:w="652" w:type="dxa"/>
            <w:tcBorders>
              <w:top w:val="nil"/>
              <w:left w:val="nil"/>
              <w:bottom w:val="nil"/>
              <w:right w:val="single" w:sz="12" w:space="0" w:color="auto"/>
            </w:tcBorders>
            <w:noWrap/>
            <w:vAlign w:val="bottom"/>
            <w:hideMark/>
          </w:tcPr>
          <w:p w:rsidR="00420886" w:rsidRDefault="00420886">
            <w:pPr>
              <w:jc w:val="right"/>
              <w:rPr>
                <w:b/>
                <w:sz w:val="28"/>
                <w:szCs w:val="28"/>
              </w:rPr>
            </w:pPr>
            <w:r>
              <w:rPr>
                <w:b/>
                <w:sz w:val="28"/>
                <w:szCs w:val="28"/>
              </w:rPr>
              <w:t>28</w:t>
            </w:r>
          </w:p>
        </w:tc>
      </w:tr>
      <w:tr w:rsidR="00420886" w:rsidTr="00435A94">
        <w:trPr>
          <w:trHeight w:val="317"/>
        </w:trPr>
        <w:tc>
          <w:tcPr>
            <w:tcW w:w="534" w:type="dxa"/>
            <w:vMerge w:val="restart"/>
            <w:tcBorders>
              <w:top w:val="nil"/>
              <w:left w:val="single" w:sz="12" w:space="0" w:color="auto"/>
              <w:bottom w:val="single" w:sz="12" w:space="0" w:color="000000"/>
              <w:right w:val="single" w:sz="4" w:space="0" w:color="auto"/>
            </w:tcBorders>
            <w:noWrap/>
            <w:vAlign w:val="bottom"/>
            <w:hideMark/>
          </w:tcPr>
          <w:p w:rsidR="00420886" w:rsidRDefault="00420886">
            <w:pPr>
              <w:rPr>
                <w:bCs/>
                <w:sz w:val="28"/>
                <w:szCs w:val="28"/>
              </w:rPr>
            </w:pPr>
            <w:r>
              <w:rPr>
                <w:bCs/>
                <w:sz w:val="28"/>
                <w:szCs w:val="28"/>
              </w:rPr>
              <w:t>11</w:t>
            </w:r>
          </w:p>
        </w:tc>
        <w:tc>
          <w:tcPr>
            <w:tcW w:w="2029" w:type="dxa"/>
            <w:vMerge w:val="restart"/>
            <w:tcBorders>
              <w:top w:val="nil"/>
              <w:left w:val="single" w:sz="4" w:space="0" w:color="auto"/>
              <w:bottom w:val="single" w:sz="12" w:space="0" w:color="000000"/>
              <w:right w:val="single" w:sz="4" w:space="0" w:color="auto"/>
            </w:tcBorders>
            <w:vAlign w:val="bottom"/>
            <w:hideMark/>
          </w:tcPr>
          <w:p w:rsidR="00420886" w:rsidRDefault="00420886">
            <w:pPr>
              <w:rPr>
                <w:bCs/>
                <w:sz w:val="28"/>
                <w:szCs w:val="28"/>
              </w:rPr>
            </w:pPr>
            <w:r>
              <w:rPr>
                <w:bCs/>
                <w:sz w:val="28"/>
                <w:szCs w:val="28"/>
              </w:rPr>
              <w:t>Приседания (кол-во раз/мин)</w:t>
            </w:r>
          </w:p>
        </w:tc>
        <w:tc>
          <w:tcPr>
            <w:tcW w:w="424" w:type="dxa"/>
            <w:tcBorders>
              <w:top w:val="single" w:sz="12" w:space="0" w:color="auto"/>
              <w:left w:val="nil"/>
              <w:bottom w:val="single" w:sz="4" w:space="0" w:color="auto"/>
              <w:right w:val="nil"/>
            </w:tcBorders>
            <w:noWrap/>
            <w:vAlign w:val="bottom"/>
            <w:hideMark/>
          </w:tcPr>
          <w:p w:rsidR="00420886" w:rsidRDefault="00420886">
            <w:pPr>
              <w:rPr>
                <w:bCs/>
                <w:sz w:val="28"/>
                <w:szCs w:val="28"/>
              </w:rPr>
            </w:pPr>
            <w:r>
              <w:rPr>
                <w:bCs/>
                <w:sz w:val="28"/>
                <w:szCs w:val="28"/>
              </w:rPr>
              <w:t>м</w:t>
            </w:r>
          </w:p>
        </w:tc>
        <w:tc>
          <w:tcPr>
            <w:tcW w:w="652" w:type="dxa"/>
            <w:tcBorders>
              <w:top w:val="single" w:sz="12" w:space="0" w:color="auto"/>
              <w:left w:val="single" w:sz="12" w:space="0" w:color="auto"/>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40</w:t>
            </w:r>
          </w:p>
        </w:tc>
        <w:tc>
          <w:tcPr>
            <w:tcW w:w="652"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38</w:t>
            </w:r>
          </w:p>
        </w:tc>
        <w:tc>
          <w:tcPr>
            <w:tcW w:w="652" w:type="dxa"/>
            <w:tcBorders>
              <w:top w:val="single" w:sz="12" w:space="0" w:color="auto"/>
              <w:left w:val="nil"/>
              <w:bottom w:val="single" w:sz="4" w:space="0" w:color="auto"/>
              <w:right w:val="single" w:sz="12" w:space="0" w:color="auto"/>
            </w:tcBorders>
            <w:noWrap/>
            <w:vAlign w:val="bottom"/>
            <w:hideMark/>
          </w:tcPr>
          <w:p w:rsidR="00420886" w:rsidRDefault="00420886">
            <w:pPr>
              <w:jc w:val="right"/>
              <w:rPr>
                <w:b/>
                <w:sz w:val="28"/>
                <w:szCs w:val="28"/>
              </w:rPr>
            </w:pPr>
            <w:r>
              <w:rPr>
                <w:b/>
                <w:sz w:val="28"/>
                <w:szCs w:val="28"/>
              </w:rPr>
              <w:t>36</w:t>
            </w:r>
          </w:p>
        </w:tc>
        <w:tc>
          <w:tcPr>
            <w:tcW w:w="652"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42</w:t>
            </w:r>
          </w:p>
        </w:tc>
        <w:tc>
          <w:tcPr>
            <w:tcW w:w="652"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40</w:t>
            </w:r>
          </w:p>
        </w:tc>
        <w:tc>
          <w:tcPr>
            <w:tcW w:w="652" w:type="dxa"/>
            <w:tcBorders>
              <w:top w:val="single" w:sz="12" w:space="0" w:color="auto"/>
              <w:left w:val="nil"/>
              <w:bottom w:val="single" w:sz="4" w:space="0" w:color="auto"/>
              <w:right w:val="nil"/>
            </w:tcBorders>
            <w:noWrap/>
            <w:vAlign w:val="bottom"/>
            <w:hideMark/>
          </w:tcPr>
          <w:p w:rsidR="00420886" w:rsidRDefault="00420886">
            <w:pPr>
              <w:jc w:val="right"/>
              <w:rPr>
                <w:b/>
                <w:sz w:val="28"/>
                <w:szCs w:val="28"/>
              </w:rPr>
            </w:pPr>
            <w:r>
              <w:rPr>
                <w:b/>
                <w:sz w:val="28"/>
                <w:szCs w:val="28"/>
              </w:rPr>
              <w:t>38</w:t>
            </w:r>
          </w:p>
        </w:tc>
        <w:tc>
          <w:tcPr>
            <w:tcW w:w="670" w:type="dxa"/>
            <w:tcBorders>
              <w:top w:val="single" w:sz="12" w:space="0" w:color="auto"/>
              <w:left w:val="single" w:sz="12" w:space="0" w:color="auto"/>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44</w:t>
            </w:r>
          </w:p>
        </w:tc>
        <w:tc>
          <w:tcPr>
            <w:tcW w:w="775" w:type="dxa"/>
            <w:tcBorders>
              <w:top w:val="single" w:sz="12" w:space="0" w:color="auto"/>
              <w:left w:val="nil"/>
              <w:bottom w:val="single" w:sz="4" w:space="0" w:color="auto"/>
              <w:right w:val="single" w:sz="4" w:space="0" w:color="auto"/>
            </w:tcBorders>
            <w:noWrap/>
            <w:vAlign w:val="bottom"/>
            <w:hideMark/>
          </w:tcPr>
          <w:p w:rsidR="00420886" w:rsidRDefault="00420886">
            <w:pPr>
              <w:jc w:val="right"/>
              <w:rPr>
                <w:b/>
                <w:sz w:val="28"/>
                <w:szCs w:val="28"/>
              </w:rPr>
            </w:pPr>
            <w:r>
              <w:rPr>
                <w:b/>
                <w:sz w:val="28"/>
                <w:szCs w:val="28"/>
              </w:rPr>
              <w:t>42</w:t>
            </w:r>
          </w:p>
        </w:tc>
        <w:tc>
          <w:tcPr>
            <w:tcW w:w="652" w:type="dxa"/>
            <w:tcBorders>
              <w:top w:val="single" w:sz="12" w:space="0" w:color="auto"/>
              <w:left w:val="nil"/>
              <w:bottom w:val="single" w:sz="4" w:space="0" w:color="auto"/>
              <w:right w:val="single" w:sz="12" w:space="0" w:color="auto"/>
            </w:tcBorders>
            <w:noWrap/>
            <w:vAlign w:val="bottom"/>
            <w:hideMark/>
          </w:tcPr>
          <w:p w:rsidR="00420886" w:rsidRDefault="00420886">
            <w:pPr>
              <w:jc w:val="right"/>
              <w:rPr>
                <w:b/>
                <w:sz w:val="28"/>
                <w:szCs w:val="28"/>
              </w:rPr>
            </w:pPr>
            <w:r>
              <w:rPr>
                <w:b/>
                <w:sz w:val="28"/>
                <w:szCs w:val="28"/>
              </w:rPr>
              <w:t>40</w:t>
            </w:r>
          </w:p>
        </w:tc>
      </w:tr>
      <w:tr w:rsidR="00420886" w:rsidTr="00435A94">
        <w:trPr>
          <w:trHeight w:val="317"/>
        </w:trPr>
        <w:tc>
          <w:tcPr>
            <w:tcW w:w="0" w:type="auto"/>
            <w:vMerge/>
            <w:tcBorders>
              <w:top w:val="nil"/>
              <w:left w:val="single" w:sz="12" w:space="0" w:color="auto"/>
              <w:bottom w:val="single" w:sz="12" w:space="0" w:color="000000"/>
              <w:right w:val="single" w:sz="4" w:space="0" w:color="auto"/>
            </w:tcBorders>
            <w:vAlign w:val="center"/>
            <w:hideMark/>
          </w:tcPr>
          <w:p w:rsidR="00420886" w:rsidRDefault="00420886">
            <w:pPr>
              <w:rPr>
                <w:bCs/>
                <w:sz w:val="28"/>
                <w:szCs w:val="28"/>
              </w:rPr>
            </w:pPr>
          </w:p>
        </w:tc>
        <w:tc>
          <w:tcPr>
            <w:tcW w:w="0" w:type="auto"/>
            <w:vMerge/>
            <w:tcBorders>
              <w:top w:val="nil"/>
              <w:left w:val="single" w:sz="4" w:space="0" w:color="auto"/>
              <w:bottom w:val="single" w:sz="12" w:space="0" w:color="000000"/>
              <w:right w:val="single" w:sz="4" w:space="0" w:color="auto"/>
            </w:tcBorders>
            <w:vAlign w:val="center"/>
            <w:hideMark/>
          </w:tcPr>
          <w:p w:rsidR="00420886" w:rsidRDefault="00420886">
            <w:pPr>
              <w:rPr>
                <w:bCs/>
                <w:sz w:val="28"/>
                <w:szCs w:val="28"/>
              </w:rPr>
            </w:pPr>
          </w:p>
        </w:tc>
        <w:tc>
          <w:tcPr>
            <w:tcW w:w="424" w:type="dxa"/>
            <w:tcBorders>
              <w:top w:val="nil"/>
              <w:left w:val="nil"/>
              <w:bottom w:val="single" w:sz="12" w:space="0" w:color="auto"/>
              <w:right w:val="nil"/>
            </w:tcBorders>
            <w:noWrap/>
            <w:vAlign w:val="bottom"/>
            <w:hideMark/>
          </w:tcPr>
          <w:p w:rsidR="00420886" w:rsidRDefault="00420886">
            <w:pPr>
              <w:rPr>
                <w:bCs/>
                <w:sz w:val="28"/>
                <w:szCs w:val="28"/>
              </w:rPr>
            </w:pPr>
            <w:r>
              <w:rPr>
                <w:bCs/>
                <w:sz w:val="28"/>
                <w:szCs w:val="28"/>
              </w:rPr>
              <w:t>д</w:t>
            </w:r>
          </w:p>
        </w:tc>
        <w:tc>
          <w:tcPr>
            <w:tcW w:w="652" w:type="dxa"/>
            <w:tcBorders>
              <w:top w:val="nil"/>
              <w:left w:val="single" w:sz="12" w:space="0" w:color="auto"/>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38</w:t>
            </w:r>
          </w:p>
        </w:tc>
        <w:tc>
          <w:tcPr>
            <w:tcW w:w="652"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36</w:t>
            </w:r>
          </w:p>
        </w:tc>
        <w:tc>
          <w:tcPr>
            <w:tcW w:w="652" w:type="dxa"/>
            <w:tcBorders>
              <w:top w:val="nil"/>
              <w:left w:val="nil"/>
              <w:bottom w:val="single" w:sz="12" w:space="0" w:color="auto"/>
              <w:right w:val="single" w:sz="12" w:space="0" w:color="auto"/>
            </w:tcBorders>
            <w:noWrap/>
            <w:vAlign w:val="bottom"/>
            <w:hideMark/>
          </w:tcPr>
          <w:p w:rsidR="00420886" w:rsidRDefault="00420886">
            <w:pPr>
              <w:jc w:val="right"/>
              <w:rPr>
                <w:b/>
                <w:sz w:val="28"/>
                <w:szCs w:val="28"/>
              </w:rPr>
            </w:pPr>
            <w:r>
              <w:rPr>
                <w:b/>
                <w:sz w:val="28"/>
                <w:szCs w:val="28"/>
              </w:rPr>
              <w:t>34</w:t>
            </w:r>
          </w:p>
        </w:tc>
        <w:tc>
          <w:tcPr>
            <w:tcW w:w="652"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40</w:t>
            </w:r>
          </w:p>
        </w:tc>
        <w:tc>
          <w:tcPr>
            <w:tcW w:w="652"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38</w:t>
            </w:r>
          </w:p>
        </w:tc>
        <w:tc>
          <w:tcPr>
            <w:tcW w:w="652" w:type="dxa"/>
            <w:tcBorders>
              <w:top w:val="nil"/>
              <w:left w:val="nil"/>
              <w:bottom w:val="single" w:sz="12" w:space="0" w:color="auto"/>
              <w:right w:val="nil"/>
            </w:tcBorders>
            <w:noWrap/>
            <w:vAlign w:val="bottom"/>
            <w:hideMark/>
          </w:tcPr>
          <w:p w:rsidR="00420886" w:rsidRDefault="00420886">
            <w:pPr>
              <w:jc w:val="right"/>
              <w:rPr>
                <w:b/>
                <w:sz w:val="28"/>
                <w:szCs w:val="28"/>
              </w:rPr>
            </w:pPr>
            <w:r>
              <w:rPr>
                <w:b/>
                <w:sz w:val="28"/>
                <w:szCs w:val="28"/>
              </w:rPr>
              <w:t>36</w:t>
            </w:r>
          </w:p>
        </w:tc>
        <w:tc>
          <w:tcPr>
            <w:tcW w:w="670" w:type="dxa"/>
            <w:tcBorders>
              <w:top w:val="nil"/>
              <w:left w:val="single" w:sz="12" w:space="0" w:color="auto"/>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42</w:t>
            </w:r>
          </w:p>
        </w:tc>
        <w:tc>
          <w:tcPr>
            <w:tcW w:w="775" w:type="dxa"/>
            <w:tcBorders>
              <w:top w:val="nil"/>
              <w:left w:val="nil"/>
              <w:bottom w:val="single" w:sz="12" w:space="0" w:color="auto"/>
              <w:right w:val="single" w:sz="4" w:space="0" w:color="auto"/>
            </w:tcBorders>
            <w:noWrap/>
            <w:vAlign w:val="bottom"/>
            <w:hideMark/>
          </w:tcPr>
          <w:p w:rsidR="00420886" w:rsidRDefault="00420886">
            <w:pPr>
              <w:jc w:val="right"/>
              <w:rPr>
                <w:b/>
                <w:sz w:val="28"/>
                <w:szCs w:val="28"/>
              </w:rPr>
            </w:pPr>
            <w:r>
              <w:rPr>
                <w:b/>
                <w:sz w:val="28"/>
                <w:szCs w:val="28"/>
              </w:rPr>
              <w:t>40</w:t>
            </w:r>
          </w:p>
        </w:tc>
        <w:tc>
          <w:tcPr>
            <w:tcW w:w="652" w:type="dxa"/>
            <w:tcBorders>
              <w:top w:val="nil"/>
              <w:left w:val="nil"/>
              <w:bottom w:val="single" w:sz="12" w:space="0" w:color="auto"/>
              <w:right w:val="single" w:sz="12" w:space="0" w:color="auto"/>
            </w:tcBorders>
            <w:noWrap/>
            <w:vAlign w:val="bottom"/>
            <w:hideMark/>
          </w:tcPr>
          <w:p w:rsidR="00420886" w:rsidRDefault="00420886">
            <w:pPr>
              <w:jc w:val="right"/>
              <w:rPr>
                <w:b/>
                <w:sz w:val="28"/>
                <w:szCs w:val="28"/>
              </w:rPr>
            </w:pPr>
            <w:r>
              <w:rPr>
                <w:b/>
                <w:sz w:val="28"/>
                <w:szCs w:val="28"/>
              </w:rPr>
              <w:t>38</w:t>
            </w:r>
          </w:p>
        </w:tc>
      </w:tr>
    </w:tbl>
    <w:p w:rsidR="00420886" w:rsidRPr="00435A94" w:rsidRDefault="00420886" w:rsidP="00420886">
      <w:pPr>
        <w:pStyle w:val="a1"/>
        <w:spacing w:after="0"/>
        <w:rPr>
          <w:b/>
          <w:sz w:val="28"/>
          <w:szCs w:val="28"/>
        </w:rPr>
      </w:pPr>
    </w:p>
    <w:p w:rsidR="00420886" w:rsidRDefault="00420886" w:rsidP="00420886">
      <w:pPr>
        <w:pStyle w:val="a1"/>
        <w:spacing w:after="0"/>
        <w:rPr>
          <w:b/>
          <w:sz w:val="28"/>
          <w:szCs w:val="28"/>
        </w:rPr>
      </w:pPr>
    </w:p>
    <w:p w:rsidR="00420886" w:rsidRDefault="00420886" w:rsidP="00420886">
      <w:pPr>
        <w:pStyle w:val="a1"/>
        <w:spacing w:after="0"/>
        <w:rPr>
          <w:sz w:val="28"/>
          <w:szCs w:val="28"/>
        </w:rPr>
      </w:pPr>
      <w:r>
        <w:rPr>
          <w:b/>
          <w:sz w:val="28"/>
          <w:szCs w:val="28"/>
        </w:rPr>
        <w:t>ТЕСТОВЫЕ НОРМАТИВЫ</w:t>
      </w:r>
      <w:r>
        <w:rPr>
          <w:sz w:val="28"/>
          <w:szCs w:val="28"/>
        </w:rPr>
        <w:t>:</w:t>
      </w:r>
    </w:p>
    <w:p w:rsidR="00420886" w:rsidRDefault="00420886" w:rsidP="00420886">
      <w:pPr>
        <w:pStyle w:val="a1"/>
        <w:spacing w:after="0"/>
        <w:rPr>
          <w:sz w:val="28"/>
          <w:szCs w:val="28"/>
        </w:rPr>
      </w:pPr>
      <w:r>
        <w:rPr>
          <w:sz w:val="28"/>
          <w:szCs w:val="28"/>
        </w:rPr>
        <w:t xml:space="preserve">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(см. таблицу)</w:t>
      </w:r>
    </w:p>
    <w:p w:rsidR="00420886" w:rsidRDefault="00420886" w:rsidP="00420886">
      <w:pPr>
        <w:pStyle w:val="a1"/>
        <w:spacing w:after="0"/>
        <w:rPr>
          <w:b/>
          <w:sz w:val="28"/>
          <w:szCs w:val="28"/>
        </w:rPr>
      </w:pPr>
      <w:r>
        <w:rPr>
          <w:b/>
          <w:sz w:val="28"/>
          <w:szCs w:val="28"/>
        </w:rPr>
        <w:t>Требования к уровню развития физической культуры учащихся, оканчивающих начальную школу</w:t>
      </w:r>
    </w:p>
    <w:p w:rsidR="00420886" w:rsidRDefault="00420886" w:rsidP="00420886">
      <w:pPr>
        <w:pStyle w:val="a1"/>
        <w:spacing w:after="0"/>
        <w:rPr>
          <w:sz w:val="28"/>
          <w:szCs w:val="28"/>
        </w:rPr>
      </w:pPr>
      <w:r>
        <w:rPr>
          <w:b/>
          <w:i/>
          <w:sz w:val="28"/>
          <w:szCs w:val="28"/>
        </w:rPr>
        <w:t xml:space="preserve">Учащиеся должны </w:t>
      </w:r>
      <w:r>
        <w:rPr>
          <w:b/>
          <w:bCs/>
          <w:i/>
          <w:iCs/>
          <w:sz w:val="28"/>
          <w:szCs w:val="28"/>
        </w:rPr>
        <w:t>знать</w:t>
      </w:r>
      <w:r>
        <w:rPr>
          <w:sz w:val="28"/>
          <w:szCs w:val="28"/>
        </w:rPr>
        <w:t>:</w:t>
      </w:r>
    </w:p>
    <w:p w:rsidR="00420886" w:rsidRDefault="00420886" w:rsidP="00420886">
      <w:pPr>
        <w:pStyle w:val="a1"/>
        <w:spacing w:after="0"/>
        <w:rPr>
          <w:sz w:val="28"/>
          <w:szCs w:val="28"/>
        </w:rPr>
      </w:pPr>
      <w:r>
        <w:rPr>
          <w:sz w:val="28"/>
          <w:szCs w:val="28"/>
        </w:rPr>
        <w:t>Об особенностях зарождения физической культуры, истории первых Олимпийских играх;</w:t>
      </w:r>
    </w:p>
    <w:p w:rsidR="00420886" w:rsidRDefault="00420886" w:rsidP="00420886">
      <w:pPr>
        <w:pStyle w:val="a1"/>
        <w:spacing w:after="0"/>
        <w:rPr>
          <w:sz w:val="28"/>
          <w:szCs w:val="28"/>
        </w:rPr>
      </w:pPr>
      <w:r>
        <w:rPr>
          <w:sz w:val="28"/>
          <w:szCs w:val="28"/>
        </w:rPr>
        <w:t>О способах и особенностях движений и передвижений человека, роль и значении психических биологических процессов в осуществлении двигательных актов;</w:t>
      </w:r>
    </w:p>
    <w:p w:rsidR="00420886" w:rsidRDefault="00420886" w:rsidP="00420886">
      <w:pPr>
        <w:pStyle w:val="a1"/>
        <w:spacing w:after="0"/>
        <w:rPr>
          <w:sz w:val="28"/>
          <w:szCs w:val="28"/>
        </w:rPr>
      </w:pPr>
      <w:r>
        <w:rPr>
          <w:sz w:val="28"/>
          <w:szCs w:val="28"/>
        </w:rPr>
        <w:t>О работе скелетных мышц, систем дыхания и кровообращения при выполнении физических упражнений, о способах простейшего контроля за деятельностью этих систем;</w:t>
      </w:r>
    </w:p>
    <w:p w:rsidR="00420886" w:rsidRDefault="00420886" w:rsidP="00420886">
      <w:pPr>
        <w:pStyle w:val="a1"/>
        <w:spacing w:after="0"/>
        <w:rPr>
          <w:sz w:val="28"/>
          <w:szCs w:val="28"/>
        </w:rPr>
      </w:pPr>
      <w:r>
        <w:rPr>
          <w:sz w:val="28"/>
          <w:szCs w:val="28"/>
        </w:rPr>
        <w:t>Об обучении движениям, роль зрительного и слухового анализатора при их освоении и выполнении;</w:t>
      </w:r>
    </w:p>
    <w:p w:rsidR="00420886" w:rsidRDefault="00420886" w:rsidP="00420886">
      <w:pPr>
        <w:pStyle w:val="a1"/>
        <w:spacing w:after="0"/>
        <w:rPr>
          <w:sz w:val="28"/>
          <w:szCs w:val="28"/>
        </w:rPr>
      </w:pPr>
      <w:r>
        <w:rPr>
          <w:sz w:val="28"/>
          <w:szCs w:val="28"/>
        </w:rPr>
        <w:t>О терминологии разучиваемых упражнений, об их функциональном смысле и направленности воздействий на организм;</w:t>
      </w:r>
    </w:p>
    <w:p w:rsidR="00420886" w:rsidRDefault="00420886" w:rsidP="00420886">
      <w:pPr>
        <w:pStyle w:val="a1"/>
        <w:spacing w:after="0"/>
        <w:rPr>
          <w:sz w:val="28"/>
          <w:szCs w:val="28"/>
        </w:rPr>
      </w:pPr>
      <w:r>
        <w:rPr>
          <w:sz w:val="28"/>
          <w:szCs w:val="28"/>
        </w:rPr>
        <w:t>О физических качествах и общих правилах их тестирования;</w:t>
      </w:r>
    </w:p>
    <w:p w:rsidR="00420886" w:rsidRDefault="00420886" w:rsidP="00420886">
      <w:pPr>
        <w:pStyle w:val="a1"/>
        <w:spacing w:after="0"/>
        <w:rPr>
          <w:sz w:val="28"/>
          <w:szCs w:val="28"/>
        </w:rPr>
      </w:pPr>
      <w:r>
        <w:rPr>
          <w:sz w:val="28"/>
          <w:szCs w:val="28"/>
        </w:rPr>
        <w:t>Об общих и индивидуальных основах личной гигиены, правилах использования закаливающих процедур, профилактики осанки и поддержание достойного внешнего вида;</w:t>
      </w:r>
    </w:p>
    <w:p w:rsidR="00420886" w:rsidRDefault="00420886" w:rsidP="00420886">
      <w:pPr>
        <w:pStyle w:val="a1"/>
        <w:spacing w:after="0"/>
        <w:rPr>
          <w:sz w:val="28"/>
          <w:szCs w:val="28"/>
        </w:rPr>
      </w:pPr>
      <w:r>
        <w:rPr>
          <w:sz w:val="28"/>
          <w:szCs w:val="28"/>
        </w:rPr>
        <w:t>О причинах травматизма на занятиях физической культурой и правилах его предупреждения.</w:t>
      </w:r>
    </w:p>
    <w:p w:rsidR="00420886" w:rsidRPr="00435A94" w:rsidRDefault="00420886" w:rsidP="00420886">
      <w:pPr>
        <w:pStyle w:val="a1"/>
        <w:spacing w:after="0"/>
        <w:rPr>
          <w:sz w:val="12"/>
          <w:szCs w:val="28"/>
        </w:rPr>
      </w:pPr>
    </w:p>
    <w:p w:rsidR="00420886" w:rsidRDefault="00420886" w:rsidP="00420886">
      <w:pPr>
        <w:pStyle w:val="a1"/>
        <w:spacing w:after="0"/>
        <w:rPr>
          <w:b/>
          <w:sz w:val="28"/>
          <w:szCs w:val="28"/>
        </w:rPr>
      </w:pPr>
      <w:r>
        <w:rPr>
          <w:b/>
          <w:sz w:val="28"/>
          <w:szCs w:val="28"/>
        </w:rPr>
        <w:t>Уметь:</w:t>
      </w:r>
    </w:p>
    <w:p w:rsidR="00420886" w:rsidRDefault="00420886" w:rsidP="00420886">
      <w:pPr>
        <w:pStyle w:val="a1"/>
        <w:spacing w:after="0"/>
        <w:rPr>
          <w:sz w:val="28"/>
          <w:szCs w:val="28"/>
        </w:rPr>
      </w:pPr>
      <w:r>
        <w:rPr>
          <w:sz w:val="28"/>
          <w:szCs w:val="28"/>
        </w:rPr>
        <w:lastRenderedPageBreak/>
        <w:t>Составлять и правильно выполнять комплексы утренней гимнастики комплексы физических упражнений на развитие координации, гибкости, силы, на формирование правильной осанки;</w:t>
      </w:r>
    </w:p>
    <w:p w:rsidR="00420886" w:rsidRDefault="00420886" w:rsidP="00420886">
      <w:pPr>
        <w:pStyle w:val="a1"/>
        <w:spacing w:after="0"/>
        <w:rPr>
          <w:sz w:val="28"/>
          <w:szCs w:val="28"/>
        </w:rPr>
      </w:pPr>
      <w:r>
        <w:rPr>
          <w:sz w:val="28"/>
          <w:szCs w:val="28"/>
        </w:rPr>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rsidR="00420886" w:rsidRDefault="00420886" w:rsidP="00420886">
      <w:pPr>
        <w:pStyle w:val="a1"/>
        <w:spacing w:after="0"/>
        <w:rPr>
          <w:sz w:val="28"/>
          <w:szCs w:val="28"/>
        </w:rPr>
      </w:pPr>
      <w:r>
        <w:rPr>
          <w:sz w:val="28"/>
          <w:szCs w:val="28"/>
        </w:rPr>
        <w:t>Организовывать и проводить самостоятельные формы занятий, закаливающие процедуры по индивидуальным планам;</w:t>
      </w:r>
    </w:p>
    <w:p w:rsidR="00420886" w:rsidRDefault="00420886" w:rsidP="00420886">
      <w:pPr>
        <w:pStyle w:val="a1"/>
        <w:spacing w:after="0"/>
        <w:rPr>
          <w:sz w:val="28"/>
          <w:szCs w:val="28"/>
        </w:rPr>
      </w:pPr>
      <w:r>
        <w:rPr>
          <w:sz w:val="28"/>
          <w:szCs w:val="28"/>
        </w:rPr>
        <w:t>Взаимодействовать с одноклассниками и сверстниками в процессе занятий физической культурой.</w:t>
      </w:r>
    </w:p>
    <w:p w:rsidR="00420886" w:rsidRPr="00435A94" w:rsidRDefault="00420886" w:rsidP="00420886">
      <w:pPr>
        <w:pStyle w:val="a1"/>
        <w:spacing w:after="0"/>
        <w:rPr>
          <w:sz w:val="14"/>
          <w:szCs w:val="28"/>
        </w:rPr>
      </w:pPr>
    </w:p>
    <w:p w:rsidR="00420886" w:rsidRDefault="00420886" w:rsidP="00420886">
      <w:pPr>
        <w:ind w:firstLine="709"/>
        <w:rPr>
          <w:sz w:val="28"/>
          <w:szCs w:val="28"/>
        </w:rPr>
      </w:pPr>
      <w:r>
        <w:rPr>
          <w:b/>
          <w:sz w:val="28"/>
          <w:szCs w:val="28"/>
        </w:rPr>
        <w:t>Двигательные умения, навыки и способности</w:t>
      </w:r>
      <w:r>
        <w:rPr>
          <w:sz w:val="28"/>
          <w:szCs w:val="28"/>
        </w:rPr>
        <w:t>:</w:t>
      </w:r>
    </w:p>
    <w:p w:rsidR="00420886" w:rsidRDefault="00420886" w:rsidP="00420886">
      <w:pPr>
        <w:ind w:firstLine="709"/>
        <w:rPr>
          <w:sz w:val="28"/>
          <w:szCs w:val="28"/>
        </w:rPr>
      </w:pPr>
      <w:r>
        <w:rPr>
          <w:sz w:val="28"/>
          <w:szCs w:val="28"/>
        </w:rPr>
        <w:t>В циклических и ациклических локомоциях: правильно выполнять основные движения в ходьбе, беге, прыжках; с максимальной скоростью бега до 60 м по дорожке стадиона, другой ровной открытой местности; бег в равномерном темпе до 10 мин; быстро стартовать из различных исходных положений; сильно отталкиваться и приземляться на ноги в яму для прыжков после быстрого разбега с 7-6 шагов;лазать по гимнастической лестнице, гимнастической стенке, канату и др. на расстояние 4 м; преодолевать с помощью бега и прыжков полосу из 3-5 препятствий; прыгать в высоту с прямого и бокового разбеге с 7-9 шагов; прыгать с поворотами на 180º - 360º; совершать опорные прыжки на горку с гимнастических матов, коня, козла; проплывать 25 м.</w:t>
      </w:r>
    </w:p>
    <w:p w:rsidR="00420886" w:rsidRDefault="00420886" w:rsidP="00420886">
      <w:pPr>
        <w:ind w:firstLine="709"/>
        <w:rPr>
          <w:sz w:val="28"/>
          <w:szCs w:val="28"/>
        </w:rPr>
      </w:pPr>
      <w:r>
        <w:rPr>
          <w:sz w:val="28"/>
          <w:szCs w:val="28"/>
        </w:rPr>
        <w:t>В метаниях на дальность и на меткость: метать не большие предметы массой 150 г на дальность из разных исходных положений (стоя, с колена, сидя) правой и левой рукой (с места и с 1-3 шагов разбега); толкать набивной мяч массой 1 кг с одного шага; попадать малым мячом внутрь гимнастического обруча, установленного на расстоянии 10 м для мальчиков и 7 м для девочек.</w:t>
      </w:r>
    </w:p>
    <w:p w:rsidR="00420886" w:rsidRDefault="00420886" w:rsidP="00420886">
      <w:pPr>
        <w:ind w:firstLine="709"/>
        <w:rPr>
          <w:sz w:val="28"/>
          <w:szCs w:val="28"/>
        </w:rPr>
      </w:pPr>
      <w:r>
        <w:rPr>
          <w:sz w:val="28"/>
          <w:szCs w:val="28"/>
        </w:rPr>
        <w:t>В гимнастических и акробатических упражнениях: ходить, бегать и прыгать при изменении длины, частоты и ритмы движения; выполнять строевые упражнения, рекомендованные комплексной программой для учащихся 1-4 классов; принимать основные положения и осуществлять движения рук, ног, туловища без предметов и с предметами (большим и малым мячами, палкой, обручем, набивным мячом массой 1 кг, гантелями массой 0.5-2 кг с соблюдением правильной осанки); слитно выполнять кувырок вперёд и назад; осуществлять пыжик с мостика на козла или коны высотой 100 см и выполнять прыжок на маты с поворотом вправо или влево; уверенно ходить по бревну высотой 50-100 см с выполнением стоя и в приседе поворотов на 90º и 180º, приседаний и переходов в упор присев, стоя на колене, сидя; выполнять висы и упоры, рекомендованные комплексной программой для учащихся 1-4 классов; прыгать через скакалку, стоя на месте, вращая её вперёд и назад; в положении наклона туловища вперёд (ноги в коленах не сгибать) касаться пальцами рук поля.</w:t>
      </w:r>
    </w:p>
    <w:p w:rsidR="00420886" w:rsidRDefault="00420886" w:rsidP="00420886">
      <w:pPr>
        <w:ind w:firstLine="709"/>
        <w:rPr>
          <w:sz w:val="28"/>
          <w:szCs w:val="28"/>
        </w:rPr>
      </w:pPr>
      <w:r>
        <w:rPr>
          <w:sz w:val="28"/>
          <w:szCs w:val="28"/>
        </w:rPr>
        <w:t>В единоборствах: осуществлять простейшие единоборства "Бой петухов", "Часовые и разведчики", "Перетягивание в парах", "Выталкивание из круг".</w:t>
      </w:r>
    </w:p>
    <w:p w:rsidR="00420886" w:rsidRDefault="00420886" w:rsidP="00420886">
      <w:pPr>
        <w:ind w:firstLine="709"/>
        <w:rPr>
          <w:sz w:val="28"/>
          <w:szCs w:val="28"/>
        </w:rPr>
      </w:pPr>
      <w:r>
        <w:rPr>
          <w:sz w:val="28"/>
          <w:szCs w:val="28"/>
        </w:rPr>
        <w:t>В подвижных играх: уметь играть в подвижных играх с бегом, прыжками, метаниями; элементарно владеть мячом: держание, передача на расстояние до 5 м, ловля, ведение, броски в процессе соответственно подобранных подвижных игр; играть в одну из игр, комплексно воздействующих на организм ребёнка, типа "Пионербол", "Борьба за мяч", "Перестрелка", мини-футбол, мини-гандбол, мини-баскетбол.</w:t>
      </w:r>
    </w:p>
    <w:p w:rsidR="00420886" w:rsidRDefault="00420886" w:rsidP="00420886">
      <w:pPr>
        <w:ind w:firstLine="709"/>
        <w:rPr>
          <w:sz w:val="28"/>
          <w:szCs w:val="28"/>
        </w:rPr>
      </w:pPr>
      <w:r>
        <w:rPr>
          <w:sz w:val="28"/>
          <w:szCs w:val="28"/>
        </w:rPr>
        <w:lastRenderedPageBreak/>
        <w:t>Физическая подготовленность: показывать результаты не ниже чем средний уровень основных физических способностей (см. таблицу)</w:t>
      </w:r>
    </w:p>
    <w:p w:rsidR="00420886" w:rsidRDefault="00420886" w:rsidP="00420886">
      <w:pPr>
        <w:rPr>
          <w:sz w:val="28"/>
          <w:szCs w:val="28"/>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9"/>
        <w:gridCol w:w="4930"/>
        <w:gridCol w:w="1562"/>
        <w:gridCol w:w="1289"/>
      </w:tblGrid>
      <w:tr w:rsidR="00420886" w:rsidTr="00435A94">
        <w:trPr>
          <w:trHeight w:val="685"/>
        </w:trPr>
        <w:tc>
          <w:tcPr>
            <w:tcW w:w="1999"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Физические способности</w:t>
            </w:r>
          </w:p>
        </w:tc>
        <w:tc>
          <w:tcPr>
            <w:tcW w:w="4930"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Физические упражнения</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Мальчики</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Девочки</w:t>
            </w:r>
          </w:p>
        </w:tc>
      </w:tr>
      <w:tr w:rsidR="00420886" w:rsidTr="00435A94">
        <w:trPr>
          <w:trHeight w:val="685"/>
        </w:trPr>
        <w:tc>
          <w:tcPr>
            <w:tcW w:w="1999"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Скоростные</w:t>
            </w:r>
          </w:p>
        </w:tc>
        <w:tc>
          <w:tcPr>
            <w:tcW w:w="4930"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 xml:space="preserve">Бег 30 м с высокого старта с опорой на руку (с) </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6.5</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7.0</w:t>
            </w:r>
          </w:p>
        </w:tc>
      </w:tr>
      <w:tr w:rsidR="00420886" w:rsidTr="00435A94">
        <w:trPr>
          <w:trHeight w:val="1015"/>
        </w:trPr>
        <w:tc>
          <w:tcPr>
            <w:tcW w:w="1999"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Силовые</w:t>
            </w:r>
          </w:p>
        </w:tc>
        <w:tc>
          <w:tcPr>
            <w:tcW w:w="4930"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rPr>
                <w:sz w:val="28"/>
                <w:szCs w:val="28"/>
              </w:rPr>
            </w:pPr>
            <w:r>
              <w:rPr>
                <w:sz w:val="28"/>
                <w:szCs w:val="28"/>
              </w:rPr>
              <w:t>Прыжок в длину с места (см)</w:t>
            </w:r>
          </w:p>
          <w:p w:rsidR="00420886" w:rsidRDefault="00420886">
            <w:pPr>
              <w:rPr>
                <w:kern w:val="28"/>
                <w:sz w:val="28"/>
                <w:szCs w:val="28"/>
              </w:rPr>
            </w:pPr>
            <w:r>
              <w:rPr>
                <w:sz w:val="28"/>
                <w:szCs w:val="28"/>
              </w:rPr>
              <w:t xml:space="preserve">Сгибание рук в висе лёжа (кол-во раз) </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rPr>
                <w:kern w:val="28"/>
                <w:sz w:val="28"/>
                <w:szCs w:val="28"/>
              </w:rPr>
            </w:pPr>
            <w:r>
              <w:rPr>
                <w:sz w:val="28"/>
                <w:szCs w:val="28"/>
              </w:rPr>
              <w:t>130</w:t>
            </w:r>
          </w:p>
          <w:p w:rsidR="00420886" w:rsidRDefault="00420886">
            <w:pPr>
              <w:rPr>
                <w:kern w:val="28"/>
                <w:sz w:val="28"/>
                <w:szCs w:val="28"/>
              </w:rPr>
            </w:pPr>
            <w:r>
              <w:rPr>
                <w:sz w:val="28"/>
                <w:szCs w:val="28"/>
              </w:rPr>
              <w:t>5</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rPr>
                <w:kern w:val="28"/>
                <w:sz w:val="28"/>
                <w:szCs w:val="28"/>
              </w:rPr>
            </w:pPr>
            <w:r>
              <w:rPr>
                <w:sz w:val="28"/>
                <w:szCs w:val="28"/>
              </w:rPr>
              <w:t>125</w:t>
            </w:r>
          </w:p>
          <w:p w:rsidR="00420886" w:rsidRDefault="00420886">
            <w:pPr>
              <w:rPr>
                <w:kern w:val="28"/>
                <w:sz w:val="28"/>
                <w:szCs w:val="28"/>
              </w:rPr>
            </w:pPr>
            <w:r>
              <w:rPr>
                <w:sz w:val="28"/>
                <w:szCs w:val="28"/>
              </w:rPr>
              <w:t>4</w:t>
            </w:r>
          </w:p>
        </w:tc>
      </w:tr>
      <w:tr w:rsidR="00420886" w:rsidTr="00435A94">
        <w:trPr>
          <w:trHeight w:val="1028"/>
        </w:trPr>
        <w:tc>
          <w:tcPr>
            <w:tcW w:w="1999"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К выносливости</w:t>
            </w:r>
          </w:p>
        </w:tc>
        <w:tc>
          <w:tcPr>
            <w:tcW w:w="4930"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rPr>
                <w:kern w:val="28"/>
                <w:sz w:val="28"/>
                <w:szCs w:val="28"/>
              </w:rPr>
            </w:pPr>
            <w:r>
              <w:rPr>
                <w:sz w:val="28"/>
                <w:szCs w:val="28"/>
              </w:rPr>
              <w:t>Бег 1000 м</w:t>
            </w:r>
          </w:p>
          <w:p w:rsidR="00420886" w:rsidRDefault="00420886">
            <w:pPr>
              <w:rPr>
                <w:sz w:val="28"/>
                <w:szCs w:val="28"/>
              </w:rPr>
            </w:pPr>
            <w:r>
              <w:rPr>
                <w:sz w:val="28"/>
                <w:szCs w:val="28"/>
              </w:rPr>
              <w:t>Передвижение на лыжах 1.5 км</w:t>
            </w:r>
          </w:p>
          <w:p w:rsidR="00420886" w:rsidRDefault="00420886">
            <w:pPr>
              <w:rPr>
                <w:kern w:val="28"/>
                <w:sz w:val="28"/>
                <w:szCs w:val="28"/>
              </w:rPr>
            </w:pPr>
            <w:r>
              <w:rPr>
                <w:sz w:val="28"/>
                <w:szCs w:val="28"/>
              </w:rPr>
              <w:t>Плавание произвольным стилем 25 м</w:t>
            </w:r>
          </w:p>
        </w:tc>
        <w:tc>
          <w:tcPr>
            <w:tcW w:w="2851" w:type="dxa"/>
            <w:gridSpan w:val="2"/>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Без учета времени</w:t>
            </w:r>
          </w:p>
        </w:tc>
      </w:tr>
      <w:tr w:rsidR="00420886" w:rsidTr="00435A94">
        <w:trPr>
          <w:trHeight w:val="698"/>
        </w:trPr>
        <w:tc>
          <w:tcPr>
            <w:tcW w:w="1999"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К координации</w:t>
            </w:r>
          </w:p>
        </w:tc>
        <w:tc>
          <w:tcPr>
            <w:tcW w:w="4930"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 xml:space="preserve">Челночный бег 3x10 м (с) </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11.0</w:t>
            </w:r>
          </w:p>
        </w:tc>
        <w:tc>
          <w:tcPr>
            <w:tcW w:w="1289" w:type="dxa"/>
            <w:tcBorders>
              <w:top w:val="single" w:sz="4" w:space="0" w:color="000000"/>
              <w:left w:val="single" w:sz="4" w:space="0" w:color="000000"/>
              <w:bottom w:val="single" w:sz="4" w:space="0" w:color="000000"/>
              <w:right w:val="single" w:sz="4" w:space="0" w:color="000000"/>
            </w:tcBorders>
            <w:vAlign w:val="center"/>
            <w:hideMark/>
          </w:tcPr>
          <w:p w:rsidR="00420886" w:rsidRDefault="00420886">
            <w:pPr>
              <w:jc w:val="both"/>
              <w:rPr>
                <w:kern w:val="28"/>
                <w:sz w:val="28"/>
                <w:szCs w:val="28"/>
              </w:rPr>
            </w:pPr>
            <w:r>
              <w:rPr>
                <w:sz w:val="28"/>
                <w:szCs w:val="28"/>
              </w:rPr>
              <w:t>11.5</w:t>
            </w:r>
          </w:p>
        </w:tc>
      </w:tr>
    </w:tbl>
    <w:p w:rsidR="00420886" w:rsidRDefault="00420886" w:rsidP="00420886">
      <w:pPr>
        <w:rPr>
          <w:bCs/>
          <w:i/>
          <w:iCs/>
          <w:sz w:val="28"/>
          <w:szCs w:val="28"/>
        </w:rPr>
      </w:pPr>
    </w:p>
    <w:p w:rsidR="00420886" w:rsidRDefault="00420886" w:rsidP="00420886">
      <w:pPr>
        <w:rPr>
          <w:sz w:val="28"/>
          <w:szCs w:val="28"/>
        </w:rPr>
      </w:pPr>
      <w:r>
        <w:rPr>
          <w:sz w:val="28"/>
          <w:szCs w:val="28"/>
        </w:rPr>
        <w:t>Способы физкультурно-оздоровительной деятельности: самостоятельно выполнять упражнения утренней гимнастики, закаливающие процедуры,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w:t>
      </w:r>
    </w:p>
    <w:p w:rsidR="00420886" w:rsidRDefault="00420886" w:rsidP="00420886">
      <w:pPr>
        <w:ind w:firstLine="709"/>
        <w:rPr>
          <w:sz w:val="28"/>
          <w:szCs w:val="28"/>
        </w:rPr>
      </w:pPr>
      <w:r>
        <w:rPr>
          <w:sz w:val="28"/>
          <w:szCs w:val="28"/>
        </w:rPr>
        <w:t>Способы спортивной деятельности: осуществлять соревновательную деятельность по одному из видов спорта (по упрощенным правилам).</w:t>
      </w:r>
    </w:p>
    <w:p w:rsidR="00420886" w:rsidRDefault="00420886" w:rsidP="00420886">
      <w:pPr>
        <w:ind w:firstLine="709"/>
        <w:rPr>
          <w:sz w:val="28"/>
          <w:szCs w:val="28"/>
        </w:rPr>
      </w:pPr>
      <w:r>
        <w:rPr>
          <w:sz w:val="28"/>
          <w:szCs w:val="28"/>
        </w:rPr>
        <w:t>Способы поведения на занятиях физическими упражнениями: соблюдать порядок, безопасность и гигиенические нормы; помогать друг другу и учителю во время занятий, поддерживать товарищей, имеющих слабые результаты; быть честным, дисциплинированным, активным во время проведения подвижных игр и выполнения других занятий.</w:t>
      </w:r>
    </w:p>
    <w:p w:rsidR="00420886" w:rsidRDefault="00420886" w:rsidP="00420886">
      <w:pPr>
        <w:ind w:firstLine="709"/>
        <w:rPr>
          <w:sz w:val="28"/>
          <w:szCs w:val="28"/>
        </w:rPr>
      </w:pPr>
      <w:r>
        <w:rPr>
          <w:sz w:val="28"/>
          <w:szCs w:val="28"/>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составляющей вариативную часть (материал по выбору учителя, учащихся, определяемой самой школой, по углублённому изучению одного или нескольких видов спорта), развивает и определяет учитель.</w:t>
      </w:r>
    </w:p>
    <w:p w:rsidR="00420886" w:rsidRPr="00F9049A" w:rsidRDefault="00420886" w:rsidP="00420886">
      <w:pPr>
        <w:ind w:firstLine="709"/>
        <w:rPr>
          <w:sz w:val="14"/>
          <w:szCs w:val="28"/>
        </w:rPr>
      </w:pPr>
    </w:p>
    <w:p w:rsidR="00420886" w:rsidRDefault="00420886" w:rsidP="00420886">
      <w:pPr>
        <w:autoSpaceDE w:val="0"/>
        <w:ind w:firstLine="720"/>
        <w:jc w:val="both"/>
        <w:rPr>
          <w:b/>
          <w:sz w:val="28"/>
          <w:szCs w:val="28"/>
        </w:rPr>
      </w:pPr>
      <w:r>
        <w:rPr>
          <w:b/>
          <w:sz w:val="28"/>
          <w:szCs w:val="28"/>
        </w:rPr>
        <w:t>2.2 Программа духовно – нравственного развития, воспитания обучающихся на ступени начального общего образования</w:t>
      </w:r>
    </w:p>
    <w:p w:rsidR="00420886" w:rsidRDefault="00420886" w:rsidP="00420886">
      <w:pPr>
        <w:autoSpaceDE w:val="0"/>
        <w:ind w:firstLine="720"/>
        <w:jc w:val="both"/>
        <w:rPr>
          <w:sz w:val="28"/>
          <w:szCs w:val="28"/>
        </w:rPr>
      </w:pPr>
      <w:r>
        <w:rPr>
          <w:sz w:val="28"/>
          <w:szCs w:val="28"/>
        </w:rPr>
        <w:t xml:space="preserve">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w:t>
      </w:r>
      <w:r>
        <w:rPr>
          <w:sz w:val="28"/>
          <w:szCs w:val="28"/>
        </w:rPr>
        <w:lastRenderedPageBreak/>
        <w:t>требуют учёта при формировании подходов к организации его духовно-нравственного развития и воспитания.</w:t>
      </w:r>
    </w:p>
    <w:p w:rsidR="00420886" w:rsidRDefault="00420886" w:rsidP="00420886">
      <w:pPr>
        <w:autoSpaceDE w:val="0"/>
        <w:ind w:firstLine="720"/>
        <w:jc w:val="both"/>
        <w:rPr>
          <w:sz w:val="28"/>
          <w:szCs w:val="28"/>
        </w:rPr>
      </w:pPr>
      <w:r>
        <w:rPr>
          <w:sz w:val="28"/>
          <w:szCs w:val="28"/>
        </w:rPr>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420886" w:rsidRDefault="00420886" w:rsidP="00420886">
      <w:pPr>
        <w:autoSpaceDE w:val="0"/>
        <w:ind w:firstLine="720"/>
        <w:jc w:val="both"/>
        <w:rPr>
          <w:sz w:val="28"/>
          <w:szCs w:val="28"/>
        </w:rPr>
      </w:pPr>
      <w:r>
        <w:rPr>
          <w:sz w:val="28"/>
          <w:szCs w:val="28"/>
        </w:rPr>
        <w:t>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
    <w:p w:rsidR="00420886" w:rsidRDefault="00F9049A" w:rsidP="00420886">
      <w:pPr>
        <w:autoSpaceDE w:val="0"/>
        <w:ind w:firstLine="720"/>
        <w:jc w:val="both"/>
        <w:rPr>
          <w:sz w:val="28"/>
          <w:szCs w:val="28"/>
        </w:rPr>
      </w:pPr>
      <w:r>
        <w:rPr>
          <w:sz w:val="28"/>
          <w:szCs w:val="28"/>
        </w:rPr>
        <w:t>В силу произошедшей в 1990-</w:t>
      </w:r>
      <w:r w:rsidR="00420886">
        <w:rPr>
          <w:sz w:val="28"/>
          <w:szCs w:val="28"/>
        </w:rPr>
        <w:t>е гг. переориентации воспитания с коллективистской на индивидуалистическую модель, фактического отсутствия форм совместной со взрослыми, старшими детьми, подростками, молодёжью социально ориентированной деятельности, девальвации традиционных ценностей произошли существенные изменения в системе отношения ребёнка к окружающему миру, к другим людям, к себе самому. Значительно снизилась ценность других людей и степень участия в их жизни, на первый план вышло переживание и позиционирование самого себя, вследствие чего в обществе распространяется эгоизм, происходит размывание гражданственности, социальной солидарности и трудолюбия.</w:t>
      </w:r>
    </w:p>
    <w:p w:rsidR="00420886" w:rsidRDefault="00420886" w:rsidP="00420886">
      <w:pPr>
        <w:autoSpaceDE w:val="0"/>
        <w:ind w:firstLine="720"/>
        <w:jc w:val="both"/>
        <w:rPr>
          <w:sz w:val="28"/>
          <w:szCs w:val="28"/>
        </w:rPr>
      </w:pPr>
      <w:r>
        <w:rPr>
          <w:sz w:val="28"/>
          <w:szCs w:val="28"/>
        </w:rPr>
        <w:t>Образовательное учреждение призвано активно противодействовать этим негативным тенденциям. Прежде всего необходим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ребёнка в образовательном учреждении, семье, группе сверстников, в обществе, в его социальном и информационном окружении, к системному духовно-нравственному развитию и воспитанию обучающихся, направленному на формирование морально-нравственного, личностно развивающего, социально открытого уклада школьной жизни.</w:t>
      </w:r>
    </w:p>
    <w:p w:rsidR="00420886" w:rsidRDefault="00420886" w:rsidP="00420886">
      <w:pPr>
        <w:autoSpaceDE w:val="0"/>
        <w:ind w:firstLine="720"/>
        <w:jc w:val="both"/>
        <w:rPr>
          <w:sz w:val="28"/>
          <w:szCs w:val="28"/>
        </w:rPr>
      </w:pPr>
      <w:r>
        <w:rPr>
          <w:sz w:val="28"/>
          <w:szCs w:val="28"/>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420886" w:rsidRDefault="00420886" w:rsidP="00420886">
      <w:pPr>
        <w:autoSpaceDE w:val="0"/>
        <w:ind w:firstLine="720"/>
        <w:jc w:val="both"/>
        <w:rPr>
          <w:sz w:val="28"/>
          <w:szCs w:val="28"/>
        </w:rPr>
      </w:pPr>
      <w:r>
        <w:rPr>
          <w:sz w:val="28"/>
          <w:szCs w:val="28"/>
        </w:rPr>
        <w:t xml:space="preserve">Организация уклада школьной жизни должна в полной мере учитывать разноуровневый, полисубъектный, многомерно-деятельностный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w:t>
      </w:r>
      <w:r>
        <w:rPr>
          <w:sz w:val="28"/>
          <w:szCs w:val="28"/>
        </w:rPr>
        <w:lastRenderedPageBreak/>
        <w:t>обеспечивается морально-нравственная, социальная, культурная полноценность перехода ребёнка из дошкольного в младший, а из него в средний школьный возраст.</w:t>
      </w:r>
    </w:p>
    <w:p w:rsidR="00420886" w:rsidRDefault="00420886" w:rsidP="00420886">
      <w:pPr>
        <w:autoSpaceDE w:val="0"/>
        <w:ind w:firstLine="720"/>
        <w:jc w:val="both"/>
        <w:rPr>
          <w:sz w:val="28"/>
          <w:szCs w:val="28"/>
        </w:rPr>
      </w:pPr>
      <w:r>
        <w:rPr>
          <w:sz w:val="28"/>
          <w:szCs w:val="28"/>
        </w:rPr>
        <w:t>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420886" w:rsidRDefault="00420886" w:rsidP="00420886">
      <w:pPr>
        <w:autoSpaceDE w:val="0"/>
        <w:ind w:firstLine="720"/>
        <w:jc w:val="both"/>
        <w:rPr>
          <w:sz w:val="28"/>
          <w:szCs w:val="28"/>
        </w:rPr>
      </w:pPr>
      <w:r>
        <w:rPr>
          <w:sz w:val="28"/>
          <w:szCs w:val="28"/>
        </w:rPr>
        <w:t>Нормативно-правовой и документальной основой Программы духовно-нравственного развития и воспитания обучающихся на ступени начального общего образования</w:t>
      </w:r>
      <w:r w:rsidR="00C006AB">
        <w:rPr>
          <w:sz w:val="28"/>
          <w:szCs w:val="28"/>
        </w:rPr>
        <w:t xml:space="preserve"> являются Закон</w:t>
      </w:r>
      <w:r>
        <w:rPr>
          <w:sz w:val="28"/>
          <w:szCs w:val="28"/>
        </w:rPr>
        <w:t xml:space="preserve"> «Об образовании</w:t>
      </w:r>
      <w:r w:rsidR="00C006AB">
        <w:rPr>
          <w:sz w:val="28"/>
          <w:szCs w:val="28"/>
        </w:rPr>
        <w:t xml:space="preserve"> в Российской Федерации</w:t>
      </w:r>
      <w:r>
        <w:rPr>
          <w:sz w:val="28"/>
          <w:szCs w:val="28"/>
        </w:rPr>
        <w:t>», Стандарт, Концепция духовно-нравственного развития и воспитания личности гражданина России (далее — Концепция).</w:t>
      </w:r>
    </w:p>
    <w:p w:rsidR="00420886" w:rsidRDefault="00420886" w:rsidP="00420886">
      <w:pPr>
        <w:autoSpaceDE w:val="0"/>
        <w:ind w:firstLine="720"/>
        <w:jc w:val="both"/>
        <w:rPr>
          <w:sz w:val="28"/>
          <w:szCs w:val="28"/>
        </w:rPr>
      </w:pPr>
      <w:r>
        <w:rPr>
          <w:sz w:val="28"/>
          <w:szCs w:val="28"/>
        </w:rPr>
        <w:t>В соответствии с требованиями Стандарта Концепция и  Программа духовно-нравственного развития и воспитания обучающихся являются ориентиром для формирования всех разделов основной образовательной программы начального общего образования.</w:t>
      </w:r>
    </w:p>
    <w:p w:rsidR="00420886" w:rsidRDefault="00420886" w:rsidP="00420886">
      <w:pPr>
        <w:autoSpaceDE w:val="0"/>
        <w:ind w:firstLine="720"/>
        <w:jc w:val="both"/>
        <w:rPr>
          <w:bCs/>
          <w:sz w:val="28"/>
          <w:szCs w:val="28"/>
        </w:rPr>
      </w:pPr>
      <w:r>
        <w:rPr>
          <w:bCs/>
          <w:sz w:val="28"/>
          <w:szCs w:val="28"/>
        </w:rPr>
        <w:t>Цель и задачи духовно-нравственного развития и воспитания обучающихся на ступени начального общего образования</w:t>
      </w:r>
    </w:p>
    <w:p w:rsidR="00420886" w:rsidRDefault="00420886" w:rsidP="00420886">
      <w:pPr>
        <w:autoSpaceDE w:val="0"/>
        <w:ind w:firstLine="720"/>
        <w:jc w:val="both"/>
        <w:rPr>
          <w:sz w:val="28"/>
          <w:szCs w:val="28"/>
        </w:rPr>
      </w:pPr>
      <w:r>
        <w:rPr>
          <w:sz w:val="28"/>
          <w:szCs w:val="28"/>
        </w:rPr>
        <w:t>Цель и задачи духовно-нравственного развития и воспитания обучающихся на ступени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w:t>
      </w:r>
    </w:p>
    <w:p w:rsidR="00420886" w:rsidRDefault="00420886" w:rsidP="00420886">
      <w:pPr>
        <w:autoSpaceDE w:val="0"/>
        <w:ind w:firstLine="720"/>
        <w:jc w:val="both"/>
        <w:rPr>
          <w:sz w:val="28"/>
          <w:szCs w:val="28"/>
        </w:rPr>
      </w:pPr>
      <w:r>
        <w:rPr>
          <w:sz w:val="28"/>
          <w:szCs w:val="28"/>
        </w:rPr>
        <w:t>государства, семьи, школы, традиционных религиозных и общественных организаций.</w:t>
      </w:r>
    </w:p>
    <w:p w:rsidR="00420886" w:rsidRDefault="00420886" w:rsidP="00420886">
      <w:pPr>
        <w:autoSpaceDE w:val="0"/>
        <w:ind w:firstLine="720"/>
        <w:jc w:val="both"/>
        <w:rPr>
          <w:sz w:val="28"/>
          <w:szCs w:val="28"/>
        </w:rPr>
      </w:pPr>
      <w:r>
        <w:rPr>
          <w:sz w:val="28"/>
          <w:szCs w:val="28"/>
        </w:rPr>
        <w:t xml:space="preserve"> В Концепции такой идеал обоснован и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420886" w:rsidRDefault="00420886" w:rsidP="00420886">
      <w:pPr>
        <w:autoSpaceDE w:val="0"/>
        <w:ind w:firstLine="720"/>
        <w:jc w:val="both"/>
        <w:rPr>
          <w:sz w:val="28"/>
          <w:szCs w:val="28"/>
        </w:rPr>
      </w:pPr>
      <w:r>
        <w:rPr>
          <w:sz w:val="28"/>
          <w:szCs w:val="28"/>
        </w:rPr>
        <w:t>На основе национального воспитательного идеала формулируется 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420886" w:rsidRDefault="00420886" w:rsidP="00420886">
      <w:pPr>
        <w:autoSpaceDE w:val="0"/>
        <w:ind w:firstLine="720"/>
        <w:jc w:val="both"/>
        <w:rPr>
          <w:sz w:val="28"/>
          <w:szCs w:val="28"/>
        </w:rPr>
      </w:pPr>
      <w:r>
        <w:rPr>
          <w:sz w:val="28"/>
          <w:szCs w:val="28"/>
        </w:rPr>
        <w:t>На основе национального воспитательного идеала, важнейших задач духовно-нравственного развития и воспитания, приведённых в Концепции, а также с учётом «Требований к результатам освоения основной образовательной программы начального общего образования», установленных Стандартом, определяются общие задачи духовно-нравственного развития и воспитания обучающихся на ступени начального общего образования:</w:t>
      </w:r>
    </w:p>
    <w:p w:rsidR="00420886" w:rsidRDefault="00420886" w:rsidP="00420886">
      <w:pPr>
        <w:autoSpaceDE w:val="0"/>
        <w:ind w:firstLine="720"/>
        <w:jc w:val="both"/>
        <w:rPr>
          <w:b/>
          <w:bCs/>
          <w:sz w:val="28"/>
          <w:szCs w:val="28"/>
        </w:rPr>
      </w:pPr>
      <w:r>
        <w:rPr>
          <w:b/>
          <w:bCs/>
          <w:sz w:val="28"/>
          <w:szCs w:val="28"/>
        </w:rPr>
        <w:t xml:space="preserve">         В области формирования личностной культуры:</w:t>
      </w:r>
    </w:p>
    <w:p w:rsidR="00420886" w:rsidRDefault="00420886" w:rsidP="00420886">
      <w:pPr>
        <w:autoSpaceDE w:val="0"/>
        <w:ind w:firstLine="720"/>
        <w:jc w:val="both"/>
        <w:rPr>
          <w:sz w:val="28"/>
          <w:szCs w:val="28"/>
        </w:rPr>
      </w:pPr>
      <w:r>
        <w:rPr>
          <w:sz w:val="28"/>
          <w:szCs w:val="28"/>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w:t>
      </w:r>
      <w:r>
        <w:rPr>
          <w:sz w:val="28"/>
          <w:szCs w:val="28"/>
        </w:rPr>
        <w:lastRenderedPageBreak/>
        <w:t>норм, непрерывного образования, самовоспитания и универсальной духовно-нравственной компетенции — «становиться лучше»;</w:t>
      </w:r>
    </w:p>
    <w:p w:rsidR="00420886" w:rsidRDefault="00420886" w:rsidP="00420886">
      <w:pPr>
        <w:autoSpaceDE w:val="0"/>
        <w:ind w:firstLine="720"/>
        <w:jc w:val="both"/>
        <w:rPr>
          <w:sz w:val="28"/>
          <w:szCs w:val="28"/>
        </w:rPr>
      </w:pPr>
      <w:r>
        <w:rPr>
          <w:sz w:val="28"/>
          <w:szCs w:val="28"/>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20886" w:rsidRDefault="00420886" w:rsidP="00420886">
      <w:pPr>
        <w:autoSpaceDE w:val="0"/>
        <w:ind w:firstLine="720"/>
        <w:jc w:val="both"/>
        <w:rPr>
          <w:sz w:val="28"/>
          <w:szCs w:val="28"/>
        </w:rPr>
      </w:pPr>
      <w:r>
        <w:rPr>
          <w:sz w:val="28"/>
          <w:szCs w:val="28"/>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20886" w:rsidRDefault="00420886" w:rsidP="00420886">
      <w:pPr>
        <w:autoSpaceDE w:val="0"/>
        <w:ind w:firstLine="720"/>
        <w:jc w:val="both"/>
        <w:rPr>
          <w:sz w:val="28"/>
          <w:szCs w:val="28"/>
        </w:rPr>
      </w:pPr>
      <w:r>
        <w:rPr>
          <w:sz w:val="28"/>
          <w:szCs w:val="28"/>
        </w:rPr>
        <w:t>• формирование нравственного смысла учения;</w:t>
      </w:r>
    </w:p>
    <w:p w:rsidR="00420886" w:rsidRDefault="00420886" w:rsidP="00420886">
      <w:pPr>
        <w:autoSpaceDE w:val="0"/>
        <w:ind w:firstLine="720"/>
        <w:jc w:val="both"/>
        <w:rPr>
          <w:sz w:val="28"/>
          <w:szCs w:val="28"/>
        </w:rPr>
      </w:pPr>
      <w:r>
        <w:rPr>
          <w:sz w:val="28"/>
          <w:szCs w:val="28"/>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420886" w:rsidRDefault="00420886" w:rsidP="00420886">
      <w:pPr>
        <w:autoSpaceDE w:val="0"/>
        <w:ind w:firstLine="720"/>
        <w:jc w:val="both"/>
        <w:rPr>
          <w:sz w:val="28"/>
          <w:szCs w:val="28"/>
        </w:rPr>
      </w:pPr>
      <w:r>
        <w:rPr>
          <w:sz w:val="28"/>
          <w:szCs w:val="28"/>
        </w:rPr>
        <w:t>• принятие обучающимся базовых национальных ценностей, национальных и этнических духовных традиций;</w:t>
      </w:r>
    </w:p>
    <w:p w:rsidR="00420886" w:rsidRDefault="00420886" w:rsidP="00F9049A">
      <w:pPr>
        <w:autoSpaceDE w:val="0"/>
        <w:ind w:firstLine="720"/>
        <w:jc w:val="both"/>
        <w:rPr>
          <w:sz w:val="28"/>
          <w:szCs w:val="28"/>
        </w:rPr>
      </w:pPr>
      <w:r>
        <w:rPr>
          <w:sz w:val="28"/>
          <w:szCs w:val="28"/>
        </w:rPr>
        <w:t>• формирование эстетич</w:t>
      </w:r>
      <w:r w:rsidR="00F9049A">
        <w:rPr>
          <w:sz w:val="28"/>
          <w:szCs w:val="28"/>
        </w:rPr>
        <w:t xml:space="preserve">еских потребностей, ценностей и </w:t>
      </w:r>
      <w:r>
        <w:rPr>
          <w:sz w:val="28"/>
          <w:szCs w:val="28"/>
        </w:rPr>
        <w:t>чувств;</w:t>
      </w:r>
    </w:p>
    <w:p w:rsidR="00420886" w:rsidRDefault="00420886" w:rsidP="00420886">
      <w:pPr>
        <w:autoSpaceDE w:val="0"/>
        <w:ind w:firstLine="720"/>
        <w:jc w:val="both"/>
        <w:rPr>
          <w:sz w:val="28"/>
          <w:szCs w:val="28"/>
        </w:rPr>
      </w:pPr>
      <w:r>
        <w:rPr>
          <w:sz w:val="28"/>
          <w:szCs w:val="28"/>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420886" w:rsidRDefault="00420886" w:rsidP="00420886">
      <w:pPr>
        <w:autoSpaceDE w:val="0"/>
        <w:ind w:firstLine="720"/>
        <w:jc w:val="both"/>
        <w:rPr>
          <w:sz w:val="28"/>
          <w:szCs w:val="28"/>
        </w:rPr>
      </w:pPr>
      <w:r>
        <w:rPr>
          <w:sz w:val="28"/>
          <w:szCs w:val="28"/>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20886" w:rsidRDefault="00420886" w:rsidP="00420886">
      <w:pPr>
        <w:autoSpaceDE w:val="0"/>
        <w:ind w:firstLine="720"/>
        <w:jc w:val="both"/>
        <w:rPr>
          <w:sz w:val="28"/>
          <w:szCs w:val="28"/>
        </w:rPr>
      </w:pPr>
      <w:r>
        <w:rPr>
          <w:sz w:val="28"/>
          <w:szCs w:val="28"/>
        </w:rPr>
        <w:t>• развитие трудолюбия, способности к преодолению трудностей, целеустремлённости и настойчивости в достижении результата;</w:t>
      </w:r>
    </w:p>
    <w:p w:rsidR="00420886" w:rsidRDefault="00420886" w:rsidP="00420886">
      <w:pPr>
        <w:autoSpaceDE w:val="0"/>
        <w:ind w:firstLine="720"/>
        <w:jc w:val="both"/>
        <w:rPr>
          <w:sz w:val="28"/>
          <w:szCs w:val="28"/>
        </w:rPr>
      </w:pPr>
      <w:r>
        <w:rPr>
          <w:sz w:val="28"/>
          <w:szCs w:val="28"/>
        </w:rPr>
        <w:t>•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20886" w:rsidRPr="00F9049A" w:rsidRDefault="00420886" w:rsidP="00420886">
      <w:pPr>
        <w:autoSpaceDE w:val="0"/>
        <w:ind w:firstLine="720"/>
        <w:jc w:val="both"/>
        <w:rPr>
          <w:sz w:val="14"/>
          <w:szCs w:val="28"/>
        </w:rPr>
      </w:pPr>
    </w:p>
    <w:p w:rsidR="00420886" w:rsidRDefault="00420886" w:rsidP="00420886">
      <w:pPr>
        <w:autoSpaceDE w:val="0"/>
        <w:ind w:firstLine="720"/>
        <w:jc w:val="both"/>
        <w:rPr>
          <w:b/>
          <w:bCs/>
          <w:sz w:val="28"/>
          <w:szCs w:val="28"/>
        </w:rPr>
      </w:pPr>
      <w:r>
        <w:rPr>
          <w:b/>
          <w:bCs/>
          <w:sz w:val="28"/>
          <w:szCs w:val="28"/>
        </w:rPr>
        <w:t>В области формирования социальной культуры:</w:t>
      </w:r>
    </w:p>
    <w:p w:rsidR="00420886" w:rsidRDefault="00420886" w:rsidP="00420886">
      <w:pPr>
        <w:autoSpaceDE w:val="0"/>
        <w:ind w:firstLine="720"/>
        <w:jc w:val="both"/>
        <w:rPr>
          <w:sz w:val="28"/>
          <w:szCs w:val="28"/>
        </w:rPr>
      </w:pPr>
      <w:r>
        <w:rPr>
          <w:sz w:val="28"/>
          <w:szCs w:val="28"/>
        </w:rPr>
        <w:t>• формирование основ российской гражданской идентичности;</w:t>
      </w:r>
    </w:p>
    <w:p w:rsidR="00420886" w:rsidRDefault="00420886" w:rsidP="00420886">
      <w:pPr>
        <w:autoSpaceDE w:val="0"/>
        <w:ind w:firstLine="720"/>
        <w:jc w:val="both"/>
        <w:rPr>
          <w:sz w:val="28"/>
          <w:szCs w:val="28"/>
        </w:rPr>
      </w:pPr>
      <w:r>
        <w:rPr>
          <w:sz w:val="28"/>
          <w:szCs w:val="28"/>
        </w:rPr>
        <w:t>• пробуждение веры в Россию, чувства личной ответственности за Отечество;</w:t>
      </w:r>
    </w:p>
    <w:p w:rsidR="00420886" w:rsidRDefault="00420886" w:rsidP="00420886">
      <w:pPr>
        <w:autoSpaceDE w:val="0"/>
        <w:ind w:firstLine="720"/>
        <w:jc w:val="both"/>
        <w:rPr>
          <w:sz w:val="28"/>
          <w:szCs w:val="28"/>
        </w:rPr>
      </w:pPr>
      <w:r>
        <w:rPr>
          <w:sz w:val="28"/>
          <w:szCs w:val="28"/>
        </w:rPr>
        <w:t>• воспитание ценностного отношения к своему национальному языку и культуре;</w:t>
      </w:r>
    </w:p>
    <w:p w:rsidR="00420886" w:rsidRDefault="00420886" w:rsidP="00420886">
      <w:pPr>
        <w:autoSpaceDE w:val="0"/>
        <w:ind w:firstLine="720"/>
        <w:jc w:val="both"/>
        <w:rPr>
          <w:sz w:val="28"/>
          <w:szCs w:val="28"/>
        </w:rPr>
      </w:pPr>
      <w:r>
        <w:rPr>
          <w:sz w:val="28"/>
          <w:szCs w:val="28"/>
        </w:rPr>
        <w:t>• формирование патриотизма и гражданской солидарности;</w:t>
      </w:r>
    </w:p>
    <w:p w:rsidR="00420886" w:rsidRDefault="00420886" w:rsidP="00420886">
      <w:pPr>
        <w:autoSpaceDE w:val="0"/>
        <w:ind w:firstLine="720"/>
        <w:jc w:val="both"/>
        <w:rPr>
          <w:sz w:val="28"/>
          <w:szCs w:val="28"/>
        </w:rPr>
      </w:pPr>
      <w:r>
        <w:rPr>
          <w:sz w:val="28"/>
          <w:szCs w:val="28"/>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420886" w:rsidRDefault="00420886" w:rsidP="00420886">
      <w:pPr>
        <w:autoSpaceDE w:val="0"/>
        <w:ind w:firstLine="720"/>
        <w:jc w:val="both"/>
        <w:rPr>
          <w:sz w:val="28"/>
          <w:szCs w:val="28"/>
        </w:rPr>
      </w:pPr>
      <w:r>
        <w:rPr>
          <w:sz w:val="28"/>
          <w:szCs w:val="28"/>
        </w:rPr>
        <w:t>• укрепление доверия к другим людям;</w:t>
      </w:r>
    </w:p>
    <w:p w:rsidR="00420886" w:rsidRDefault="00420886" w:rsidP="00420886">
      <w:pPr>
        <w:autoSpaceDE w:val="0"/>
        <w:ind w:firstLine="720"/>
        <w:jc w:val="both"/>
        <w:rPr>
          <w:sz w:val="28"/>
          <w:szCs w:val="28"/>
        </w:rPr>
      </w:pPr>
      <w:r>
        <w:rPr>
          <w:sz w:val="28"/>
          <w:szCs w:val="28"/>
        </w:rPr>
        <w:t>• развитие доброжелательности и эмоциональной отзывчивости, понимания и сопереживания другим людям;</w:t>
      </w:r>
    </w:p>
    <w:p w:rsidR="00420886" w:rsidRDefault="00420886" w:rsidP="00420886">
      <w:pPr>
        <w:autoSpaceDE w:val="0"/>
        <w:ind w:firstLine="720"/>
        <w:jc w:val="both"/>
        <w:rPr>
          <w:sz w:val="28"/>
          <w:szCs w:val="28"/>
        </w:rPr>
      </w:pPr>
      <w:r>
        <w:rPr>
          <w:sz w:val="28"/>
          <w:szCs w:val="28"/>
        </w:rPr>
        <w:t>• становление гуманистических и демократических ценностных ориентаций;</w:t>
      </w:r>
    </w:p>
    <w:p w:rsidR="00420886" w:rsidRDefault="00420886" w:rsidP="00420886">
      <w:pPr>
        <w:autoSpaceDE w:val="0"/>
        <w:ind w:firstLine="720"/>
        <w:jc w:val="both"/>
        <w:rPr>
          <w:sz w:val="28"/>
          <w:szCs w:val="28"/>
        </w:rPr>
      </w:pPr>
      <w:r>
        <w:rPr>
          <w:sz w:val="28"/>
          <w:szCs w:val="28"/>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420886" w:rsidRDefault="00420886" w:rsidP="00420886">
      <w:pPr>
        <w:autoSpaceDE w:val="0"/>
        <w:ind w:firstLine="720"/>
        <w:jc w:val="both"/>
        <w:rPr>
          <w:sz w:val="28"/>
          <w:szCs w:val="28"/>
        </w:rPr>
      </w:pPr>
      <w:r>
        <w:rPr>
          <w:sz w:val="28"/>
          <w:szCs w:val="28"/>
        </w:rPr>
        <w:lastRenderedPageBreak/>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FF1B73" w:rsidRDefault="00FF1B73" w:rsidP="00420886">
      <w:pPr>
        <w:autoSpaceDE w:val="0"/>
        <w:ind w:firstLine="720"/>
        <w:jc w:val="both"/>
        <w:rPr>
          <w:sz w:val="28"/>
          <w:szCs w:val="28"/>
        </w:rPr>
      </w:pPr>
    </w:p>
    <w:p w:rsidR="00420886" w:rsidRDefault="00420886" w:rsidP="00420886">
      <w:pPr>
        <w:autoSpaceDE w:val="0"/>
        <w:ind w:firstLine="720"/>
        <w:jc w:val="both"/>
        <w:rPr>
          <w:b/>
          <w:bCs/>
          <w:sz w:val="28"/>
          <w:szCs w:val="28"/>
        </w:rPr>
      </w:pPr>
      <w:r>
        <w:rPr>
          <w:b/>
          <w:bCs/>
          <w:sz w:val="28"/>
          <w:szCs w:val="28"/>
        </w:rPr>
        <w:t>В области формирования семейной культуры:</w:t>
      </w:r>
    </w:p>
    <w:p w:rsidR="00420886" w:rsidRDefault="00420886" w:rsidP="00420886">
      <w:pPr>
        <w:autoSpaceDE w:val="0"/>
        <w:ind w:firstLine="720"/>
        <w:jc w:val="both"/>
        <w:rPr>
          <w:sz w:val="28"/>
          <w:szCs w:val="28"/>
        </w:rPr>
      </w:pPr>
      <w:r>
        <w:rPr>
          <w:sz w:val="28"/>
          <w:szCs w:val="28"/>
        </w:rPr>
        <w:t>• формирование отношения к семье как основе российского общества;</w:t>
      </w:r>
    </w:p>
    <w:p w:rsidR="00420886" w:rsidRDefault="00420886" w:rsidP="00420886">
      <w:pPr>
        <w:autoSpaceDE w:val="0"/>
        <w:ind w:firstLine="720"/>
        <w:jc w:val="both"/>
        <w:rPr>
          <w:sz w:val="28"/>
          <w:szCs w:val="28"/>
        </w:rPr>
      </w:pPr>
      <w:r>
        <w:rPr>
          <w:sz w:val="28"/>
          <w:szCs w:val="28"/>
        </w:rPr>
        <w:t>• формирование у обучающегося уважительного отношения к родителям, осознанного, заботливого отношения к старшим и младшим;</w:t>
      </w:r>
    </w:p>
    <w:p w:rsidR="00420886" w:rsidRDefault="00420886" w:rsidP="00420886">
      <w:pPr>
        <w:autoSpaceDE w:val="0"/>
        <w:ind w:firstLine="720"/>
        <w:jc w:val="both"/>
        <w:rPr>
          <w:sz w:val="28"/>
          <w:szCs w:val="28"/>
        </w:rPr>
      </w:pPr>
      <w:r>
        <w:rPr>
          <w:sz w:val="28"/>
          <w:szCs w:val="28"/>
        </w:rPr>
        <w:t>• формирование представления о семейных ценностях, гендерных семейных ролях и уважения к ним;</w:t>
      </w:r>
    </w:p>
    <w:p w:rsidR="00420886" w:rsidRDefault="00420886" w:rsidP="00420886">
      <w:pPr>
        <w:autoSpaceDE w:val="0"/>
        <w:ind w:firstLine="720"/>
        <w:jc w:val="both"/>
        <w:rPr>
          <w:sz w:val="28"/>
          <w:szCs w:val="28"/>
        </w:rPr>
      </w:pPr>
      <w:r>
        <w:rPr>
          <w:sz w:val="28"/>
          <w:szCs w:val="28"/>
        </w:rPr>
        <w:t>• знакомство обучающегося с культурно-историческими и этническими традициями российской семьи.</w:t>
      </w:r>
    </w:p>
    <w:p w:rsidR="00420886" w:rsidRDefault="00420886" w:rsidP="00420886">
      <w:pPr>
        <w:autoSpaceDE w:val="0"/>
        <w:ind w:firstLine="720"/>
        <w:jc w:val="both"/>
        <w:rPr>
          <w:bCs/>
          <w:sz w:val="28"/>
          <w:szCs w:val="28"/>
        </w:rPr>
      </w:pPr>
      <w:r>
        <w:rPr>
          <w:bCs/>
          <w:sz w:val="28"/>
          <w:szCs w:val="28"/>
        </w:rPr>
        <w:t xml:space="preserve"> Основные направления и ценностные основы духовно-нравственного развития и воспитания обучающихся на ступени начального общего образования.</w:t>
      </w:r>
    </w:p>
    <w:p w:rsidR="00420886" w:rsidRDefault="00420886" w:rsidP="00420886">
      <w:pPr>
        <w:autoSpaceDE w:val="0"/>
        <w:ind w:firstLine="720"/>
        <w:jc w:val="both"/>
        <w:rPr>
          <w:sz w:val="28"/>
          <w:szCs w:val="28"/>
        </w:rPr>
      </w:pPr>
      <w:r>
        <w:rPr>
          <w:sz w:val="28"/>
          <w:szCs w:val="28"/>
        </w:rPr>
        <w:t>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В Концепции приведена система базовых национальных ценностей. Критерием систематизации и разделения по определённым группам этих ценностей приняты источники нравственности и человечности, т. 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систему общественных отношений.</w:t>
      </w:r>
    </w:p>
    <w:p w:rsidR="00420886" w:rsidRDefault="00420886" w:rsidP="00420886">
      <w:pPr>
        <w:autoSpaceDE w:val="0"/>
        <w:ind w:firstLine="720"/>
        <w:jc w:val="both"/>
        <w:rPr>
          <w:sz w:val="28"/>
          <w:szCs w:val="28"/>
        </w:rPr>
      </w:pPr>
      <w:r>
        <w:rPr>
          <w:sz w:val="28"/>
          <w:szCs w:val="28"/>
        </w:rPr>
        <w:t>Традиционными источниками нравственности являются:</w:t>
      </w:r>
    </w:p>
    <w:p w:rsidR="00420886" w:rsidRDefault="00420886" w:rsidP="00420886">
      <w:pPr>
        <w:autoSpaceDE w:val="0"/>
        <w:ind w:firstLine="720"/>
        <w:jc w:val="both"/>
        <w:rPr>
          <w:sz w:val="28"/>
          <w:szCs w:val="28"/>
        </w:rPr>
      </w:pPr>
      <w:r>
        <w:rPr>
          <w:sz w:val="28"/>
          <w:szCs w:val="28"/>
          <w:u w:val="single"/>
        </w:rPr>
        <w:t>• патриотизм</w:t>
      </w:r>
      <w:r>
        <w:rPr>
          <w:sz w:val="28"/>
          <w:szCs w:val="28"/>
        </w:rPr>
        <w:t xml:space="preserve"> — любовь к Родине, своему краю, своему народу, служение Отечеству;</w:t>
      </w:r>
    </w:p>
    <w:p w:rsidR="00420886" w:rsidRDefault="00420886" w:rsidP="00420886">
      <w:pPr>
        <w:autoSpaceDE w:val="0"/>
        <w:ind w:firstLine="720"/>
        <w:jc w:val="both"/>
        <w:rPr>
          <w:sz w:val="28"/>
          <w:szCs w:val="28"/>
        </w:rPr>
      </w:pPr>
      <w:r>
        <w:rPr>
          <w:sz w:val="28"/>
          <w:szCs w:val="28"/>
          <w:u w:val="single"/>
        </w:rPr>
        <w:t>• социальная солидарность</w:t>
      </w:r>
      <w:r>
        <w:rPr>
          <w:sz w:val="28"/>
          <w:szCs w:val="28"/>
        </w:rPr>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420886" w:rsidRDefault="00420886" w:rsidP="00420886">
      <w:pPr>
        <w:autoSpaceDE w:val="0"/>
        <w:ind w:firstLine="720"/>
        <w:jc w:val="both"/>
        <w:rPr>
          <w:sz w:val="28"/>
          <w:szCs w:val="28"/>
        </w:rPr>
      </w:pPr>
      <w:r>
        <w:rPr>
          <w:sz w:val="28"/>
          <w:szCs w:val="28"/>
          <w:u w:val="single"/>
        </w:rPr>
        <w:t>• гражданственность</w:t>
      </w:r>
      <w:r>
        <w:rPr>
          <w:sz w:val="28"/>
          <w:szCs w:val="28"/>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420886" w:rsidRDefault="00420886" w:rsidP="00420886">
      <w:pPr>
        <w:autoSpaceDE w:val="0"/>
        <w:ind w:firstLine="720"/>
        <w:jc w:val="both"/>
        <w:rPr>
          <w:sz w:val="28"/>
          <w:szCs w:val="28"/>
        </w:rPr>
      </w:pPr>
      <w:r>
        <w:rPr>
          <w:sz w:val="28"/>
          <w:szCs w:val="28"/>
          <w:u w:val="single"/>
        </w:rPr>
        <w:t>• семья</w:t>
      </w:r>
      <w:r>
        <w:rPr>
          <w:sz w:val="28"/>
          <w:szCs w:val="28"/>
        </w:rPr>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420886" w:rsidRDefault="00420886" w:rsidP="00420886">
      <w:pPr>
        <w:autoSpaceDE w:val="0"/>
        <w:ind w:firstLine="720"/>
        <w:jc w:val="both"/>
        <w:rPr>
          <w:sz w:val="28"/>
          <w:szCs w:val="28"/>
        </w:rPr>
      </w:pPr>
      <w:r>
        <w:rPr>
          <w:sz w:val="28"/>
          <w:szCs w:val="28"/>
          <w:u w:val="single"/>
        </w:rPr>
        <w:t>• личность</w:t>
      </w:r>
      <w:r>
        <w:rPr>
          <w:sz w:val="28"/>
          <w:szCs w:val="28"/>
        </w:rPr>
        <w:t xml:space="preserve">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420886" w:rsidRDefault="00420886" w:rsidP="00420886">
      <w:pPr>
        <w:autoSpaceDE w:val="0"/>
        <w:ind w:firstLine="720"/>
        <w:jc w:val="both"/>
        <w:rPr>
          <w:sz w:val="28"/>
          <w:szCs w:val="28"/>
        </w:rPr>
      </w:pPr>
      <w:r>
        <w:rPr>
          <w:sz w:val="28"/>
          <w:szCs w:val="28"/>
          <w:u w:val="single"/>
        </w:rPr>
        <w:t>• труд и творчество</w:t>
      </w:r>
      <w:r>
        <w:rPr>
          <w:sz w:val="28"/>
          <w:szCs w:val="28"/>
        </w:rPr>
        <w:t xml:space="preserve"> — уважение к труду, творчество и созидание, целеустремлённость и настойчивость, трудолюбие;</w:t>
      </w:r>
    </w:p>
    <w:p w:rsidR="00420886" w:rsidRDefault="00420886" w:rsidP="00420886">
      <w:pPr>
        <w:autoSpaceDE w:val="0"/>
        <w:ind w:firstLine="720"/>
        <w:jc w:val="both"/>
        <w:rPr>
          <w:sz w:val="28"/>
          <w:szCs w:val="28"/>
        </w:rPr>
      </w:pPr>
      <w:r>
        <w:rPr>
          <w:sz w:val="28"/>
          <w:szCs w:val="28"/>
          <w:u w:val="single"/>
        </w:rPr>
        <w:t>• наука</w:t>
      </w:r>
      <w:r>
        <w:rPr>
          <w:sz w:val="28"/>
          <w:szCs w:val="28"/>
        </w:rPr>
        <w:t xml:space="preserve"> — ценность знания, стремление к познанию и истине, научная картина мира;</w:t>
      </w:r>
    </w:p>
    <w:p w:rsidR="00420886" w:rsidRDefault="00420886" w:rsidP="00420886">
      <w:pPr>
        <w:autoSpaceDE w:val="0"/>
        <w:ind w:firstLine="720"/>
        <w:jc w:val="both"/>
        <w:rPr>
          <w:sz w:val="28"/>
          <w:szCs w:val="28"/>
        </w:rPr>
      </w:pPr>
      <w:r>
        <w:rPr>
          <w:sz w:val="28"/>
          <w:szCs w:val="28"/>
          <w:u w:val="single"/>
        </w:rPr>
        <w:t>• традиционные религии</w:t>
      </w:r>
      <w:r>
        <w:rPr>
          <w:sz w:val="28"/>
          <w:szCs w:val="28"/>
        </w:rPr>
        <w:t xml:space="preserve">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420886" w:rsidRDefault="00420886" w:rsidP="00420886">
      <w:pPr>
        <w:autoSpaceDE w:val="0"/>
        <w:ind w:firstLine="720"/>
        <w:jc w:val="both"/>
        <w:rPr>
          <w:sz w:val="28"/>
          <w:szCs w:val="28"/>
        </w:rPr>
      </w:pPr>
      <w:r>
        <w:rPr>
          <w:sz w:val="28"/>
          <w:szCs w:val="28"/>
          <w:u w:val="single"/>
        </w:rPr>
        <w:t>• искусство и литература</w:t>
      </w:r>
      <w:r>
        <w:rPr>
          <w:sz w:val="28"/>
          <w:szCs w:val="28"/>
        </w:rPr>
        <w:t xml:space="preserve"> — красота, гармония, духовный мир человека, нравственный выбор, смысл жизни, эстетическое развитие;</w:t>
      </w:r>
    </w:p>
    <w:p w:rsidR="00420886" w:rsidRDefault="00420886" w:rsidP="00420886">
      <w:pPr>
        <w:autoSpaceDE w:val="0"/>
        <w:ind w:firstLine="720"/>
        <w:jc w:val="both"/>
        <w:rPr>
          <w:sz w:val="28"/>
          <w:szCs w:val="28"/>
        </w:rPr>
      </w:pPr>
      <w:r>
        <w:rPr>
          <w:sz w:val="28"/>
          <w:szCs w:val="28"/>
          <w:u w:val="single"/>
        </w:rPr>
        <w:lastRenderedPageBreak/>
        <w:t>• природа</w:t>
      </w:r>
      <w:r>
        <w:rPr>
          <w:sz w:val="28"/>
          <w:szCs w:val="28"/>
        </w:rPr>
        <w:t xml:space="preserve"> — эволюция, родная земля, заповедная природа, планета Земля, экологическое сознание;</w:t>
      </w:r>
    </w:p>
    <w:p w:rsidR="00420886" w:rsidRDefault="00420886" w:rsidP="00420886">
      <w:pPr>
        <w:autoSpaceDE w:val="0"/>
        <w:ind w:firstLine="720"/>
        <w:jc w:val="both"/>
        <w:rPr>
          <w:sz w:val="28"/>
          <w:szCs w:val="28"/>
        </w:rPr>
      </w:pPr>
      <w:r>
        <w:rPr>
          <w:sz w:val="28"/>
          <w:szCs w:val="28"/>
          <w:u w:val="single"/>
        </w:rPr>
        <w:t>• человечество</w:t>
      </w:r>
      <w:r>
        <w:rPr>
          <w:sz w:val="28"/>
          <w:szCs w:val="28"/>
        </w:rPr>
        <w:t xml:space="preserve"> — мир во всём мире, многообразие и уважение культур и народов, прогресс человечества, международное сотрудничество.</w:t>
      </w:r>
    </w:p>
    <w:p w:rsidR="00420886" w:rsidRDefault="00420886" w:rsidP="00420886">
      <w:pPr>
        <w:autoSpaceDE w:val="0"/>
        <w:ind w:firstLine="720"/>
        <w:jc w:val="both"/>
        <w:rPr>
          <w:sz w:val="28"/>
          <w:szCs w:val="28"/>
        </w:rPr>
      </w:pPr>
      <w:r>
        <w:rPr>
          <w:sz w:val="28"/>
          <w:szCs w:val="28"/>
        </w:rPr>
        <w:t>Перечень базовых национальных ценностей, приведённый в Концепции, является обязательным при формировании программ духовно-нравственного развития и воспитания обучающихся на ступени начального общего образования</w:t>
      </w:r>
    </w:p>
    <w:p w:rsidR="00420886" w:rsidRDefault="00420886" w:rsidP="00420886">
      <w:pPr>
        <w:autoSpaceDE w:val="0"/>
        <w:ind w:firstLine="720"/>
        <w:jc w:val="both"/>
        <w:rPr>
          <w:sz w:val="28"/>
          <w:szCs w:val="28"/>
        </w:rPr>
      </w:pPr>
      <w:r>
        <w:rPr>
          <w:sz w:val="28"/>
          <w:szCs w:val="28"/>
        </w:rPr>
        <w:t>Общие задачи духовно-нравственного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20886" w:rsidRDefault="00420886" w:rsidP="00420886">
      <w:pPr>
        <w:autoSpaceDE w:val="0"/>
        <w:ind w:firstLine="720"/>
        <w:jc w:val="both"/>
        <w:rPr>
          <w:sz w:val="28"/>
          <w:szCs w:val="28"/>
        </w:rPr>
      </w:pPr>
      <w:r>
        <w:rPr>
          <w:sz w:val="28"/>
          <w:szCs w:val="28"/>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420886" w:rsidRDefault="00420886" w:rsidP="00420886">
      <w:pPr>
        <w:autoSpaceDE w:val="0"/>
        <w:ind w:firstLine="720"/>
        <w:jc w:val="both"/>
        <w:rPr>
          <w:sz w:val="28"/>
          <w:szCs w:val="28"/>
        </w:rPr>
      </w:pPr>
      <w:r>
        <w:rPr>
          <w:sz w:val="28"/>
          <w:szCs w:val="28"/>
        </w:rPr>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420886" w:rsidRDefault="00420886" w:rsidP="00420886">
      <w:pPr>
        <w:autoSpaceDE w:val="0"/>
        <w:ind w:firstLine="720"/>
        <w:jc w:val="both"/>
        <w:rPr>
          <w:sz w:val="28"/>
          <w:szCs w:val="28"/>
        </w:rPr>
      </w:pPr>
      <w:r>
        <w:rPr>
          <w:sz w:val="28"/>
          <w:szCs w:val="28"/>
        </w:rPr>
        <w:t>• Воспитание гражданственности, патриотизма, уважения к правам, свободам и обязанностям человека.</w:t>
      </w:r>
    </w:p>
    <w:p w:rsidR="00420886" w:rsidRDefault="00420886" w:rsidP="00420886">
      <w:pPr>
        <w:autoSpaceDE w:val="0"/>
        <w:ind w:firstLine="720"/>
        <w:jc w:val="both"/>
        <w:rPr>
          <w:sz w:val="28"/>
          <w:szCs w:val="28"/>
        </w:rPr>
      </w:pPr>
      <w:r>
        <w:rPr>
          <w:sz w:val="28"/>
          <w:szCs w:val="28"/>
          <w:u w:val="single"/>
        </w:rPr>
        <w:t>Ценности:</w:t>
      </w:r>
      <w:r>
        <w:rPr>
          <w:i/>
          <w:iCs/>
          <w:sz w:val="28"/>
          <w:szCs w:val="28"/>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r>
        <w:rPr>
          <w:sz w:val="28"/>
          <w:szCs w:val="28"/>
        </w:rPr>
        <w:t>.</w:t>
      </w:r>
    </w:p>
    <w:p w:rsidR="00420886" w:rsidRDefault="00420886" w:rsidP="00420886">
      <w:pPr>
        <w:autoSpaceDE w:val="0"/>
        <w:ind w:firstLine="720"/>
        <w:jc w:val="both"/>
        <w:rPr>
          <w:sz w:val="28"/>
          <w:szCs w:val="28"/>
        </w:rPr>
      </w:pPr>
      <w:r>
        <w:rPr>
          <w:sz w:val="28"/>
          <w:szCs w:val="28"/>
        </w:rPr>
        <w:t>• Воспитание нравственных чувств и этического сознания.</w:t>
      </w:r>
    </w:p>
    <w:p w:rsidR="00420886" w:rsidRDefault="00420886" w:rsidP="00420886">
      <w:pPr>
        <w:autoSpaceDE w:val="0"/>
        <w:ind w:firstLine="720"/>
        <w:jc w:val="both"/>
        <w:rPr>
          <w:sz w:val="28"/>
          <w:szCs w:val="28"/>
        </w:rPr>
      </w:pPr>
      <w:r>
        <w:rPr>
          <w:sz w:val="28"/>
          <w:szCs w:val="28"/>
          <w:u w:val="single"/>
        </w:rPr>
        <w:t>Ценности:</w:t>
      </w:r>
      <w:r>
        <w:rPr>
          <w:i/>
          <w:iCs/>
          <w:sz w:val="28"/>
          <w:szCs w:val="28"/>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r>
        <w:rPr>
          <w:sz w:val="28"/>
          <w:szCs w:val="28"/>
        </w:rPr>
        <w:t>.</w:t>
      </w:r>
    </w:p>
    <w:p w:rsidR="00420886" w:rsidRDefault="00420886" w:rsidP="00420886">
      <w:pPr>
        <w:autoSpaceDE w:val="0"/>
        <w:ind w:firstLine="720"/>
        <w:jc w:val="both"/>
        <w:rPr>
          <w:sz w:val="28"/>
          <w:szCs w:val="28"/>
        </w:rPr>
      </w:pPr>
      <w:r>
        <w:rPr>
          <w:sz w:val="28"/>
          <w:szCs w:val="28"/>
        </w:rPr>
        <w:t>• Воспитание трудолюбия, творческого отношения к учению, труду, жизни.</w:t>
      </w:r>
    </w:p>
    <w:p w:rsidR="00420886" w:rsidRDefault="00420886" w:rsidP="00420886">
      <w:pPr>
        <w:autoSpaceDE w:val="0"/>
        <w:ind w:firstLine="720"/>
        <w:jc w:val="both"/>
        <w:rPr>
          <w:sz w:val="28"/>
          <w:szCs w:val="28"/>
        </w:rPr>
      </w:pPr>
      <w:r>
        <w:rPr>
          <w:sz w:val="28"/>
          <w:szCs w:val="28"/>
          <w:u w:val="single"/>
        </w:rPr>
        <w:t xml:space="preserve">Ценности: </w:t>
      </w:r>
      <w:r>
        <w:rPr>
          <w:i/>
          <w:iCs/>
          <w:sz w:val="28"/>
          <w:szCs w:val="28"/>
        </w:rPr>
        <w:t>уважение к труду; творчество и созидание; стремление к познанию и истине; целеустремлённость и настойчивость, бережливость, трудолюбие</w:t>
      </w:r>
      <w:r>
        <w:rPr>
          <w:sz w:val="28"/>
          <w:szCs w:val="28"/>
        </w:rPr>
        <w:t>.</w:t>
      </w:r>
    </w:p>
    <w:p w:rsidR="00420886" w:rsidRDefault="00420886" w:rsidP="00420886">
      <w:pPr>
        <w:autoSpaceDE w:val="0"/>
        <w:ind w:firstLine="720"/>
        <w:jc w:val="both"/>
        <w:rPr>
          <w:sz w:val="28"/>
          <w:szCs w:val="28"/>
        </w:rPr>
      </w:pPr>
      <w:r>
        <w:rPr>
          <w:sz w:val="28"/>
          <w:szCs w:val="28"/>
        </w:rPr>
        <w:t>• Формирование ценностного отношения к здоровью и здоровому образу жизни.</w:t>
      </w:r>
    </w:p>
    <w:p w:rsidR="00420886" w:rsidRDefault="00420886" w:rsidP="00420886">
      <w:pPr>
        <w:autoSpaceDE w:val="0"/>
        <w:ind w:firstLine="720"/>
        <w:jc w:val="both"/>
        <w:rPr>
          <w:i/>
          <w:iCs/>
          <w:sz w:val="28"/>
          <w:szCs w:val="28"/>
        </w:rPr>
      </w:pPr>
      <w:r>
        <w:rPr>
          <w:sz w:val="28"/>
          <w:szCs w:val="28"/>
          <w:u w:val="single"/>
        </w:rPr>
        <w:t>Ценности:</w:t>
      </w:r>
      <w:r>
        <w:rPr>
          <w:i/>
          <w:iCs/>
          <w:sz w:val="28"/>
          <w:szCs w:val="28"/>
        </w:rPr>
        <w:t>здоровье физическое и стремление к здоровому образу жизни, здоровье нравственное, психологическое, нервно-психическое и социально-психологическое.</w:t>
      </w:r>
    </w:p>
    <w:p w:rsidR="00420886" w:rsidRDefault="00420886" w:rsidP="00420886">
      <w:pPr>
        <w:autoSpaceDE w:val="0"/>
        <w:ind w:firstLine="720"/>
        <w:jc w:val="both"/>
        <w:rPr>
          <w:sz w:val="28"/>
          <w:szCs w:val="28"/>
        </w:rPr>
      </w:pPr>
      <w:r>
        <w:rPr>
          <w:sz w:val="28"/>
          <w:szCs w:val="28"/>
        </w:rPr>
        <w:t>• Воспитание ценностного отношения к природе, окружающей среде (экологическое воспитание).</w:t>
      </w:r>
    </w:p>
    <w:p w:rsidR="00420886" w:rsidRDefault="00420886" w:rsidP="00420886">
      <w:pPr>
        <w:autoSpaceDE w:val="0"/>
        <w:ind w:firstLine="720"/>
        <w:jc w:val="both"/>
        <w:rPr>
          <w:i/>
          <w:iCs/>
          <w:sz w:val="28"/>
          <w:szCs w:val="28"/>
        </w:rPr>
      </w:pPr>
      <w:r>
        <w:rPr>
          <w:sz w:val="28"/>
          <w:szCs w:val="28"/>
          <w:u w:val="single"/>
        </w:rPr>
        <w:t>Ценности:</w:t>
      </w:r>
      <w:r>
        <w:rPr>
          <w:i/>
          <w:iCs/>
          <w:sz w:val="28"/>
          <w:szCs w:val="28"/>
        </w:rPr>
        <w:t>родная земля; заповедная природа; планета Земля; экологическое сознание.</w:t>
      </w:r>
    </w:p>
    <w:p w:rsidR="00420886" w:rsidRDefault="00420886" w:rsidP="00420886">
      <w:pPr>
        <w:autoSpaceDE w:val="0"/>
        <w:ind w:firstLine="720"/>
        <w:jc w:val="both"/>
        <w:rPr>
          <w:sz w:val="28"/>
          <w:szCs w:val="28"/>
        </w:rPr>
      </w:pPr>
      <w:r>
        <w:rPr>
          <w:sz w:val="28"/>
          <w:szCs w:val="28"/>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420886" w:rsidRDefault="00420886" w:rsidP="00420886">
      <w:pPr>
        <w:autoSpaceDE w:val="0"/>
        <w:ind w:firstLine="720"/>
        <w:jc w:val="both"/>
        <w:rPr>
          <w:i/>
          <w:sz w:val="28"/>
          <w:szCs w:val="28"/>
        </w:rPr>
      </w:pPr>
      <w:r>
        <w:rPr>
          <w:sz w:val="28"/>
          <w:szCs w:val="28"/>
          <w:u w:val="single"/>
        </w:rPr>
        <w:t>Ценности:</w:t>
      </w:r>
      <w:r>
        <w:rPr>
          <w:i/>
          <w:iCs/>
          <w:sz w:val="28"/>
          <w:szCs w:val="28"/>
        </w:rPr>
        <w:t xml:space="preserve">красота; </w:t>
      </w:r>
      <w:r>
        <w:rPr>
          <w:i/>
          <w:sz w:val="28"/>
          <w:szCs w:val="28"/>
        </w:rPr>
        <w:t>гармония; духовный мир человека; эстетическое развитие, самовыражение в творчестве и искусстве.</w:t>
      </w:r>
    </w:p>
    <w:p w:rsidR="00420886" w:rsidRDefault="00420886" w:rsidP="00420886">
      <w:pPr>
        <w:autoSpaceDE w:val="0"/>
        <w:ind w:firstLine="720"/>
        <w:jc w:val="both"/>
        <w:rPr>
          <w:sz w:val="28"/>
          <w:szCs w:val="28"/>
        </w:rPr>
      </w:pPr>
      <w:r>
        <w:rPr>
          <w:sz w:val="28"/>
          <w:szCs w:val="28"/>
        </w:rPr>
        <w:lastRenderedPageBreak/>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420886" w:rsidRPr="00F9049A" w:rsidRDefault="00420886" w:rsidP="00420886">
      <w:pPr>
        <w:autoSpaceDE w:val="0"/>
        <w:ind w:firstLine="720"/>
        <w:jc w:val="both"/>
        <w:rPr>
          <w:sz w:val="14"/>
          <w:szCs w:val="28"/>
        </w:rPr>
      </w:pPr>
    </w:p>
    <w:p w:rsidR="00420886" w:rsidRDefault="00420886" w:rsidP="00420886">
      <w:pPr>
        <w:autoSpaceDE w:val="0"/>
        <w:ind w:firstLine="720"/>
        <w:jc w:val="center"/>
        <w:rPr>
          <w:b/>
          <w:sz w:val="28"/>
          <w:szCs w:val="28"/>
        </w:rPr>
      </w:pPr>
      <w:r>
        <w:rPr>
          <w:b/>
          <w:sz w:val="28"/>
          <w:szCs w:val="28"/>
        </w:rPr>
        <w:t xml:space="preserve"> Принципы и особенности организации содержания духовно- нравственного развития и воспитания обучающихся на ступени начального общего образования. </w:t>
      </w:r>
    </w:p>
    <w:p w:rsidR="00420886" w:rsidRDefault="00420886" w:rsidP="00420886">
      <w:pPr>
        <w:autoSpaceDE w:val="0"/>
        <w:ind w:firstLine="720"/>
        <w:rPr>
          <w:sz w:val="28"/>
          <w:szCs w:val="28"/>
        </w:rPr>
      </w:pPr>
      <w:r>
        <w:rPr>
          <w:sz w:val="28"/>
          <w:szCs w:val="28"/>
        </w:rPr>
        <w:t>Воснове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420886" w:rsidRDefault="00420886" w:rsidP="00420886">
      <w:pPr>
        <w:autoSpaceDE w:val="0"/>
        <w:ind w:firstLine="720"/>
        <w:jc w:val="both"/>
        <w:rPr>
          <w:sz w:val="28"/>
          <w:szCs w:val="28"/>
        </w:rPr>
      </w:pPr>
      <w:r>
        <w:rPr>
          <w:b/>
          <w:bCs/>
          <w:sz w:val="28"/>
          <w:szCs w:val="28"/>
        </w:rPr>
        <w:t>Принцип ориентации на идеал</w:t>
      </w:r>
      <w:r>
        <w:rPr>
          <w:sz w:val="28"/>
          <w:szCs w:val="28"/>
        </w:rPr>
        <w:t xml:space="preserve">. </w:t>
      </w:r>
    </w:p>
    <w:p w:rsidR="00420886" w:rsidRDefault="00420886" w:rsidP="00420886">
      <w:pPr>
        <w:autoSpaceDE w:val="0"/>
        <w:ind w:firstLine="720"/>
        <w:jc w:val="both"/>
        <w:rPr>
          <w:sz w:val="28"/>
          <w:szCs w:val="28"/>
        </w:rPr>
      </w:pPr>
      <w:r>
        <w:rPr>
          <w:sz w:val="28"/>
          <w:szCs w:val="28"/>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w:t>
      </w:r>
    </w:p>
    <w:p w:rsidR="00420886" w:rsidRDefault="00420886" w:rsidP="00420886">
      <w:pPr>
        <w:autoSpaceDE w:val="0"/>
        <w:ind w:firstLine="720"/>
        <w:jc w:val="both"/>
        <w:rPr>
          <w:sz w:val="28"/>
          <w:szCs w:val="28"/>
        </w:rPr>
      </w:pPr>
      <w:r>
        <w:rPr>
          <w:b/>
          <w:bCs/>
          <w:sz w:val="28"/>
          <w:szCs w:val="28"/>
        </w:rPr>
        <w:t>Аксиологический принцип</w:t>
      </w:r>
      <w:r>
        <w:rPr>
          <w:sz w:val="28"/>
          <w:szCs w:val="28"/>
        </w:rPr>
        <w:t>.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420886" w:rsidRDefault="00420886" w:rsidP="00420886">
      <w:pPr>
        <w:autoSpaceDE w:val="0"/>
        <w:ind w:firstLine="720"/>
        <w:jc w:val="both"/>
        <w:rPr>
          <w:sz w:val="28"/>
          <w:szCs w:val="28"/>
        </w:rPr>
      </w:pPr>
      <w:r>
        <w:rPr>
          <w:b/>
          <w:bCs/>
          <w:sz w:val="28"/>
          <w:szCs w:val="28"/>
        </w:rPr>
        <w:t>Принцип следования нравственному примеру</w:t>
      </w:r>
      <w:r>
        <w:rPr>
          <w:sz w:val="28"/>
          <w:szCs w:val="28"/>
        </w:rPr>
        <w:t>. Следование примеру — ведущий метод нравственного воспитания.</w:t>
      </w:r>
    </w:p>
    <w:p w:rsidR="00420886" w:rsidRDefault="00420886" w:rsidP="00420886">
      <w:pPr>
        <w:autoSpaceDE w:val="0"/>
        <w:ind w:firstLine="720"/>
        <w:jc w:val="both"/>
        <w:rPr>
          <w:sz w:val="28"/>
          <w:szCs w:val="28"/>
        </w:rPr>
      </w:pPr>
      <w:r>
        <w:rPr>
          <w:sz w:val="28"/>
          <w:szCs w:val="28"/>
        </w:rPr>
        <w:t>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w:t>
      </w:r>
    </w:p>
    <w:p w:rsidR="00420886" w:rsidRDefault="00420886" w:rsidP="00420886">
      <w:pPr>
        <w:autoSpaceDE w:val="0"/>
        <w:ind w:firstLine="720"/>
        <w:jc w:val="both"/>
        <w:rPr>
          <w:sz w:val="28"/>
          <w:szCs w:val="28"/>
        </w:rPr>
      </w:pPr>
      <w:r>
        <w:rPr>
          <w:sz w:val="28"/>
          <w:szCs w:val="28"/>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FF1B73" w:rsidRPr="00FF1B73" w:rsidRDefault="00FF1B73" w:rsidP="00420886">
      <w:pPr>
        <w:autoSpaceDE w:val="0"/>
        <w:ind w:firstLine="720"/>
        <w:jc w:val="both"/>
        <w:rPr>
          <w:b/>
          <w:bCs/>
          <w:sz w:val="16"/>
          <w:szCs w:val="28"/>
        </w:rPr>
      </w:pPr>
    </w:p>
    <w:p w:rsidR="00420886" w:rsidRDefault="00420886" w:rsidP="00420886">
      <w:pPr>
        <w:autoSpaceDE w:val="0"/>
        <w:ind w:firstLine="720"/>
        <w:jc w:val="both"/>
        <w:rPr>
          <w:sz w:val="28"/>
          <w:szCs w:val="28"/>
        </w:rPr>
      </w:pPr>
      <w:r>
        <w:rPr>
          <w:b/>
          <w:bCs/>
          <w:sz w:val="28"/>
          <w:szCs w:val="28"/>
        </w:rPr>
        <w:t>Принцип идентификации (персонификации)</w:t>
      </w:r>
      <w:r>
        <w:rPr>
          <w:sz w:val="28"/>
          <w:szCs w:val="28"/>
        </w:rPr>
        <w:t xml:space="preserve">. Идентификация — устойчивое отождествление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w:t>
      </w:r>
      <w:r>
        <w:rPr>
          <w:sz w:val="28"/>
          <w:szCs w:val="28"/>
        </w:rPr>
        <w:lastRenderedPageBreak/>
        <w:t>Персонифицированные идеалы являются действенными средствами нравственного воспитания ребёнка.</w:t>
      </w:r>
    </w:p>
    <w:p w:rsidR="00FF1B73" w:rsidRPr="00FF1B73" w:rsidRDefault="00FF1B73" w:rsidP="00420886">
      <w:pPr>
        <w:autoSpaceDE w:val="0"/>
        <w:ind w:firstLine="720"/>
        <w:jc w:val="both"/>
        <w:rPr>
          <w:b/>
          <w:bCs/>
          <w:sz w:val="18"/>
          <w:szCs w:val="28"/>
        </w:rPr>
      </w:pPr>
    </w:p>
    <w:p w:rsidR="00420886" w:rsidRDefault="00420886" w:rsidP="00420886">
      <w:pPr>
        <w:autoSpaceDE w:val="0"/>
        <w:ind w:firstLine="720"/>
        <w:jc w:val="both"/>
        <w:rPr>
          <w:sz w:val="28"/>
          <w:szCs w:val="28"/>
        </w:rPr>
      </w:pPr>
      <w:r>
        <w:rPr>
          <w:b/>
          <w:bCs/>
          <w:sz w:val="28"/>
          <w:szCs w:val="28"/>
        </w:rPr>
        <w:t>Принцип диалогического общения</w:t>
      </w:r>
      <w:r>
        <w:rPr>
          <w:sz w:val="28"/>
          <w:szCs w:val="28"/>
        </w:rPr>
        <w:t xml:space="preserve">. </w:t>
      </w:r>
    </w:p>
    <w:p w:rsidR="00420886" w:rsidRDefault="00420886" w:rsidP="00420886">
      <w:pPr>
        <w:autoSpaceDE w:val="0"/>
        <w:ind w:firstLine="720"/>
        <w:jc w:val="both"/>
        <w:rPr>
          <w:sz w:val="28"/>
          <w:szCs w:val="28"/>
        </w:rPr>
      </w:pPr>
      <w:r>
        <w:rPr>
          <w:sz w:val="28"/>
          <w:szCs w:val="28"/>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w:t>
      </w:r>
    </w:p>
    <w:p w:rsidR="00420886" w:rsidRDefault="00420886" w:rsidP="00420886">
      <w:pPr>
        <w:autoSpaceDE w:val="0"/>
        <w:ind w:firstLine="720"/>
        <w:jc w:val="both"/>
        <w:rPr>
          <w:sz w:val="28"/>
          <w:szCs w:val="28"/>
        </w:rPr>
      </w:pPr>
      <w:r>
        <w:rPr>
          <w:sz w:val="28"/>
          <w:szCs w:val="28"/>
        </w:rPr>
        <w:t>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FF1B73" w:rsidRDefault="00FF1B73" w:rsidP="00420886">
      <w:pPr>
        <w:autoSpaceDE w:val="0"/>
        <w:ind w:firstLine="720"/>
        <w:jc w:val="both"/>
        <w:rPr>
          <w:b/>
          <w:bCs/>
          <w:sz w:val="28"/>
          <w:szCs w:val="28"/>
        </w:rPr>
      </w:pPr>
    </w:p>
    <w:p w:rsidR="00420886" w:rsidRDefault="00420886" w:rsidP="00420886">
      <w:pPr>
        <w:autoSpaceDE w:val="0"/>
        <w:ind w:firstLine="720"/>
        <w:jc w:val="both"/>
        <w:rPr>
          <w:sz w:val="28"/>
          <w:szCs w:val="28"/>
        </w:rPr>
      </w:pPr>
      <w:r>
        <w:rPr>
          <w:b/>
          <w:bCs/>
          <w:sz w:val="28"/>
          <w:szCs w:val="28"/>
        </w:rPr>
        <w:t>Принцип полисубъектности воспитания</w:t>
      </w:r>
      <w:r>
        <w:rPr>
          <w:sz w:val="28"/>
          <w:szCs w:val="28"/>
        </w:rPr>
        <w:t>. В современных  условиях процесс развития и воспитания личности имеет полисубъектный, многомерно 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FF1B73" w:rsidRPr="00FF1B73" w:rsidRDefault="00FF1B73" w:rsidP="00420886">
      <w:pPr>
        <w:autoSpaceDE w:val="0"/>
        <w:ind w:firstLine="720"/>
        <w:jc w:val="both"/>
        <w:rPr>
          <w:b/>
          <w:bCs/>
          <w:sz w:val="22"/>
          <w:szCs w:val="28"/>
        </w:rPr>
      </w:pPr>
    </w:p>
    <w:p w:rsidR="00420886" w:rsidRDefault="00420886" w:rsidP="00420886">
      <w:pPr>
        <w:autoSpaceDE w:val="0"/>
        <w:ind w:firstLine="720"/>
        <w:jc w:val="both"/>
        <w:rPr>
          <w:sz w:val="28"/>
          <w:szCs w:val="28"/>
        </w:rPr>
      </w:pPr>
      <w:r>
        <w:rPr>
          <w:b/>
          <w:bCs/>
          <w:sz w:val="28"/>
          <w:szCs w:val="28"/>
        </w:rPr>
        <w:t>Принцип системно-деятельностной организации воспитания</w:t>
      </w:r>
      <w:r>
        <w:rPr>
          <w:sz w:val="28"/>
          <w:szCs w:val="28"/>
        </w:rPr>
        <w:t>.</w:t>
      </w:r>
    </w:p>
    <w:p w:rsidR="00420886" w:rsidRDefault="00420886" w:rsidP="00420886">
      <w:pPr>
        <w:autoSpaceDE w:val="0"/>
        <w:ind w:firstLine="720"/>
        <w:jc w:val="both"/>
        <w:rPr>
          <w:sz w:val="28"/>
          <w:szCs w:val="28"/>
        </w:rPr>
      </w:pPr>
      <w:r>
        <w:rPr>
          <w:sz w:val="28"/>
          <w:szCs w:val="28"/>
        </w:rPr>
        <w:t>Воспитание, направленное на духовно-нравственноеразвитие обучающихся и поддерживаемое укладом школьнойжизни, включает в себя организацию учебной, внеучебной,внешкольной,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ихдуховно-нравственного развития и воспитания осуществляется на основе базовых национальных ценностей. Каждая избазовых ценностей, педагогически определяемая как вопрос,превращается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420886" w:rsidRDefault="00420886" w:rsidP="00420886">
      <w:pPr>
        <w:autoSpaceDE w:val="0"/>
        <w:ind w:firstLine="720"/>
        <w:jc w:val="both"/>
        <w:rPr>
          <w:sz w:val="28"/>
          <w:szCs w:val="28"/>
        </w:rPr>
      </w:pPr>
      <w:r>
        <w:rPr>
          <w:sz w:val="28"/>
          <w:szCs w:val="28"/>
        </w:rPr>
        <w:t>• общеобразовательных дисциплин;</w:t>
      </w:r>
    </w:p>
    <w:p w:rsidR="00420886" w:rsidRDefault="00420886" w:rsidP="00420886">
      <w:pPr>
        <w:autoSpaceDE w:val="0"/>
        <w:ind w:firstLine="720"/>
        <w:jc w:val="both"/>
        <w:rPr>
          <w:sz w:val="28"/>
          <w:szCs w:val="28"/>
        </w:rPr>
      </w:pPr>
      <w:r>
        <w:rPr>
          <w:sz w:val="28"/>
          <w:szCs w:val="28"/>
        </w:rPr>
        <w:t>• произведений искусства;</w:t>
      </w:r>
    </w:p>
    <w:p w:rsidR="00420886" w:rsidRDefault="00420886" w:rsidP="00420886">
      <w:pPr>
        <w:autoSpaceDE w:val="0"/>
        <w:ind w:firstLine="720"/>
        <w:jc w:val="both"/>
        <w:rPr>
          <w:sz w:val="28"/>
          <w:szCs w:val="28"/>
        </w:rPr>
      </w:pPr>
      <w:r>
        <w:rPr>
          <w:sz w:val="28"/>
          <w:szCs w:val="28"/>
        </w:rPr>
        <w:t>• периодической литературы, публикаций, радио  и телепередач, отражающих современную жизнь;</w:t>
      </w:r>
    </w:p>
    <w:p w:rsidR="00420886" w:rsidRDefault="00420886" w:rsidP="00420886">
      <w:pPr>
        <w:autoSpaceDE w:val="0"/>
        <w:ind w:firstLine="720"/>
        <w:jc w:val="both"/>
        <w:rPr>
          <w:sz w:val="28"/>
          <w:szCs w:val="28"/>
        </w:rPr>
      </w:pPr>
      <w:r>
        <w:rPr>
          <w:sz w:val="28"/>
          <w:szCs w:val="28"/>
        </w:rPr>
        <w:t>• духовной культуры и фольклора народов России;</w:t>
      </w:r>
    </w:p>
    <w:p w:rsidR="00420886" w:rsidRDefault="00420886" w:rsidP="00420886">
      <w:pPr>
        <w:autoSpaceDE w:val="0"/>
        <w:ind w:firstLine="720"/>
        <w:jc w:val="both"/>
        <w:rPr>
          <w:sz w:val="28"/>
          <w:szCs w:val="28"/>
        </w:rPr>
      </w:pPr>
      <w:r>
        <w:rPr>
          <w:sz w:val="28"/>
          <w:szCs w:val="28"/>
        </w:rPr>
        <w:lastRenderedPageBreak/>
        <w:t>• истории, традиций и современной жизни своей Родины, своего края, своей семьи;</w:t>
      </w:r>
    </w:p>
    <w:p w:rsidR="00420886" w:rsidRDefault="00420886" w:rsidP="00420886">
      <w:pPr>
        <w:autoSpaceDE w:val="0"/>
        <w:ind w:firstLine="720"/>
        <w:jc w:val="both"/>
        <w:rPr>
          <w:sz w:val="28"/>
          <w:szCs w:val="28"/>
        </w:rPr>
      </w:pPr>
      <w:r>
        <w:rPr>
          <w:sz w:val="28"/>
          <w:szCs w:val="28"/>
        </w:rPr>
        <w:t>• жизненного опыта своих родителей (законных представителей) и прародителей;</w:t>
      </w:r>
    </w:p>
    <w:p w:rsidR="00420886" w:rsidRDefault="00420886" w:rsidP="00420886">
      <w:pPr>
        <w:autoSpaceDE w:val="0"/>
        <w:ind w:firstLine="720"/>
        <w:jc w:val="both"/>
        <w:rPr>
          <w:sz w:val="28"/>
          <w:szCs w:val="28"/>
        </w:rPr>
      </w:pPr>
      <w:r>
        <w:rPr>
          <w:sz w:val="28"/>
          <w:szCs w:val="28"/>
        </w:rPr>
        <w:t>• общественно полезной и личностно значимой деятельности в рамках педагогически организованных социальных и культурных практик;</w:t>
      </w:r>
    </w:p>
    <w:p w:rsidR="00420886" w:rsidRDefault="00420886" w:rsidP="00420886">
      <w:pPr>
        <w:autoSpaceDE w:val="0"/>
        <w:ind w:firstLine="720"/>
        <w:jc w:val="both"/>
        <w:rPr>
          <w:sz w:val="28"/>
          <w:szCs w:val="28"/>
        </w:rPr>
      </w:pPr>
      <w:r>
        <w:rPr>
          <w:sz w:val="28"/>
          <w:szCs w:val="28"/>
        </w:rPr>
        <w:t>• других источников информации и научного знания.</w:t>
      </w:r>
    </w:p>
    <w:p w:rsidR="00420886" w:rsidRDefault="00420886" w:rsidP="00420886">
      <w:pPr>
        <w:autoSpaceDE w:val="0"/>
        <w:ind w:firstLine="720"/>
        <w:jc w:val="both"/>
        <w:rPr>
          <w:sz w:val="28"/>
          <w:szCs w:val="28"/>
        </w:rPr>
      </w:pPr>
      <w:r>
        <w:rPr>
          <w:sz w:val="28"/>
          <w:szCs w:val="28"/>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420886" w:rsidRDefault="00420886" w:rsidP="00420886">
      <w:pPr>
        <w:autoSpaceDE w:val="0"/>
        <w:ind w:firstLine="720"/>
        <w:jc w:val="both"/>
        <w:rPr>
          <w:sz w:val="28"/>
          <w:szCs w:val="28"/>
        </w:rPr>
      </w:pPr>
      <w:r>
        <w:rPr>
          <w:sz w:val="28"/>
          <w:szCs w:val="28"/>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всё учебное содержание, весь уклад школьной жизни, всю многоплановую деятельность обучающегося как человека, личности, гражданина. Система национальных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420886" w:rsidRDefault="00420886" w:rsidP="00420886">
      <w:pPr>
        <w:autoSpaceDE w:val="0"/>
        <w:ind w:firstLine="720"/>
        <w:jc w:val="both"/>
        <w:rPr>
          <w:sz w:val="28"/>
          <w:szCs w:val="28"/>
        </w:rPr>
      </w:pPr>
      <w:r>
        <w:rPr>
          <w:sz w:val="28"/>
          <w:szCs w:val="28"/>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420886" w:rsidRDefault="00420886" w:rsidP="00420886">
      <w:pPr>
        <w:autoSpaceDE w:val="0"/>
        <w:ind w:firstLine="720"/>
        <w:jc w:val="both"/>
        <w:rPr>
          <w:sz w:val="28"/>
          <w:szCs w:val="28"/>
        </w:rPr>
      </w:pPr>
      <w:r>
        <w:rPr>
          <w:sz w:val="28"/>
          <w:szCs w:val="28"/>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обучающегося на ступени начального общего образования.</w:t>
      </w:r>
    </w:p>
    <w:p w:rsidR="00420886" w:rsidRDefault="00420886" w:rsidP="00420886">
      <w:pPr>
        <w:autoSpaceDE w:val="0"/>
        <w:ind w:firstLine="720"/>
        <w:jc w:val="both"/>
        <w:rPr>
          <w:sz w:val="28"/>
          <w:szCs w:val="28"/>
        </w:rPr>
      </w:pPr>
      <w:r>
        <w:rPr>
          <w:sz w:val="28"/>
          <w:szCs w:val="28"/>
        </w:rPr>
        <w:t>Пример — это персонифицированная ценность. 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420886" w:rsidRDefault="00420886" w:rsidP="00420886">
      <w:pPr>
        <w:autoSpaceDE w:val="0"/>
        <w:ind w:firstLine="720"/>
        <w:jc w:val="both"/>
        <w:rPr>
          <w:sz w:val="28"/>
          <w:szCs w:val="28"/>
        </w:rPr>
      </w:pPr>
      <w:r>
        <w:rPr>
          <w:sz w:val="28"/>
          <w:szCs w:val="28"/>
        </w:rPr>
        <w:t xml:space="preserve">Наполнение уклада школьной жизни нравственными примерами активно противодействует тем образцам циничного, аморального, откровенно </w:t>
      </w:r>
      <w:r>
        <w:rPr>
          <w:sz w:val="28"/>
          <w:szCs w:val="28"/>
        </w:rPr>
        <w:lastRenderedPageBreak/>
        <w:t>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420886" w:rsidRDefault="00420886" w:rsidP="00420886">
      <w:pPr>
        <w:autoSpaceDE w:val="0"/>
        <w:ind w:firstLine="720"/>
        <w:jc w:val="both"/>
        <w:rPr>
          <w:sz w:val="28"/>
          <w:szCs w:val="28"/>
        </w:rPr>
      </w:pPr>
      <w:r>
        <w:rPr>
          <w:sz w:val="28"/>
          <w:szCs w:val="28"/>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т. е. его нравственное самосознание.</w:t>
      </w:r>
    </w:p>
    <w:p w:rsidR="00420886" w:rsidRDefault="00420886" w:rsidP="00420886">
      <w:pPr>
        <w:autoSpaceDE w:val="0"/>
        <w:ind w:firstLine="720"/>
        <w:jc w:val="both"/>
        <w:rPr>
          <w:sz w:val="28"/>
          <w:szCs w:val="28"/>
        </w:rPr>
      </w:pPr>
      <w:r>
        <w:rPr>
          <w:sz w:val="28"/>
          <w:szCs w:val="28"/>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420886" w:rsidRDefault="00420886" w:rsidP="00420886">
      <w:pPr>
        <w:autoSpaceDE w:val="0"/>
        <w:ind w:firstLine="720"/>
        <w:jc w:val="both"/>
        <w:rPr>
          <w:sz w:val="28"/>
          <w:szCs w:val="28"/>
        </w:rPr>
      </w:pPr>
      <w:r>
        <w:rPr>
          <w:sz w:val="28"/>
          <w:szCs w:val="28"/>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420886" w:rsidRPr="00F9049A" w:rsidRDefault="00420886" w:rsidP="00420886">
      <w:pPr>
        <w:autoSpaceDE w:val="0"/>
        <w:ind w:firstLine="720"/>
        <w:jc w:val="both"/>
        <w:rPr>
          <w:sz w:val="16"/>
          <w:szCs w:val="28"/>
        </w:rPr>
      </w:pPr>
    </w:p>
    <w:p w:rsidR="00420886" w:rsidRDefault="00420886" w:rsidP="00420886">
      <w:pPr>
        <w:autoSpaceDE w:val="0"/>
        <w:ind w:firstLine="720"/>
        <w:jc w:val="both"/>
        <w:rPr>
          <w:b/>
          <w:iCs/>
          <w:sz w:val="28"/>
          <w:szCs w:val="28"/>
        </w:rPr>
      </w:pPr>
      <w:r>
        <w:rPr>
          <w:b/>
          <w:iCs/>
          <w:sz w:val="28"/>
          <w:szCs w:val="28"/>
        </w:rPr>
        <w:t xml:space="preserve"> Основное содержание духовно-нравственного развития и воспитания обучающихся</w:t>
      </w:r>
    </w:p>
    <w:p w:rsidR="00420886" w:rsidRDefault="00420886" w:rsidP="00420886">
      <w:pPr>
        <w:autoSpaceDE w:val="0"/>
        <w:ind w:firstLine="720"/>
        <w:jc w:val="both"/>
        <w:rPr>
          <w:iCs/>
          <w:sz w:val="28"/>
          <w:szCs w:val="28"/>
        </w:rPr>
      </w:pPr>
      <w:r>
        <w:rPr>
          <w:iCs/>
          <w:sz w:val="28"/>
          <w:szCs w:val="28"/>
        </w:rPr>
        <w:t>Понимание современных условий и особенностей развития и социализации обучающихся на ступени начального общего образования позволяет конкретизировать содержание общих задач по каждому из основных направлений их духовно-нравственного развития и воспитания.</w:t>
      </w:r>
    </w:p>
    <w:p w:rsidR="00420886" w:rsidRDefault="00420886" w:rsidP="00420886">
      <w:pPr>
        <w:autoSpaceDE w:val="0"/>
        <w:ind w:firstLine="720"/>
        <w:jc w:val="both"/>
        <w:rPr>
          <w:i/>
          <w:iCs/>
          <w:sz w:val="28"/>
          <w:szCs w:val="28"/>
        </w:rPr>
      </w:pPr>
      <w:r>
        <w:rPr>
          <w:b/>
          <w:i/>
          <w:iCs/>
          <w:sz w:val="28"/>
          <w:szCs w:val="28"/>
        </w:rPr>
        <w:t>Воспитание гражданственности, патриотизма, уважения к правам, свободам и обязанностям человека</w:t>
      </w:r>
      <w:r>
        <w:rPr>
          <w:i/>
          <w:iCs/>
          <w:sz w:val="28"/>
          <w:szCs w:val="28"/>
        </w:rPr>
        <w:t>:</w:t>
      </w:r>
    </w:p>
    <w:p w:rsidR="00420886" w:rsidRDefault="00420886" w:rsidP="00420886">
      <w:pPr>
        <w:autoSpaceDE w:val="0"/>
        <w:ind w:firstLine="720"/>
        <w:jc w:val="both"/>
        <w:rPr>
          <w:iCs/>
          <w:sz w:val="28"/>
          <w:szCs w:val="28"/>
        </w:rPr>
      </w:pPr>
      <w:r>
        <w:rPr>
          <w:iCs/>
          <w:sz w:val="28"/>
          <w:szCs w:val="28"/>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420886" w:rsidRDefault="00420886" w:rsidP="00420886">
      <w:pPr>
        <w:autoSpaceDE w:val="0"/>
        <w:ind w:firstLine="720"/>
        <w:jc w:val="both"/>
        <w:rPr>
          <w:iCs/>
          <w:sz w:val="28"/>
          <w:szCs w:val="28"/>
        </w:rPr>
      </w:pPr>
      <w:r>
        <w:rPr>
          <w:iCs/>
          <w:sz w:val="28"/>
          <w:szCs w:val="28"/>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420886" w:rsidRDefault="00420886" w:rsidP="00420886">
      <w:pPr>
        <w:autoSpaceDE w:val="0"/>
        <w:ind w:firstLine="720"/>
        <w:jc w:val="both"/>
        <w:rPr>
          <w:iCs/>
          <w:sz w:val="28"/>
          <w:szCs w:val="28"/>
        </w:rPr>
      </w:pPr>
      <w:r>
        <w:rPr>
          <w:iCs/>
          <w:sz w:val="28"/>
          <w:szCs w:val="28"/>
        </w:rPr>
        <w:t>• элементарные представления об институтах гражданского общества, о возможностях участия граждан в общественном управлении;</w:t>
      </w:r>
    </w:p>
    <w:p w:rsidR="00420886" w:rsidRDefault="00420886" w:rsidP="00420886">
      <w:pPr>
        <w:autoSpaceDE w:val="0"/>
        <w:ind w:firstLine="720"/>
        <w:jc w:val="both"/>
        <w:rPr>
          <w:iCs/>
          <w:sz w:val="28"/>
          <w:szCs w:val="28"/>
        </w:rPr>
      </w:pPr>
      <w:r>
        <w:rPr>
          <w:iCs/>
          <w:sz w:val="28"/>
          <w:szCs w:val="28"/>
        </w:rPr>
        <w:t>• элементарные представления о правах и обязанностях гражданина России;</w:t>
      </w:r>
    </w:p>
    <w:p w:rsidR="00420886" w:rsidRDefault="00420886" w:rsidP="00420886">
      <w:pPr>
        <w:autoSpaceDE w:val="0"/>
        <w:ind w:firstLine="720"/>
        <w:jc w:val="both"/>
        <w:rPr>
          <w:iCs/>
          <w:sz w:val="28"/>
          <w:szCs w:val="28"/>
        </w:rPr>
      </w:pPr>
      <w:r>
        <w:rPr>
          <w:iCs/>
          <w:sz w:val="28"/>
          <w:szCs w:val="28"/>
        </w:rPr>
        <w:lastRenderedPageBreak/>
        <w:t>• интерес к общественным явлениям, понимание активной роли человека в обществе;</w:t>
      </w:r>
    </w:p>
    <w:p w:rsidR="00420886" w:rsidRDefault="00420886" w:rsidP="00420886">
      <w:pPr>
        <w:autoSpaceDE w:val="0"/>
        <w:ind w:firstLine="720"/>
        <w:jc w:val="both"/>
        <w:rPr>
          <w:iCs/>
          <w:sz w:val="28"/>
          <w:szCs w:val="28"/>
        </w:rPr>
      </w:pPr>
      <w:r>
        <w:rPr>
          <w:iCs/>
          <w:sz w:val="28"/>
          <w:szCs w:val="28"/>
        </w:rPr>
        <w:t>• уважительное отношение к русскому языку как государственному, языку межнационального общения;</w:t>
      </w:r>
    </w:p>
    <w:p w:rsidR="00420886" w:rsidRDefault="00420886" w:rsidP="00420886">
      <w:pPr>
        <w:autoSpaceDE w:val="0"/>
        <w:ind w:firstLine="720"/>
        <w:jc w:val="both"/>
        <w:rPr>
          <w:iCs/>
          <w:sz w:val="28"/>
          <w:szCs w:val="28"/>
        </w:rPr>
      </w:pPr>
      <w:r>
        <w:rPr>
          <w:iCs/>
          <w:sz w:val="28"/>
          <w:szCs w:val="28"/>
        </w:rPr>
        <w:t>• ценностное отношение к своему национальному языку и культуре;</w:t>
      </w:r>
    </w:p>
    <w:p w:rsidR="00420886" w:rsidRDefault="00420886" w:rsidP="00420886">
      <w:pPr>
        <w:autoSpaceDE w:val="0"/>
        <w:ind w:firstLine="720"/>
        <w:jc w:val="both"/>
        <w:rPr>
          <w:iCs/>
          <w:sz w:val="28"/>
          <w:szCs w:val="28"/>
        </w:rPr>
      </w:pPr>
      <w:r>
        <w:rPr>
          <w:iCs/>
          <w:sz w:val="28"/>
          <w:szCs w:val="28"/>
        </w:rPr>
        <w:t>• начальные представления о народах России, об их общей исторической судьбе, о единстве народов нашей страны;</w:t>
      </w:r>
    </w:p>
    <w:p w:rsidR="00420886" w:rsidRDefault="00420886" w:rsidP="00420886">
      <w:pPr>
        <w:autoSpaceDE w:val="0"/>
        <w:ind w:firstLine="720"/>
        <w:jc w:val="both"/>
        <w:rPr>
          <w:iCs/>
          <w:sz w:val="28"/>
          <w:szCs w:val="28"/>
        </w:rPr>
      </w:pPr>
      <w:r>
        <w:rPr>
          <w:iCs/>
          <w:sz w:val="28"/>
          <w:szCs w:val="28"/>
        </w:rPr>
        <w:t>• элементарные представления о национальных героях и важ</w:t>
      </w:r>
      <w:r w:rsidR="00F9049A">
        <w:rPr>
          <w:iCs/>
          <w:sz w:val="28"/>
          <w:szCs w:val="28"/>
        </w:rPr>
        <w:t>нейших событиях истории России,</w:t>
      </w:r>
      <w:r>
        <w:rPr>
          <w:iCs/>
          <w:sz w:val="28"/>
          <w:szCs w:val="28"/>
        </w:rPr>
        <w:t xml:space="preserve"> её народов;</w:t>
      </w:r>
    </w:p>
    <w:p w:rsidR="00420886" w:rsidRDefault="00420886" w:rsidP="00420886">
      <w:pPr>
        <w:autoSpaceDE w:val="0"/>
        <w:ind w:firstLine="720"/>
        <w:jc w:val="both"/>
        <w:rPr>
          <w:iCs/>
          <w:sz w:val="28"/>
          <w:szCs w:val="28"/>
        </w:rPr>
      </w:pPr>
      <w:r>
        <w:rPr>
          <w:iCs/>
          <w:sz w:val="28"/>
          <w:szCs w:val="28"/>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420886" w:rsidRDefault="00420886" w:rsidP="00420886">
      <w:pPr>
        <w:autoSpaceDE w:val="0"/>
        <w:ind w:firstLine="720"/>
        <w:jc w:val="both"/>
        <w:rPr>
          <w:iCs/>
          <w:sz w:val="28"/>
          <w:szCs w:val="28"/>
        </w:rPr>
      </w:pPr>
      <w:r>
        <w:rPr>
          <w:iCs/>
          <w:sz w:val="28"/>
          <w:szCs w:val="28"/>
        </w:rPr>
        <w:t>• стремление активно участвовать в делах класса, школы, семьи, своего села, города;</w:t>
      </w:r>
    </w:p>
    <w:p w:rsidR="00420886" w:rsidRDefault="00420886" w:rsidP="00420886">
      <w:pPr>
        <w:autoSpaceDE w:val="0"/>
        <w:ind w:firstLine="720"/>
        <w:jc w:val="both"/>
        <w:rPr>
          <w:iCs/>
          <w:sz w:val="28"/>
          <w:szCs w:val="28"/>
        </w:rPr>
      </w:pPr>
      <w:r>
        <w:rPr>
          <w:iCs/>
          <w:sz w:val="28"/>
          <w:szCs w:val="28"/>
        </w:rPr>
        <w:t>• любовь к образовательному учреждению, своему селу, городу, народу, России;</w:t>
      </w:r>
    </w:p>
    <w:p w:rsidR="00420886" w:rsidRDefault="00420886" w:rsidP="00420886">
      <w:pPr>
        <w:autoSpaceDE w:val="0"/>
        <w:ind w:firstLine="720"/>
        <w:jc w:val="both"/>
        <w:rPr>
          <w:iCs/>
          <w:sz w:val="28"/>
          <w:szCs w:val="28"/>
        </w:rPr>
      </w:pPr>
      <w:r>
        <w:rPr>
          <w:iCs/>
          <w:sz w:val="28"/>
          <w:szCs w:val="28"/>
        </w:rPr>
        <w:t>• уважение к защитникам Родины;</w:t>
      </w:r>
    </w:p>
    <w:p w:rsidR="00420886" w:rsidRDefault="00420886" w:rsidP="00420886">
      <w:pPr>
        <w:autoSpaceDE w:val="0"/>
        <w:ind w:firstLine="720"/>
        <w:jc w:val="both"/>
        <w:rPr>
          <w:iCs/>
          <w:sz w:val="28"/>
          <w:szCs w:val="28"/>
        </w:rPr>
      </w:pPr>
      <w:r>
        <w:rPr>
          <w:iCs/>
          <w:sz w:val="28"/>
          <w:szCs w:val="28"/>
        </w:rPr>
        <w:t>• умение отвечать за свои поступки;</w:t>
      </w:r>
    </w:p>
    <w:p w:rsidR="00420886" w:rsidRDefault="00420886" w:rsidP="00420886">
      <w:pPr>
        <w:autoSpaceDE w:val="0"/>
        <w:ind w:firstLine="720"/>
        <w:jc w:val="both"/>
        <w:rPr>
          <w:iCs/>
          <w:sz w:val="28"/>
          <w:szCs w:val="28"/>
        </w:rPr>
      </w:pPr>
      <w:r>
        <w:rPr>
          <w:iCs/>
          <w:sz w:val="28"/>
          <w:szCs w:val="28"/>
        </w:rPr>
        <w:t>• негативное отношение к нарушениям порядка в классе, дома, на улице, к невыполнению человеком своих обязанностей.</w:t>
      </w:r>
    </w:p>
    <w:p w:rsidR="00420886" w:rsidRDefault="00420886" w:rsidP="00420886">
      <w:pPr>
        <w:autoSpaceDE w:val="0"/>
        <w:ind w:firstLine="720"/>
        <w:jc w:val="both"/>
        <w:rPr>
          <w:b/>
          <w:i/>
          <w:iCs/>
          <w:sz w:val="28"/>
          <w:szCs w:val="28"/>
        </w:rPr>
      </w:pPr>
      <w:r>
        <w:rPr>
          <w:b/>
          <w:i/>
          <w:iCs/>
          <w:sz w:val="28"/>
          <w:szCs w:val="28"/>
        </w:rPr>
        <w:t xml:space="preserve"> Воспитание нравственных чувств и этического сознания:</w:t>
      </w:r>
    </w:p>
    <w:p w:rsidR="00420886" w:rsidRDefault="00420886" w:rsidP="00420886">
      <w:pPr>
        <w:autoSpaceDE w:val="0"/>
        <w:ind w:firstLine="720"/>
        <w:jc w:val="both"/>
        <w:rPr>
          <w:iCs/>
          <w:sz w:val="28"/>
          <w:szCs w:val="28"/>
        </w:rPr>
      </w:pPr>
      <w:r>
        <w:rPr>
          <w:i/>
          <w:iCs/>
          <w:sz w:val="28"/>
          <w:szCs w:val="28"/>
        </w:rPr>
        <w:t xml:space="preserve">• </w:t>
      </w:r>
      <w:r>
        <w:rPr>
          <w:iCs/>
          <w:sz w:val="28"/>
          <w:szCs w:val="28"/>
        </w:rPr>
        <w:t>первоначальные представления о базовых национальных российских ценностях;</w:t>
      </w:r>
    </w:p>
    <w:p w:rsidR="00420886" w:rsidRDefault="00420886" w:rsidP="00420886">
      <w:pPr>
        <w:autoSpaceDE w:val="0"/>
        <w:ind w:firstLine="720"/>
        <w:jc w:val="both"/>
        <w:rPr>
          <w:iCs/>
          <w:sz w:val="28"/>
          <w:szCs w:val="28"/>
        </w:rPr>
      </w:pPr>
      <w:r>
        <w:rPr>
          <w:iCs/>
          <w:sz w:val="28"/>
          <w:szCs w:val="28"/>
        </w:rPr>
        <w:t>• различение хороших и плохих поступков;</w:t>
      </w:r>
    </w:p>
    <w:p w:rsidR="00420886" w:rsidRDefault="00420886" w:rsidP="00420886">
      <w:pPr>
        <w:autoSpaceDE w:val="0"/>
        <w:ind w:firstLine="720"/>
        <w:jc w:val="both"/>
        <w:rPr>
          <w:iCs/>
          <w:sz w:val="28"/>
          <w:szCs w:val="28"/>
        </w:rPr>
      </w:pPr>
      <w:r>
        <w:rPr>
          <w:iCs/>
          <w:sz w:val="28"/>
          <w:szCs w:val="28"/>
        </w:rPr>
        <w:t>• представления о правилах поведения в образовательном учреждении, дома, на улице, в населённом пункте, в общественных местах, на природе;</w:t>
      </w:r>
    </w:p>
    <w:p w:rsidR="00420886" w:rsidRDefault="00420886" w:rsidP="00420886">
      <w:pPr>
        <w:autoSpaceDE w:val="0"/>
        <w:ind w:firstLine="720"/>
        <w:jc w:val="both"/>
        <w:rPr>
          <w:iCs/>
          <w:sz w:val="28"/>
          <w:szCs w:val="28"/>
        </w:rPr>
      </w:pPr>
      <w:r>
        <w:rPr>
          <w:iCs/>
          <w:sz w:val="28"/>
          <w:szCs w:val="28"/>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420886" w:rsidRDefault="00420886" w:rsidP="00420886">
      <w:pPr>
        <w:autoSpaceDE w:val="0"/>
        <w:ind w:firstLine="720"/>
        <w:jc w:val="both"/>
        <w:rPr>
          <w:iCs/>
          <w:sz w:val="28"/>
          <w:szCs w:val="28"/>
        </w:rPr>
      </w:pPr>
      <w:r>
        <w:rPr>
          <w:iCs/>
          <w:sz w:val="28"/>
          <w:szCs w:val="28"/>
        </w:rPr>
        <w:t>• уважительное отношение к родителям, старшим, доброжелательное отношение к сверстникам и младшим;</w:t>
      </w:r>
    </w:p>
    <w:p w:rsidR="00420886" w:rsidRDefault="00420886" w:rsidP="00420886">
      <w:pPr>
        <w:autoSpaceDE w:val="0"/>
        <w:ind w:firstLine="720"/>
        <w:jc w:val="both"/>
        <w:rPr>
          <w:iCs/>
          <w:sz w:val="28"/>
          <w:szCs w:val="28"/>
        </w:rPr>
      </w:pPr>
      <w:r>
        <w:rPr>
          <w:iCs/>
          <w:sz w:val="28"/>
          <w:szCs w:val="28"/>
        </w:rPr>
        <w:t>• установление дружеских взаимоотношений в коллективе, основанных на взаимопомощи и взаимной поддержке;</w:t>
      </w:r>
    </w:p>
    <w:p w:rsidR="00420886" w:rsidRDefault="00420886" w:rsidP="00420886">
      <w:pPr>
        <w:autoSpaceDE w:val="0"/>
        <w:ind w:firstLine="720"/>
        <w:jc w:val="both"/>
        <w:rPr>
          <w:iCs/>
          <w:sz w:val="28"/>
          <w:szCs w:val="28"/>
        </w:rPr>
      </w:pPr>
      <w:r>
        <w:rPr>
          <w:iCs/>
          <w:sz w:val="28"/>
          <w:szCs w:val="28"/>
        </w:rPr>
        <w:t>• бережное, гуманное отношение ко всему живому;</w:t>
      </w:r>
    </w:p>
    <w:p w:rsidR="00420886" w:rsidRDefault="00420886" w:rsidP="00420886">
      <w:pPr>
        <w:autoSpaceDE w:val="0"/>
        <w:ind w:firstLine="720"/>
        <w:jc w:val="both"/>
        <w:rPr>
          <w:iCs/>
          <w:sz w:val="28"/>
          <w:szCs w:val="28"/>
        </w:rPr>
      </w:pPr>
      <w:r>
        <w:rPr>
          <w:iCs/>
          <w:sz w:val="28"/>
          <w:szCs w:val="28"/>
        </w:rPr>
        <w:t>• знание правил вежливого поведения, культуры речи, умение пользоваться «волшебными» словами, быть опрятным, чистым, аккуратным;</w:t>
      </w:r>
    </w:p>
    <w:p w:rsidR="00420886" w:rsidRDefault="00420886" w:rsidP="00420886">
      <w:pPr>
        <w:autoSpaceDE w:val="0"/>
        <w:ind w:firstLine="720"/>
        <w:jc w:val="both"/>
        <w:rPr>
          <w:iCs/>
          <w:sz w:val="28"/>
          <w:szCs w:val="28"/>
        </w:rPr>
      </w:pPr>
      <w:r>
        <w:rPr>
          <w:iCs/>
          <w:sz w:val="28"/>
          <w:szCs w:val="28"/>
        </w:rPr>
        <w:t>• стремление избегать плохих поступков, не капризничать, не быть упрямым; умение признаться в плохом поступке и анализировать его;</w:t>
      </w:r>
    </w:p>
    <w:p w:rsidR="00420886" w:rsidRDefault="00420886" w:rsidP="00420886">
      <w:pPr>
        <w:autoSpaceDE w:val="0"/>
        <w:ind w:firstLine="720"/>
        <w:jc w:val="both"/>
        <w:rPr>
          <w:iCs/>
          <w:sz w:val="28"/>
          <w:szCs w:val="28"/>
        </w:rPr>
      </w:pPr>
      <w:r>
        <w:rPr>
          <w:iCs/>
          <w:sz w:val="28"/>
          <w:szCs w:val="28"/>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20886" w:rsidRDefault="00420886" w:rsidP="00420886">
      <w:pPr>
        <w:autoSpaceDE w:val="0"/>
        <w:ind w:firstLine="720"/>
        <w:jc w:val="both"/>
        <w:rPr>
          <w:iCs/>
          <w:sz w:val="28"/>
          <w:szCs w:val="28"/>
        </w:rPr>
      </w:pPr>
      <w:r>
        <w:rPr>
          <w:iCs/>
          <w:sz w:val="28"/>
          <w:szCs w:val="28"/>
        </w:rPr>
        <w:t xml:space="preserve">•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420886" w:rsidRDefault="00420886" w:rsidP="00420886">
      <w:pPr>
        <w:autoSpaceDE w:val="0"/>
        <w:ind w:firstLine="720"/>
        <w:jc w:val="both"/>
        <w:rPr>
          <w:b/>
          <w:i/>
          <w:iCs/>
          <w:sz w:val="28"/>
          <w:szCs w:val="28"/>
        </w:rPr>
      </w:pPr>
      <w:r>
        <w:rPr>
          <w:b/>
          <w:i/>
          <w:iCs/>
          <w:sz w:val="28"/>
          <w:szCs w:val="28"/>
        </w:rPr>
        <w:t>Воспитание трудолюбия, творческого отношения к учению, труду, жизни:</w:t>
      </w:r>
    </w:p>
    <w:p w:rsidR="00420886" w:rsidRDefault="00420886" w:rsidP="00420886">
      <w:pPr>
        <w:autoSpaceDE w:val="0"/>
        <w:ind w:firstLine="720"/>
        <w:jc w:val="both"/>
        <w:rPr>
          <w:iCs/>
          <w:sz w:val="28"/>
          <w:szCs w:val="28"/>
        </w:rPr>
      </w:pPr>
      <w:r>
        <w:rPr>
          <w:iCs/>
          <w:sz w:val="28"/>
          <w:szCs w:val="28"/>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420886" w:rsidRDefault="00420886" w:rsidP="00420886">
      <w:pPr>
        <w:autoSpaceDE w:val="0"/>
        <w:ind w:firstLine="720"/>
        <w:jc w:val="both"/>
        <w:rPr>
          <w:iCs/>
          <w:sz w:val="28"/>
          <w:szCs w:val="28"/>
        </w:rPr>
      </w:pPr>
      <w:r>
        <w:rPr>
          <w:iCs/>
          <w:sz w:val="28"/>
          <w:szCs w:val="28"/>
        </w:rPr>
        <w:lastRenderedPageBreak/>
        <w:t>• уважение к труду и творчеству старших и сверстников;</w:t>
      </w:r>
    </w:p>
    <w:p w:rsidR="00420886" w:rsidRDefault="00420886" w:rsidP="00420886">
      <w:pPr>
        <w:autoSpaceDE w:val="0"/>
        <w:ind w:firstLine="720"/>
        <w:jc w:val="both"/>
        <w:rPr>
          <w:iCs/>
          <w:sz w:val="28"/>
          <w:szCs w:val="28"/>
        </w:rPr>
      </w:pPr>
      <w:r>
        <w:rPr>
          <w:iCs/>
          <w:sz w:val="28"/>
          <w:szCs w:val="28"/>
        </w:rPr>
        <w:t>• элементарные представления об основных профессиях;</w:t>
      </w:r>
    </w:p>
    <w:p w:rsidR="00420886" w:rsidRDefault="00420886" w:rsidP="00420886">
      <w:pPr>
        <w:autoSpaceDE w:val="0"/>
        <w:ind w:firstLine="720"/>
        <w:jc w:val="both"/>
        <w:rPr>
          <w:iCs/>
          <w:sz w:val="28"/>
          <w:szCs w:val="28"/>
        </w:rPr>
      </w:pPr>
      <w:r>
        <w:rPr>
          <w:iCs/>
          <w:sz w:val="28"/>
          <w:szCs w:val="28"/>
        </w:rPr>
        <w:t>• ценностное отношение к учёбе как виду творческой деятельности;</w:t>
      </w:r>
    </w:p>
    <w:p w:rsidR="00420886" w:rsidRDefault="00420886" w:rsidP="00420886">
      <w:pPr>
        <w:autoSpaceDE w:val="0"/>
        <w:ind w:firstLine="720"/>
        <w:jc w:val="both"/>
        <w:rPr>
          <w:iCs/>
          <w:sz w:val="28"/>
          <w:szCs w:val="28"/>
        </w:rPr>
      </w:pPr>
      <w:r>
        <w:rPr>
          <w:iCs/>
          <w:sz w:val="28"/>
          <w:szCs w:val="28"/>
        </w:rPr>
        <w:t>• элементарные представления о роли знаний, науки, современного производства в жизни человека и общества;</w:t>
      </w:r>
    </w:p>
    <w:p w:rsidR="00420886" w:rsidRDefault="00420886" w:rsidP="00420886">
      <w:pPr>
        <w:autoSpaceDE w:val="0"/>
        <w:ind w:firstLine="720"/>
        <w:jc w:val="both"/>
        <w:rPr>
          <w:iCs/>
          <w:sz w:val="28"/>
          <w:szCs w:val="28"/>
        </w:rPr>
      </w:pPr>
      <w:r>
        <w:rPr>
          <w:iCs/>
          <w:sz w:val="28"/>
          <w:szCs w:val="28"/>
        </w:rPr>
        <w:t>• первоначальные навыки коллективной работы, в том числе при разработке и реализации учебных и учебно-трудовых проектов;</w:t>
      </w:r>
    </w:p>
    <w:p w:rsidR="00420886" w:rsidRDefault="00420886" w:rsidP="00420886">
      <w:pPr>
        <w:autoSpaceDE w:val="0"/>
        <w:ind w:firstLine="720"/>
        <w:jc w:val="both"/>
        <w:rPr>
          <w:iCs/>
          <w:sz w:val="28"/>
          <w:szCs w:val="28"/>
        </w:rPr>
      </w:pPr>
      <w:r>
        <w:rPr>
          <w:iCs/>
          <w:sz w:val="28"/>
          <w:szCs w:val="28"/>
        </w:rPr>
        <w:t>• умение проявлять дисциплинированность, последовательность и настойчивость в выполнении учебных и учебно-трудовых заданий;</w:t>
      </w:r>
    </w:p>
    <w:p w:rsidR="00420886" w:rsidRDefault="00420886" w:rsidP="00420886">
      <w:pPr>
        <w:autoSpaceDE w:val="0"/>
        <w:ind w:firstLine="720"/>
        <w:jc w:val="both"/>
        <w:rPr>
          <w:iCs/>
          <w:sz w:val="28"/>
          <w:szCs w:val="28"/>
        </w:rPr>
      </w:pPr>
      <w:r>
        <w:rPr>
          <w:iCs/>
          <w:sz w:val="28"/>
          <w:szCs w:val="28"/>
        </w:rPr>
        <w:t>• умение соблюдать порядок на рабочем месте;</w:t>
      </w:r>
    </w:p>
    <w:p w:rsidR="00420886" w:rsidRDefault="00420886" w:rsidP="00420886">
      <w:pPr>
        <w:autoSpaceDE w:val="0"/>
        <w:ind w:firstLine="720"/>
        <w:jc w:val="both"/>
        <w:rPr>
          <w:iCs/>
          <w:sz w:val="28"/>
          <w:szCs w:val="28"/>
        </w:rPr>
      </w:pPr>
      <w:r>
        <w:rPr>
          <w:iCs/>
          <w:sz w:val="28"/>
          <w:szCs w:val="28"/>
        </w:rPr>
        <w:t>• бережное отношение к результатам своего труда, труда других людей, к школьному имуществу, учебникам, личным вещам;</w:t>
      </w:r>
    </w:p>
    <w:p w:rsidR="00420886" w:rsidRDefault="00420886" w:rsidP="00420886">
      <w:pPr>
        <w:autoSpaceDE w:val="0"/>
        <w:ind w:firstLine="720"/>
        <w:jc w:val="both"/>
        <w:rPr>
          <w:iCs/>
          <w:sz w:val="28"/>
          <w:szCs w:val="28"/>
        </w:rPr>
      </w:pPr>
      <w:r>
        <w:rPr>
          <w:iCs/>
          <w:sz w:val="28"/>
          <w:szCs w:val="28"/>
        </w:rPr>
        <w:t>• отрицательное отношение к лени и небрежности в труде и учёбе, небережливому отношению к результатам труда людей.</w:t>
      </w:r>
    </w:p>
    <w:p w:rsidR="00420886" w:rsidRDefault="00420886" w:rsidP="00420886">
      <w:pPr>
        <w:autoSpaceDE w:val="0"/>
        <w:ind w:firstLine="720"/>
        <w:jc w:val="both"/>
        <w:rPr>
          <w:b/>
          <w:i/>
          <w:iCs/>
          <w:sz w:val="28"/>
          <w:szCs w:val="28"/>
        </w:rPr>
      </w:pPr>
      <w:r>
        <w:rPr>
          <w:b/>
          <w:i/>
          <w:iCs/>
          <w:sz w:val="28"/>
          <w:szCs w:val="28"/>
        </w:rPr>
        <w:t>Формирование ценностного отношения к здоровью и здоровому образу жизни:</w:t>
      </w:r>
    </w:p>
    <w:p w:rsidR="00420886" w:rsidRDefault="00420886" w:rsidP="00420886">
      <w:pPr>
        <w:autoSpaceDE w:val="0"/>
        <w:ind w:firstLine="720"/>
        <w:jc w:val="both"/>
        <w:rPr>
          <w:iCs/>
          <w:sz w:val="28"/>
          <w:szCs w:val="28"/>
        </w:rPr>
      </w:pPr>
      <w:r>
        <w:rPr>
          <w:iCs/>
          <w:sz w:val="28"/>
          <w:szCs w:val="28"/>
        </w:rPr>
        <w:t>• ценностное отношение к своему здоровью, здоровью родителей (законных представителей), членов своей семьи, педагогов, сверстников;</w:t>
      </w:r>
    </w:p>
    <w:p w:rsidR="00420886" w:rsidRDefault="00420886" w:rsidP="00420886">
      <w:pPr>
        <w:autoSpaceDE w:val="0"/>
        <w:ind w:firstLine="720"/>
        <w:jc w:val="both"/>
        <w:rPr>
          <w:iCs/>
          <w:sz w:val="28"/>
          <w:szCs w:val="28"/>
        </w:rPr>
      </w:pPr>
      <w:r>
        <w:rPr>
          <w:iCs/>
          <w:sz w:val="28"/>
          <w:szCs w:val="28"/>
        </w:rPr>
        <w:t>•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420886" w:rsidRDefault="00420886" w:rsidP="00420886">
      <w:pPr>
        <w:autoSpaceDE w:val="0"/>
        <w:ind w:firstLine="720"/>
        <w:jc w:val="both"/>
        <w:rPr>
          <w:iCs/>
          <w:sz w:val="28"/>
          <w:szCs w:val="28"/>
        </w:rPr>
      </w:pPr>
      <w:r>
        <w:rPr>
          <w:iCs/>
          <w:sz w:val="28"/>
          <w:szCs w:val="28"/>
        </w:rPr>
        <w:t>• элементарные представления о влиянии нравственности человека на состояние его здоровья и здоровья окружающих его людей;</w:t>
      </w:r>
    </w:p>
    <w:p w:rsidR="00420886" w:rsidRDefault="00420886" w:rsidP="00420886">
      <w:pPr>
        <w:autoSpaceDE w:val="0"/>
        <w:ind w:firstLine="720"/>
        <w:jc w:val="both"/>
        <w:rPr>
          <w:iCs/>
          <w:sz w:val="28"/>
          <w:szCs w:val="28"/>
        </w:rPr>
      </w:pPr>
      <w:r>
        <w:rPr>
          <w:iCs/>
          <w:sz w:val="28"/>
          <w:szCs w:val="28"/>
        </w:rPr>
        <w:t>• понимание важности физической культуры и спорта для здоровья человека, его образования, труда и творчества;</w:t>
      </w:r>
    </w:p>
    <w:p w:rsidR="00420886" w:rsidRDefault="00420886" w:rsidP="00420886">
      <w:pPr>
        <w:autoSpaceDE w:val="0"/>
        <w:ind w:firstLine="720"/>
        <w:jc w:val="both"/>
        <w:rPr>
          <w:iCs/>
          <w:sz w:val="28"/>
          <w:szCs w:val="28"/>
        </w:rPr>
      </w:pPr>
      <w:r>
        <w:rPr>
          <w:iCs/>
          <w:sz w:val="28"/>
          <w:szCs w:val="28"/>
        </w:rPr>
        <w:t>• знание и выполнение санитарно-гигиенических правил, соблюдение здоровьесберегающего режима дня;</w:t>
      </w:r>
    </w:p>
    <w:p w:rsidR="00420886" w:rsidRDefault="00420886" w:rsidP="00420886">
      <w:pPr>
        <w:autoSpaceDE w:val="0"/>
        <w:ind w:firstLine="720"/>
        <w:jc w:val="both"/>
        <w:rPr>
          <w:iCs/>
          <w:sz w:val="28"/>
          <w:szCs w:val="28"/>
        </w:rPr>
      </w:pPr>
      <w:r>
        <w:rPr>
          <w:iCs/>
          <w:sz w:val="28"/>
          <w:szCs w:val="28"/>
        </w:rPr>
        <w:t>• интерес к прогулкам на природе, подвижным играм, участию в спортивных соревнованиях;</w:t>
      </w:r>
    </w:p>
    <w:p w:rsidR="00420886" w:rsidRDefault="00420886" w:rsidP="00420886">
      <w:pPr>
        <w:autoSpaceDE w:val="0"/>
        <w:ind w:firstLine="720"/>
        <w:jc w:val="both"/>
        <w:rPr>
          <w:iCs/>
          <w:sz w:val="28"/>
          <w:szCs w:val="28"/>
        </w:rPr>
      </w:pPr>
      <w:r>
        <w:rPr>
          <w:iCs/>
          <w:sz w:val="28"/>
          <w:szCs w:val="28"/>
        </w:rPr>
        <w:t>• первоначальные представления об оздоровительном влиянии природы на человека;</w:t>
      </w:r>
    </w:p>
    <w:p w:rsidR="00420886" w:rsidRDefault="00420886" w:rsidP="00420886">
      <w:pPr>
        <w:autoSpaceDE w:val="0"/>
        <w:ind w:firstLine="720"/>
        <w:jc w:val="both"/>
        <w:rPr>
          <w:iCs/>
          <w:sz w:val="28"/>
          <w:szCs w:val="28"/>
        </w:rPr>
      </w:pPr>
      <w:r>
        <w:rPr>
          <w:iCs/>
          <w:sz w:val="28"/>
          <w:szCs w:val="28"/>
        </w:rPr>
        <w:t>• первоначальные представления о возможном негативном влиянии компьютерных игр, телевидения, рекламы на здоровье человека;</w:t>
      </w:r>
    </w:p>
    <w:p w:rsidR="00420886" w:rsidRDefault="00420886" w:rsidP="00420886">
      <w:pPr>
        <w:autoSpaceDE w:val="0"/>
        <w:ind w:firstLine="720"/>
        <w:jc w:val="both"/>
        <w:rPr>
          <w:iCs/>
          <w:sz w:val="28"/>
          <w:szCs w:val="28"/>
        </w:rPr>
      </w:pPr>
      <w:r>
        <w:rPr>
          <w:iCs/>
          <w:sz w:val="28"/>
          <w:szCs w:val="28"/>
        </w:rPr>
        <w:t>• отрицательное отношение к невыполнению правил личной гигиены и санитарии, уклонению от занятий физкультурой.</w:t>
      </w:r>
    </w:p>
    <w:p w:rsidR="00420886" w:rsidRPr="00F9049A" w:rsidRDefault="00420886" w:rsidP="00F9049A">
      <w:pPr>
        <w:autoSpaceDE w:val="0"/>
        <w:jc w:val="both"/>
        <w:rPr>
          <w:b/>
          <w:i/>
          <w:iCs/>
          <w:sz w:val="18"/>
          <w:szCs w:val="28"/>
        </w:rPr>
      </w:pPr>
    </w:p>
    <w:p w:rsidR="00420886" w:rsidRDefault="00420886" w:rsidP="00420886">
      <w:pPr>
        <w:autoSpaceDE w:val="0"/>
        <w:ind w:firstLine="720"/>
        <w:jc w:val="both"/>
        <w:rPr>
          <w:b/>
          <w:i/>
          <w:iCs/>
          <w:sz w:val="28"/>
          <w:szCs w:val="28"/>
        </w:rPr>
      </w:pPr>
      <w:r>
        <w:rPr>
          <w:b/>
          <w:i/>
          <w:iCs/>
          <w:sz w:val="28"/>
          <w:szCs w:val="28"/>
        </w:rPr>
        <w:t>Воспитание ценностного отношения к природе, окружающей среде (экологическое воспитание):</w:t>
      </w:r>
    </w:p>
    <w:p w:rsidR="00420886" w:rsidRDefault="00420886" w:rsidP="00420886">
      <w:pPr>
        <w:autoSpaceDE w:val="0"/>
        <w:ind w:firstLine="720"/>
        <w:jc w:val="both"/>
        <w:rPr>
          <w:iCs/>
          <w:sz w:val="28"/>
          <w:szCs w:val="28"/>
        </w:rPr>
      </w:pPr>
      <w:r>
        <w:rPr>
          <w:iCs/>
          <w:sz w:val="28"/>
          <w:szCs w:val="28"/>
        </w:rPr>
        <w:t>• развитие интереса к природе, природным явлениям</w:t>
      </w:r>
    </w:p>
    <w:p w:rsidR="00420886" w:rsidRDefault="00420886" w:rsidP="00420886">
      <w:pPr>
        <w:autoSpaceDE w:val="0"/>
        <w:ind w:firstLine="720"/>
        <w:jc w:val="both"/>
        <w:rPr>
          <w:iCs/>
          <w:sz w:val="28"/>
          <w:szCs w:val="28"/>
        </w:rPr>
      </w:pPr>
      <w:r>
        <w:rPr>
          <w:iCs/>
          <w:sz w:val="28"/>
          <w:szCs w:val="28"/>
        </w:rPr>
        <w:t>и формам жизни, понимание активной роли человека в природе;</w:t>
      </w:r>
    </w:p>
    <w:p w:rsidR="00420886" w:rsidRDefault="00420886" w:rsidP="00420886">
      <w:pPr>
        <w:autoSpaceDE w:val="0"/>
        <w:ind w:firstLine="720"/>
        <w:jc w:val="both"/>
        <w:rPr>
          <w:iCs/>
          <w:sz w:val="28"/>
          <w:szCs w:val="28"/>
        </w:rPr>
      </w:pPr>
      <w:r>
        <w:rPr>
          <w:iCs/>
          <w:sz w:val="28"/>
          <w:szCs w:val="28"/>
        </w:rPr>
        <w:t>• ценностное отношение к природе и всем формам жизни;</w:t>
      </w:r>
    </w:p>
    <w:p w:rsidR="00420886" w:rsidRDefault="00420886" w:rsidP="00420886">
      <w:pPr>
        <w:autoSpaceDE w:val="0"/>
        <w:ind w:firstLine="720"/>
        <w:jc w:val="both"/>
        <w:rPr>
          <w:iCs/>
          <w:sz w:val="28"/>
          <w:szCs w:val="28"/>
        </w:rPr>
      </w:pPr>
      <w:r>
        <w:rPr>
          <w:iCs/>
          <w:sz w:val="28"/>
          <w:szCs w:val="28"/>
        </w:rPr>
        <w:t>• элементарный опыт природоохранительной деятельности;</w:t>
      </w:r>
    </w:p>
    <w:p w:rsidR="00420886" w:rsidRDefault="00420886" w:rsidP="00420886">
      <w:pPr>
        <w:autoSpaceDE w:val="0"/>
        <w:ind w:firstLine="720"/>
        <w:jc w:val="both"/>
        <w:rPr>
          <w:iCs/>
          <w:sz w:val="28"/>
          <w:szCs w:val="28"/>
        </w:rPr>
      </w:pPr>
      <w:r>
        <w:rPr>
          <w:iCs/>
          <w:sz w:val="28"/>
          <w:szCs w:val="28"/>
        </w:rPr>
        <w:t>• бережное отношение к растениям и животным.</w:t>
      </w:r>
    </w:p>
    <w:p w:rsidR="00420886" w:rsidRDefault="00420886" w:rsidP="00420886">
      <w:pPr>
        <w:autoSpaceDE w:val="0"/>
        <w:ind w:firstLine="720"/>
        <w:jc w:val="both"/>
        <w:rPr>
          <w:i/>
          <w:iCs/>
          <w:sz w:val="28"/>
          <w:szCs w:val="28"/>
        </w:rPr>
      </w:pPr>
      <w:r>
        <w:rPr>
          <w:b/>
          <w:i/>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r>
        <w:rPr>
          <w:i/>
          <w:iCs/>
          <w:sz w:val="28"/>
          <w:szCs w:val="28"/>
        </w:rPr>
        <w:t>:</w:t>
      </w:r>
    </w:p>
    <w:p w:rsidR="00420886" w:rsidRDefault="00420886" w:rsidP="00420886">
      <w:pPr>
        <w:autoSpaceDE w:val="0"/>
        <w:ind w:firstLine="720"/>
        <w:jc w:val="both"/>
        <w:rPr>
          <w:iCs/>
          <w:sz w:val="28"/>
          <w:szCs w:val="28"/>
        </w:rPr>
      </w:pPr>
      <w:r>
        <w:rPr>
          <w:i/>
          <w:iCs/>
          <w:sz w:val="28"/>
          <w:szCs w:val="28"/>
        </w:rPr>
        <w:t xml:space="preserve">• </w:t>
      </w:r>
      <w:r>
        <w:rPr>
          <w:iCs/>
          <w:sz w:val="28"/>
          <w:szCs w:val="28"/>
        </w:rPr>
        <w:t>представления о душевной и физической красоте человека;</w:t>
      </w:r>
    </w:p>
    <w:p w:rsidR="00420886" w:rsidRDefault="00420886" w:rsidP="00420886">
      <w:pPr>
        <w:autoSpaceDE w:val="0"/>
        <w:ind w:firstLine="720"/>
        <w:jc w:val="both"/>
        <w:rPr>
          <w:iCs/>
          <w:sz w:val="28"/>
          <w:szCs w:val="28"/>
        </w:rPr>
      </w:pPr>
      <w:r>
        <w:rPr>
          <w:iCs/>
          <w:sz w:val="28"/>
          <w:szCs w:val="28"/>
        </w:rPr>
        <w:t>• формирование эстетических идеалов, чувства прекрасного; умение видеть красоту природы, труда и творчества;</w:t>
      </w:r>
    </w:p>
    <w:p w:rsidR="00420886" w:rsidRDefault="00420886" w:rsidP="00420886">
      <w:pPr>
        <w:autoSpaceDE w:val="0"/>
        <w:ind w:firstLine="720"/>
        <w:jc w:val="both"/>
        <w:rPr>
          <w:iCs/>
          <w:sz w:val="28"/>
          <w:szCs w:val="28"/>
        </w:rPr>
      </w:pPr>
      <w:r>
        <w:rPr>
          <w:iCs/>
          <w:sz w:val="28"/>
          <w:szCs w:val="28"/>
        </w:rPr>
        <w:lastRenderedPageBreak/>
        <w:t>• интерес к чтению, произведениям искусства, детским спектаклям, концертам, выставкам, музыке;</w:t>
      </w:r>
    </w:p>
    <w:p w:rsidR="00420886" w:rsidRDefault="00420886" w:rsidP="00420886">
      <w:pPr>
        <w:autoSpaceDE w:val="0"/>
        <w:ind w:firstLine="720"/>
        <w:jc w:val="both"/>
        <w:rPr>
          <w:iCs/>
          <w:sz w:val="28"/>
          <w:szCs w:val="28"/>
        </w:rPr>
      </w:pPr>
      <w:r>
        <w:rPr>
          <w:iCs/>
          <w:sz w:val="28"/>
          <w:szCs w:val="28"/>
        </w:rPr>
        <w:t>• интерес к занятиям художественным творчеством;</w:t>
      </w:r>
    </w:p>
    <w:p w:rsidR="00420886" w:rsidRDefault="00420886" w:rsidP="00420886">
      <w:pPr>
        <w:autoSpaceDE w:val="0"/>
        <w:ind w:firstLine="720"/>
        <w:jc w:val="both"/>
        <w:rPr>
          <w:iCs/>
          <w:sz w:val="28"/>
          <w:szCs w:val="28"/>
        </w:rPr>
      </w:pPr>
      <w:r>
        <w:rPr>
          <w:iCs/>
          <w:sz w:val="28"/>
          <w:szCs w:val="28"/>
        </w:rPr>
        <w:t>• стремление к опрятному внешнему виду;</w:t>
      </w:r>
    </w:p>
    <w:p w:rsidR="00420886" w:rsidRDefault="00420886" w:rsidP="00420886">
      <w:pPr>
        <w:autoSpaceDE w:val="0"/>
        <w:ind w:firstLine="720"/>
        <w:jc w:val="both"/>
        <w:rPr>
          <w:iCs/>
          <w:sz w:val="28"/>
          <w:szCs w:val="28"/>
        </w:rPr>
      </w:pPr>
      <w:r>
        <w:rPr>
          <w:iCs/>
          <w:sz w:val="28"/>
          <w:szCs w:val="28"/>
        </w:rPr>
        <w:t>• отрицательное отношение к некрасивым поступкам и неряшливости</w:t>
      </w:r>
    </w:p>
    <w:p w:rsidR="00F9049A" w:rsidRPr="00F9049A" w:rsidRDefault="00F9049A" w:rsidP="00420886">
      <w:pPr>
        <w:autoSpaceDE w:val="0"/>
        <w:ind w:firstLine="720"/>
        <w:jc w:val="both"/>
        <w:rPr>
          <w:b/>
          <w:iCs/>
          <w:sz w:val="10"/>
          <w:szCs w:val="28"/>
        </w:rPr>
      </w:pPr>
    </w:p>
    <w:p w:rsidR="00420886" w:rsidRDefault="00420886" w:rsidP="00420886">
      <w:pPr>
        <w:autoSpaceDE w:val="0"/>
        <w:ind w:firstLine="720"/>
        <w:jc w:val="both"/>
        <w:rPr>
          <w:b/>
          <w:iCs/>
          <w:sz w:val="28"/>
          <w:szCs w:val="28"/>
        </w:rPr>
      </w:pPr>
      <w:r>
        <w:rPr>
          <w:b/>
          <w:iCs/>
          <w:sz w:val="28"/>
          <w:szCs w:val="28"/>
        </w:rPr>
        <w:t xml:space="preserve"> Примерные виды деятельности и формы занятий с обучающимися на ступени начального общего образования.</w:t>
      </w:r>
    </w:p>
    <w:p w:rsidR="00420886" w:rsidRDefault="00420886" w:rsidP="00420886">
      <w:pPr>
        <w:autoSpaceDE w:val="0"/>
        <w:ind w:firstLine="720"/>
        <w:jc w:val="both"/>
        <w:rPr>
          <w:b/>
          <w:bCs/>
          <w:i/>
          <w:iCs/>
          <w:sz w:val="28"/>
          <w:szCs w:val="28"/>
        </w:rPr>
      </w:pPr>
      <w:r>
        <w:rPr>
          <w:b/>
          <w:bCs/>
          <w:i/>
          <w:iCs/>
          <w:sz w:val="28"/>
          <w:szCs w:val="28"/>
        </w:rPr>
        <w:t>Воспитание гражданственности, патриотизма, уважения к правам, свободам и обязанностям человека:</w:t>
      </w:r>
    </w:p>
    <w:p w:rsidR="00420886" w:rsidRDefault="00420886" w:rsidP="00420886">
      <w:pPr>
        <w:autoSpaceDE w:val="0"/>
        <w:ind w:firstLine="720"/>
        <w:jc w:val="both"/>
        <w:rPr>
          <w:iCs/>
          <w:sz w:val="28"/>
          <w:szCs w:val="28"/>
        </w:rPr>
      </w:pPr>
      <w:r>
        <w:rPr>
          <w:iCs/>
          <w:sz w:val="28"/>
          <w:szCs w:val="28"/>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420886" w:rsidRDefault="00420886" w:rsidP="00420886">
      <w:pPr>
        <w:autoSpaceDE w:val="0"/>
        <w:ind w:firstLine="720"/>
        <w:jc w:val="both"/>
        <w:rPr>
          <w:iCs/>
          <w:sz w:val="28"/>
          <w:szCs w:val="28"/>
        </w:rPr>
      </w:pPr>
      <w:r>
        <w:rPr>
          <w:iCs/>
          <w:sz w:val="28"/>
          <w:szCs w:val="28"/>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420886" w:rsidRDefault="00420886" w:rsidP="00420886">
      <w:pPr>
        <w:autoSpaceDE w:val="0"/>
        <w:ind w:firstLine="720"/>
        <w:jc w:val="both"/>
        <w:rPr>
          <w:iCs/>
          <w:sz w:val="28"/>
          <w:szCs w:val="28"/>
        </w:rPr>
      </w:pPr>
      <w:r>
        <w:rPr>
          <w:iCs/>
          <w:sz w:val="28"/>
          <w:szCs w:val="28"/>
        </w:rPr>
        <w:t>• ознакомление с историей и культурой родного края, народным творчеством,  фольклором, особенностями быта народов России (в процессе бесед, сюжетно - 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420886" w:rsidRDefault="00420886" w:rsidP="00420886">
      <w:pPr>
        <w:autoSpaceDE w:val="0"/>
        <w:ind w:firstLine="720"/>
        <w:jc w:val="both"/>
        <w:rPr>
          <w:iCs/>
          <w:sz w:val="28"/>
          <w:szCs w:val="28"/>
        </w:rPr>
      </w:pPr>
      <w:r>
        <w:rPr>
          <w:iCs/>
          <w:sz w:val="28"/>
          <w:szCs w:val="28"/>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20886" w:rsidRDefault="00420886" w:rsidP="00420886">
      <w:pPr>
        <w:autoSpaceDE w:val="0"/>
        <w:ind w:firstLine="720"/>
        <w:jc w:val="both"/>
        <w:rPr>
          <w:iCs/>
          <w:sz w:val="28"/>
          <w:szCs w:val="28"/>
        </w:rPr>
      </w:pPr>
      <w:r>
        <w:rPr>
          <w:iCs/>
          <w:sz w:val="28"/>
          <w:szCs w:val="28"/>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420886" w:rsidRDefault="00420886" w:rsidP="00420886">
      <w:pPr>
        <w:autoSpaceDE w:val="0"/>
        <w:ind w:firstLine="720"/>
        <w:jc w:val="both"/>
        <w:rPr>
          <w:iCs/>
          <w:sz w:val="28"/>
          <w:szCs w:val="28"/>
        </w:rPr>
      </w:pPr>
      <w:r>
        <w:rPr>
          <w:iCs/>
          <w:sz w:val="28"/>
          <w:szCs w:val="28"/>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420886" w:rsidRDefault="00420886" w:rsidP="00420886">
      <w:pPr>
        <w:autoSpaceDE w:val="0"/>
        <w:ind w:firstLine="720"/>
        <w:jc w:val="both"/>
        <w:rPr>
          <w:iCs/>
          <w:sz w:val="28"/>
          <w:szCs w:val="28"/>
        </w:rPr>
      </w:pPr>
      <w:r>
        <w:rPr>
          <w:iCs/>
          <w:sz w:val="28"/>
          <w:szCs w:val="28"/>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420886" w:rsidRDefault="00420886" w:rsidP="00420886">
      <w:pPr>
        <w:autoSpaceDE w:val="0"/>
        <w:ind w:firstLine="720"/>
        <w:jc w:val="both"/>
        <w:rPr>
          <w:iCs/>
          <w:sz w:val="28"/>
          <w:szCs w:val="28"/>
        </w:rPr>
      </w:pPr>
      <w:r>
        <w:rPr>
          <w:iCs/>
          <w:sz w:val="28"/>
          <w:szCs w:val="28"/>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FF1B73" w:rsidRDefault="00FF1B73" w:rsidP="00420886">
      <w:pPr>
        <w:autoSpaceDE w:val="0"/>
        <w:ind w:firstLine="720"/>
        <w:jc w:val="both"/>
        <w:rPr>
          <w:b/>
          <w:bCs/>
          <w:i/>
          <w:iCs/>
          <w:sz w:val="28"/>
          <w:szCs w:val="28"/>
        </w:rPr>
      </w:pPr>
    </w:p>
    <w:p w:rsidR="00420886" w:rsidRDefault="00420886" w:rsidP="00420886">
      <w:pPr>
        <w:autoSpaceDE w:val="0"/>
        <w:ind w:firstLine="720"/>
        <w:jc w:val="both"/>
        <w:rPr>
          <w:b/>
          <w:bCs/>
          <w:i/>
          <w:iCs/>
          <w:sz w:val="28"/>
          <w:szCs w:val="28"/>
        </w:rPr>
      </w:pPr>
      <w:r>
        <w:rPr>
          <w:b/>
          <w:bCs/>
          <w:i/>
          <w:iCs/>
          <w:sz w:val="28"/>
          <w:szCs w:val="28"/>
        </w:rPr>
        <w:t>Воспитание нравственных чувств и этического сознания:</w:t>
      </w:r>
    </w:p>
    <w:p w:rsidR="00420886" w:rsidRDefault="00420886" w:rsidP="00420886">
      <w:pPr>
        <w:autoSpaceDE w:val="0"/>
        <w:ind w:firstLine="720"/>
        <w:jc w:val="both"/>
        <w:rPr>
          <w:iCs/>
          <w:sz w:val="28"/>
          <w:szCs w:val="28"/>
        </w:rPr>
      </w:pPr>
      <w:r>
        <w:rPr>
          <w:iCs/>
          <w:sz w:val="28"/>
          <w:szCs w:val="28"/>
        </w:rPr>
        <w:lastRenderedPageBreak/>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420886" w:rsidRDefault="00420886" w:rsidP="00420886">
      <w:pPr>
        <w:autoSpaceDE w:val="0"/>
        <w:ind w:firstLine="720"/>
        <w:jc w:val="both"/>
        <w:rPr>
          <w:iCs/>
          <w:sz w:val="28"/>
          <w:szCs w:val="28"/>
        </w:rPr>
      </w:pPr>
      <w:r>
        <w:rPr>
          <w:iCs/>
          <w:sz w:val="28"/>
          <w:szCs w:val="28"/>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420886" w:rsidRDefault="00420886" w:rsidP="00420886">
      <w:pPr>
        <w:autoSpaceDE w:val="0"/>
        <w:ind w:firstLine="720"/>
        <w:jc w:val="both"/>
        <w:rPr>
          <w:iCs/>
          <w:sz w:val="28"/>
          <w:szCs w:val="28"/>
        </w:rPr>
      </w:pPr>
      <w:r>
        <w:rPr>
          <w:iCs/>
          <w:sz w:val="28"/>
          <w:szCs w:val="28"/>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420886" w:rsidRDefault="00420886" w:rsidP="00420886">
      <w:pPr>
        <w:autoSpaceDE w:val="0"/>
        <w:ind w:firstLine="720"/>
        <w:jc w:val="both"/>
        <w:rPr>
          <w:iCs/>
          <w:sz w:val="28"/>
          <w:szCs w:val="28"/>
        </w:rPr>
      </w:pPr>
      <w:r>
        <w:rPr>
          <w:iCs/>
          <w:sz w:val="28"/>
          <w:szCs w:val="28"/>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420886" w:rsidRDefault="00420886" w:rsidP="00420886">
      <w:pPr>
        <w:autoSpaceDE w:val="0"/>
        <w:ind w:firstLine="720"/>
        <w:jc w:val="both"/>
        <w:rPr>
          <w:iCs/>
          <w:sz w:val="28"/>
          <w:szCs w:val="28"/>
        </w:rPr>
      </w:pPr>
      <w:r>
        <w:rPr>
          <w:iCs/>
          <w:sz w:val="28"/>
          <w:szCs w:val="28"/>
        </w:rPr>
        <w:t>•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420886" w:rsidRDefault="00420886" w:rsidP="00420886">
      <w:pPr>
        <w:autoSpaceDE w:val="0"/>
        <w:ind w:firstLine="720"/>
        <w:jc w:val="both"/>
        <w:rPr>
          <w:iCs/>
          <w:sz w:val="28"/>
          <w:szCs w:val="28"/>
        </w:rPr>
      </w:pPr>
      <w:r>
        <w:rPr>
          <w:iCs/>
          <w:sz w:val="28"/>
          <w:szCs w:val="28"/>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420886" w:rsidRDefault="00420886" w:rsidP="00420886">
      <w:pPr>
        <w:autoSpaceDE w:val="0"/>
        <w:ind w:firstLine="720"/>
        <w:jc w:val="both"/>
        <w:rPr>
          <w:iCs/>
          <w:sz w:val="28"/>
          <w:szCs w:val="28"/>
        </w:rPr>
      </w:pPr>
      <w:r>
        <w:rPr>
          <w:iCs/>
          <w:sz w:val="28"/>
          <w:szCs w:val="28"/>
        </w:rPr>
        <w:t>• получение первоначальных представлений о нравственных взаимоотношениях в семье (участие в беседах о семье, о родителях и прародителях);</w:t>
      </w:r>
    </w:p>
    <w:p w:rsidR="00420886" w:rsidRDefault="00420886" w:rsidP="00420886">
      <w:pPr>
        <w:autoSpaceDE w:val="0"/>
        <w:ind w:firstLine="720"/>
        <w:jc w:val="both"/>
        <w:rPr>
          <w:iCs/>
          <w:sz w:val="28"/>
          <w:szCs w:val="28"/>
        </w:rPr>
      </w:pPr>
      <w:r>
        <w:rPr>
          <w:iCs/>
          <w:sz w:val="28"/>
          <w:szCs w:val="28"/>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F1B73" w:rsidRDefault="00FF1B73" w:rsidP="00420886">
      <w:pPr>
        <w:autoSpaceDE w:val="0"/>
        <w:ind w:firstLine="720"/>
        <w:jc w:val="both"/>
        <w:rPr>
          <w:b/>
          <w:bCs/>
          <w:i/>
          <w:iCs/>
          <w:sz w:val="28"/>
          <w:szCs w:val="28"/>
        </w:rPr>
      </w:pPr>
    </w:p>
    <w:p w:rsidR="00420886" w:rsidRDefault="00420886" w:rsidP="00420886">
      <w:pPr>
        <w:autoSpaceDE w:val="0"/>
        <w:ind w:firstLine="720"/>
        <w:jc w:val="both"/>
        <w:rPr>
          <w:b/>
          <w:bCs/>
          <w:i/>
          <w:iCs/>
          <w:sz w:val="28"/>
          <w:szCs w:val="28"/>
        </w:rPr>
      </w:pPr>
      <w:r>
        <w:rPr>
          <w:b/>
          <w:bCs/>
          <w:i/>
          <w:iCs/>
          <w:sz w:val="28"/>
          <w:szCs w:val="28"/>
        </w:rPr>
        <w:t>Воспитание трудолюбия, творческого отношения к учению, труду, жизни.</w:t>
      </w:r>
    </w:p>
    <w:p w:rsidR="00420886" w:rsidRDefault="00420886" w:rsidP="00420886">
      <w:pPr>
        <w:autoSpaceDE w:val="0"/>
        <w:ind w:firstLine="720"/>
        <w:jc w:val="both"/>
        <w:rPr>
          <w:iCs/>
          <w:sz w:val="28"/>
          <w:szCs w:val="28"/>
        </w:rPr>
      </w:pPr>
      <w:r>
        <w:rPr>
          <w:iCs/>
          <w:sz w:val="28"/>
          <w:szCs w:val="28"/>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420886" w:rsidRDefault="00420886" w:rsidP="00420886">
      <w:pPr>
        <w:autoSpaceDE w:val="0"/>
        <w:ind w:firstLine="720"/>
        <w:jc w:val="both"/>
        <w:rPr>
          <w:iCs/>
          <w:sz w:val="28"/>
          <w:szCs w:val="28"/>
        </w:rPr>
      </w:pPr>
      <w:r>
        <w:rPr>
          <w:iCs/>
          <w:sz w:val="28"/>
          <w:szCs w:val="28"/>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420886" w:rsidRDefault="00420886" w:rsidP="00420886">
      <w:pPr>
        <w:autoSpaceDE w:val="0"/>
        <w:ind w:firstLine="720"/>
        <w:jc w:val="both"/>
        <w:rPr>
          <w:iCs/>
          <w:sz w:val="28"/>
          <w:szCs w:val="28"/>
        </w:rPr>
      </w:pPr>
      <w:r>
        <w:rPr>
          <w:iCs/>
          <w:sz w:val="28"/>
          <w:szCs w:val="28"/>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420886" w:rsidRDefault="00420886" w:rsidP="00420886">
      <w:pPr>
        <w:autoSpaceDE w:val="0"/>
        <w:ind w:firstLine="720"/>
        <w:jc w:val="both"/>
        <w:rPr>
          <w:iCs/>
          <w:sz w:val="28"/>
          <w:szCs w:val="28"/>
        </w:rPr>
      </w:pPr>
      <w:r>
        <w:rPr>
          <w:iCs/>
          <w:sz w:val="28"/>
          <w:szCs w:val="28"/>
        </w:rPr>
        <w:t xml:space="preserve">• получают первоначальные навыки сотрудничества, ролевого взаимодействия со сверстниками, старшими детьми, взрослыми в учебно-трудовой </w:t>
      </w:r>
      <w:r>
        <w:rPr>
          <w:iCs/>
          <w:sz w:val="28"/>
          <w:szCs w:val="28"/>
        </w:rPr>
        <w:lastRenderedPageBreak/>
        <w:t>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
    <w:p w:rsidR="00420886" w:rsidRDefault="00420886" w:rsidP="00420886">
      <w:pPr>
        <w:autoSpaceDE w:val="0"/>
        <w:ind w:firstLine="720"/>
        <w:jc w:val="both"/>
        <w:rPr>
          <w:iCs/>
          <w:sz w:val="28"/>
          <w:szCs w:val="28"/>
        </w:rPr>
      </w:pPr>
      <w:r>
        <w:rPr>
          <w:iCs/>
          <w:sz w:val="28"/>
          <w:szCs w:val="28"/>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420886" w:rsidRDefault="00420886" w:rsidP="00420886">
      <w:pPr>
        <w:autoSpaceDE w:val="0"/>
        <w:ind w:firstLine="720"/>
        <w:jc w:val="both"/>
        <w:rPr>
          <w:iCs/>
          <w:sz w:val="28"/>
          <w:szCs w:val="28"/>
        </w:rPr>
      </w:pPr>
      <w:r>
        <w:rPr>
          <w:iCs/>
          <w:sz w:val="28"/>
          <w:szCs w:val="28"/>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420886" w:rsidRDefault="00420886" w:rsidP="00420886">
      <w:pPr>
        <w:autoSpaceDE w:val="0"/>
        <w:ind w:firstLine="720"/>
        <w:jc w:val="both"/>
        <w:rPr>
          <w:iCs/>
          <w:sz w:val="28"/>
          <w:szCs w:val="28"/>
        </w:rPr>
      </w:pPr>
      <w:r>
        <w:rPr>
          <w:iCs/>
          <w:sz w:val="28"/>
          <w:szCs w:val="28"/>
        </w:rPr>
        <w:t>•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420886" w:rsidRDefault="00420886" w:rsidP="00420886">
      <w:pPr>
        <w:autoSpaceDE w:val="0"/>
        <w:ind w:firstLine="720"/>
        <w:jc w:val="both"/>
        <w:rPr>
          <w:iCs/>
          <w:sz w:val="28"/>
          <w:szCs w:val="28"/>
        </w:rPr>
      </w:pPr>
      <w:r>
        <w:rPr>
          <w:iCs/>
          <w:sz w:val="28"/>
          <w:szCs w:val="28"/>
        </w:rPr>
        <w:t>• приобретают умения и навыки самообслуживания в школе и дома;</w:t>
      </w:r>
    </w:p>
    <w:p w:rsidR="00420886" w:rsidRDefault="00420886" w:rsidP="00420886">
      <w:pPr>
        <w:autoSpaceDE w:val="0"/>
        <w:ind w:firstLine="720"/>
        <w:jc w:val="both"/>
        <w:rPr>
          <w:i/>
          <w:iCs/>
          <w:sz w:val="28"/>
          <w:szCs w:val="28"/>
        </w:rPr>
      </w:pPr>
      <w:r>
        <w:rPr>
          <w:iCs/>
          <w:sz w:val="28"/>
          <w:szCs w:val="28"/>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r>
        <w:rPr>
          <w:i/>
          <w:iCs/>
          <w:sz w:val="28"/>
          <w:szCs w:val="28"/>
        </w:rPr>
        <w:t>.</w:t>
      </w:r>
    </w:p>
    <w:p w:rsidR="00420886" w:rsidRDefault="00420886" w:rsidP="00420886">
      <w:pPr>
        <w:autoSpaceDE w:val="0"/>
        <w:ind w:firstLine="720"/>
        <w:jc w:val="both"/>
        <w:rPr>
          <w:b/>
          <w:bCs/>
          <w:i/>
          <w:iCs/>
          <w:sz w:val="28"/>
          <w:szCs w:val="28"/>
        </w:rPr>
      </w:pPr>
      <w:r>
        <w:rPr>
          <w:b/>
          <w:bCs/>
          <w:i/>
          <w:iCs/>
          <w:sz w:val="28"/>
          <w:szCs w:val="28"/>
        </w:rPr>
        <w:t>Формирование ценностного отношения к здоровью и здоровому образу жизни:</w:t>
      </w:r>
    </w:p>
    <w:p w:rsidR="00420886" w:rsidRDefault="00420886" w:rsidP="00420886">
      <w:pPr>
        <w:autoSpaceDE w:val="0"/>
        <w:ind w:firstLine="720"/>
        <w:jc w:val="both"/>
        <w:rPr>
          <w:iCs/>
          <w:sz w:val="28"/>
          <w:szCs w:val="28"/>
        </w:rPr>
      </w:pPr>
      <w:r>
        <w:rPr>
          <w:iCs/>
          <w:sz w:val="28"/>
          <w:szCs w:val="28"/>
        </w:rPr>
        <w:t>•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420886" w:rsidRDefault="00420886" w:rsidP="00420886">
      <w:pPr>
        <w:autoSpaceDE w:val="0"/>
        <w:ind w:firstLine="720"/>
        <w:jc w:val="both"/>
        <w:rPr>
          <w:iCs/>
          <w:sz w:val="28"/>
          <w:szCs w:val="28"/>
        </w:rPr>
      </w:pPr>
      <w:r>
        <w:rPr>
          <w:iCs/>
          <w:sz w:val="28"/>
          <w:szCs w:val="28"/>
        </w:rPr>
        <w:t>• 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420886" w:rsidRDefault="00420886" w:rsidP="00420886">
      <w:pPr>
        <w:autoSpaceDE w:val="0"/>
        <w:ind w:firstLine="720"/>
        <w:jc w:val="both"/>
        <w:rPr>
          <w:iCs/>
          <w:sz w:val="28"/>
          <w:szCs w:val="28"/>
        </w:rPr>
      </w:pPr>
      <w:r>
        <w:rPr>
          <w:iCs/>
          <w:sz w:val="28"/>
          <w:szCs w:val="28"/>
        </w:rPr>
        <w:t>• 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420886" w:rsidRDefault="00420886" w:rsidP="00420886">
      <w:pPr>
        <w:autoSpaceDE w:val="0"/>
        <w:ind w:firstLine="720"/>
        <w:jc w:val="both"/>
        <w:rPr>
          <w:iCs/>
          <w:sz w:val="28"/>
          <w:szCs w:val="28"/>
        </w:rPr>
      </w:pPr>
      <w:r>
        <w:rPr>
          <w:iCs/>
          <w:sz w:val="28"/>
          <w:szCs w:val="28"/>
        </w:rPr>
        <w:t>• 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420886" w:rsidRDefault="00420886" w:rsidP="00420886">
      <w:pPr>
        <w:autoSpaceDE w:val="0"/>
        <w:ind w:firstLine="720"/>
        <w:jc w:val="both"/>
        <w:rPr>
          <w:iCs/>
          <w:sz w:val="28"/>
          <w:szCs w:val="28"/>
        </w:rPr>
      </w:pPr>
      <w:r>
        <w:rPr>
          <w:iCs/>
          <w:sz w:val="28"/>
          <w:szCs w:val="28"/>
        </w:rPr>
        <w:t>•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420886" w:rsidRDefault="00420886" w:rsidP="00420886">
      <w:pPr>
        <w:autoSpaceDE w:val="0"/>
        <w:ind w:firstLine="720"/>
        <w:jc w:val="both"/>
        <w:rPr>
          <w:iCs/>
          <w:sz w:val="28"/>
          <w:szCs w:val="28"/>
        </w:rPr>
      </w:pPr>
      <w:r>
        <w:rPr>
          <w:iCs/>
          <w:sz w:val="28"/>
          <w:szCs w:val="28"/>
        </w:rPr>
        <w:lastRenderedPageBreak/>
        <w:t>•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w:t>
      </w:r>
    </w:p>
    <w:p w:rsidR="00420886" w:rsidRDefault="00420886" w:rsidP="00420886">
      <w:pPr>
        <w:autoSpaceDE w:val="0"/>
        <w:ind w:firstLine="720"/>
        <w:jc w:val="both"/>
        <w:rPr>
          <w:iCs/>
          <w:sz w:val="28"/>
          <w:szCs w:val="28"/>
        </w:rPr>
      </w:pPr>
      <w:r>
        <w:rPr>
          <w:iCs/>
          <w:sz w:val="28"/>
          <w:szCs w:val="28"/>
        </w:rPr>
        <w:t>•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w:t>
      </w:r>
    </w:p>
    <w:p w:rsidR="00F9049A" w:rsidRPr="00F9049A" w:rsidRDefault="00F9049A" w:rsidP="00420886">
      <w:pPr>
        <w:autoSpaceDE w:val="0"/>
        <w:ind w:firstLine="720"/>
        <w:jc w:val="both"/>
        <w:rPr>
          <w:b/>
          <w:bCs/>
          <w:i/>
          <w:iCs/>
          <w:sz w:val="12"/>
          <w:szCs w:val="28"/>
        </w:rPr>
      </w:pPr>
    </w:p>
    <w:p w:rsidR="00420886" w:rsidRDefault="00420886" w:rsidP="00420886">
      <w:pPr>
        <w:autoSpaceDE w:val="0"/>
        <w:ind w:firstLine="720"/>
        <w:jc w:val="both"/>
        <w:rPr>
          <w:b/>
          <w:bCs/>
          <w:i/>
          <w:iCs/>
          <w:sz w:val="28"/>
          <w:szCs w:val="28"/>
        </w:rPr>
      </w:pPr>
      <w:r>
        <w:rPr>
          <w:b/>
          <w:bCs/>
          <w:i/>
          <w:iCs/>
          <w:sz w:val="28"/>
          <w:szCs w:val="28"/>
        </w:rPr>
        <w:t>Воспитание ценностного отношения к природе, окружающей среде (экологическое воспитание):</w:t>
      </w:r>
    </w:p>
    <w:p w:rsidR="00420886" w:rsidRDefault="00420886" w:rsidP="00420886">
      <w:pPr>
        <w:autoSpaceDE w:val="0"/>
        <w:ind w:firstLine="720"/>
        <w:jc w:val="both"/>
        <w:rPr>
          <w:iCs/>
          <w:sz w:val="28"/>
          <w:szCs w:val="28"/>
        </w:rPr>
      </w:pPr>
      <w:r>
        <w:rPr>
          <w:i/>
          <w:iCs/>
          <w:sz w:val="28"/>
          <w:szCs w:val="28"/>
        </w:rPr>
        <w:t xml:space="preserve">• </w:t>
      </w:r>
      <w:r>
        <w:rPr>
          <w:iCs/>
          <w:sz w:val="28"/>
          <w:szCs w:val="28"/>
        </w:rPr>
        <w:t>усвоение элементарных представлений об экокультурных ценностях, традициях этического отношения к природе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420886" w:rsidRDefault="00420886" w:rsidP="00420886">
      <w:pPr>
        <w:autoSpaceDE w:val="0"/>
        <w:ind w:firstLine="720"/>
        <w:jc w:val="both"/>
        <w:rPr>
          <w:iCs/>
          <w:sz w:val="28"/>
          <w:szCs w:val="28"/>
        </w:rPr>
      </w:pPr>
      <w:r>
        <w:rPr>
          <w:iCs/>
          <w:sz w:val="28"/>
          <w:szCs w:val="28"/>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420886" w:rsidRDefault="00420886" w:rsidP="00420886">
      <w:pPr>
        <w:autoSpaceDE w:val="0"/>
        <w:ind w:firstLine="720"/>
        <w:jc w:val="both"/>
        <w:rPr>
          <w:iCs/>
          <w:sz w:val="28"/>
          <w:szCs w:val="28"/>
        </w:rPr>
      </w:pPr>
      <w:r>
        <w:rPr>
          <w:iCs/>
          <w:sz w:val="28"/>
          <w:szCs w:val="28"/>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w:t>
      </w:r>
    </w:p>
    <w:p w:rsidR="00420886" w:rsidRDefault="00420886" w:rsidP="00420886">
      <w:pPr>
        <w:autoSpaceDE w:val="0"/>
        <w:ind w:firstLine="720"/>
        <w:jc w:val="both"/>
        <w:rPr>
          <w:iCs/>
          <w:sz w:val="28"/>
          <w:szCs w:val="28"/>
        </w:rPr>
      </w:pPr>
      <w:r>
        <w:rPr>
          <w:iCs/>
          <w:sz w:val="28"/>
          <w:szCs w:val="28"/>
        </w:rPr>
        <w:t>• участие в создании и реализации коллективных природоохранных проектов;</w:t>
      </w:r>
    </w:p>
    <w:p w:rsidR="00420886" w:rsidRDefault="00420886" w:rsidP="00420886">
      <w:pPr>
        <w:autoSpaceDE w:val="0"/>
        <w:ind w:firstLine="720"/>
        <w:jc w:val="both"/>
        <w:rPr>
          <w:iCs/>
          <w:sz w:val="28"/>
          <w:szCs w:val="28"/>
        </w:rPr>
      </w:pPr>
      <w:r>
        <w:rPr>
          <w:iCs/>
          <w:sz w:val="28"/>
          <w:szCs w:val="28"/>
        </w:rPr>
        <w:t>• посильное участие в деятельности детско-юношеских общественных экологических организаций;</w:t>
      </w:r>
    </w:p>
    <w:p w:rsidR="00420886" w:rsidRDefault="00420886" w:rsidP="00420886">
      <w:pPr>
        <w:autoSpaceDE w:val="0"/>
        <w:ind w:firstLine="720"/>
        <w:jc w:val="both"/>
        <w:rPr>
          <w:iCs/>
          <w:sz w:val="28"/>
          <w:szCs w:val="28"/>
        </w:rPr>
      </w:pPr>
      <w:r>
        <w:rPr>
          <w:iCs/>
          <w:sz w:val="28"/>
          <w:szCs w:val="28"/>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FF1B73" w:rsidRDefault="00FF1B73" w:rsidP="00420886">
      <w:pPr>
        <w:autoSpaceDE w:val="0"/>
        <w:ind w:firstLine="720"/>
        <w:jc w:val="both"/>
        <w:rPr>
          <w:b/>
          <w:bCs/>
          <w:i/>
          <w:iCs/>
          <w:sz w:val="28"/>
          <w:szCs w:val="28"/>
        </w:rPr>
      </w:pPr>
    </w:p>
    <w:p w:rsidR="00420886" w:rsidRDefault="00420886" w:rsidP="00420886">
      <w:pPr>
        <w:autoSpaceDE w:val="0"/>
        <w:ind w:firstLine="720"/>
        <w:jc w:val="both"/>
        <w:rPr>
          <w:b/>
          <w:bCs/>
          <w:i/>
          <w:iCs/>
          <w:sz w:val="28"/>
          <w:szCs w:val="28"/>
        </w:rPr>
      </w:pPr>
      <w:r>
        <w:rPr>
          <w:b/>
          <w:bCs/>
          <w:i/>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420886" w:rsidRDefault="00420886" w:rsidP="00420886">
      <w:pPr>
        <w:autoSpaceDE w:val="0"/>
        <w:ind w:firstLine="720"/>
        <w:jc w:val="both"/>
        <w:rPr>
          <w:iCs/>
          <w:sz w:val="28"/>
          <w:szCs w:val="28"/>
        </w:rPr>
      </w:pPr>
      <w:r>
        <w:rPr>
          <w:i/>
          <w:iCs/>
          <w:sz w:val="28"/>
          <w:szCs w:val="28"/>
        </w:rPr>
        <w:t xml:space="preserve">• </w:t>
      </w:r>
      <w:r>
        <w:rPr>
          <w:iCs/>
          <w:sz w:val="28"/>
          <w:szCs w:val="28"/>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420886" w:rsidRDefault="00420886" w:rsidP="00420886">
      <w:pPr>
        <w:autoSpaceDE w:val="0"/>
        <w:ind w:firstLine="720"/>
        <w:jc w:val="both"/>
        <w:rPr>
          <w:iCs/>
          <w:sz w:val="28"/>
          <w:szCs w:val="28"/>
        </w:rPr>
      </w:pPr>
      <w:r>
        <w:rPr>
          <w:iCs/>
          <w:sz w:val="28"/>
          <w:szCs w:val="28"/>
        </w:rPr>
        <w:t xml:space="preserve">• ознакомление с эстетическими идеалами, традициями художественной культуры родного края, с фольклором и народными художественными </w:t>
      </w:r>
      <w:r>
        <w:rPr>
          <w:iCs/>
          <w:sz w:val="28"/>
          <w:szCs w:val="28"/>
        </w:rPr>
        <w:lastRenderedPageBreak/>
        <w:t>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20886" w:rsidRDefault="00420886" w:rsidP="00420886">
      <w:pPr>
        <w:autoSpaceDE w:val="0"/>
        <w:ind w:firstLine="720"/>
        <w:jc w:val="both"/>
        <w:rPr>
          <w:iCs/>
          <w:sz w:val="28"/>
          <w:szCs w:val="28"/>
        </w:rPr>
      </w:pPr>
      <w:r>
        <w:rPr>
          <w:iCs/>
          <w:sz w:val="28"/>
          <w:szCs w:val="28"/>
        </w:rPr>
        <w:t>•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420886" w:rsidRDefault="00420886" w:rsidP="00420886">
      <w:pPr>
        <w:autoSpaceDE w:val="0"/>
        <w:ind w:firstLine="720"/>
        <w:jc w:val="both"/>
        <w:rPr>
          <w:iCs/>
          <w:sz w:val="28"/>
          <w:szCs w:val="28"/>
        </w:rPr>
      </w:pPr>
      <w:r>
        <w:rPr>
          <w:iCs/>
          <w:sz w:val="28"/>
          <w:szCs w:val="28"/>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420886" w:rsidRDefault="00420886" w:rsidP="00420886">
      <w:pPr>
        <w:autoSpaceDE w:val="0"/>
        <w:ind w:firstLine="720"/>
        <w:jc w:val="both"/>
        <w:rPr>
          <w:iCs/>
          <w:sz w:val="28"/>
          <w:szCs w:val="28"/>
        </w:rPr>
      </w:pPr>
      <w:r>
        <w:rPr>
          <w:iCs/>
          <w:sz w:val="28"/>
          <w:szCs w:val="28"/>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420886" w:rsidRDefault="00420886" w:rsidP="00420886">
      <w:pPr>
        <w:autoSpaceDE w:val="0"/>
        <w:ind w:firstLine="720"/>
        <w:jc w:val="both"/>
        <w:rPr>
          <w:iCs/>
          <w:sz w:val="28"/>
          <w:szCs w:val="28"/>
        </w:rPr>
      </w:pPr>
      <w:r>
        <w:rPr>
          <w:iCs/>
          <w:sz w:val="28"/>
          <w:szCs w:val="28"/>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420886" w:rsidRDefault="00420886" w:rsidP="00420886">
      <w:pPr>
        <w:autoSpaceDE w:val="0"/>
        <w:ind w:firstLine="720"/>
        <w:jc w:val="both"/>
        <w:rPr>
          <w:iCs/>
          <w:sz w:val="28"/>
          <w:szCs w:val="28"/>
        </w:rPr>
      </w:pPr>
      <w:r>
        <w:rPr>
          <w:iCs/>
          <w:sz w:val="28"/>
          <w:szCs w:val="28"/>
        </w:rPr>
        <w:t>• получение элементарных представлений о стиле одежды как способе выражения внутреннего душевного состояния человека;</w:t>
      </w:r>
    </w:p>
    <w:p w:rsidR="00420886" w:rsidRDefault="00420886" w:rsidP="00420886">
      <w:pPr>
        <w:autoSpaceDE w:val="0"/>
        <w:ind w:firstLine="720"/>
        <w:jc w:val="both"/>
        <w:rPr>
          <w:iCs/>
          <w:sz w:val="28"/>
          <w:szCs w:val="28"/>
        </w:rPr>
      </w:pPr>
      <w:r>
        <w:rPr>
          <w:iCs/>
          <w:sz w:val="28"/>
          <w:szCs w:val="28"/>
        </w:rPr>
        <w:t>• участие в художественном оформлении помещений.</w:t>
      </w:r>
    </w:p>
    <w:p w:rsidR="00420886" w:rsidRPr="00F9049A" w:rsidRDefault="00420886" w:rsidP="00420886">
      <w:pPr>
        <w:autoSpaceDE w:val="0"/>
        <w:jc w:val="both"/>
        <w:rPr>
          <w:b/>
          <w:bCs/>
          <w:iCs/>
          <w:sz w:val="12"/>
          <w:szCs w:val="28"/>
        </w:rPr>
      </w:pPr>
    </w:p>
    <w:p w:rsidR="00420886" w:rsidRDefault="00420886" w:rsidP="00420886">
      <w:pPr>
        <w:autoSpaceDE w:val="0"/>
        <w:ind w:firstLine="720"/>
        <w:jc w:val="center"/>
        <w:rPr>
          <w:b/>
          <w:bCs/>
          <w:iCs/>
          <w:sz w:val="28"/>
          <w:szCs w:val="28"/>
        </w:rPr>
      </w:pPr>
      <w:r>
        <w:rPr>
          <w:b/>
          <w:bCs/>
          <w:iCs/>
          <w:sz w:val="28"/>
          <w:szCs w:val="28"/>
        </w:rPr>
        <w:t xml:space="preserve"> Совместная деятельность образовательного учреждения,</w:t>
      </w:r>
    </w:p>
    <w:p w:rsidR="00420886" w:rsidRDefault="00420886" w:rsidP="00420886">
      <w:pPr>
        <w:autoSpaceDE w:val="0"/>
        <w:ind w:firstLine="720"/>
        <w:jc w:val="center"/>
        <w:rPr>
          <w:b/>
          <w:bCs/>
          <w:iCs/>
          <w:sz w:val="28"/>
          <w:szCs w:val="28"/>
        </w:rPr>
      </w:pPr>
      <w:r>
        <w:rPr>
          <w:b/>
          <w:bCs/>
          <w:iCs/>
          <w:sz w:val="28"/>
          <w:szCs w:val="28"/>
        </w:rPr>
        <w:t>семьи и общественности по духовно-нравственному развитию</w:t>
      </w:r>
    </w:p>
    <w:p w:rsidR="00420886" w:rsidRDefault="00420886" w:rsidP="00420886">
      <w:pPr>
        <w:autoSpaceDE w:val="0"/>
        <w:ind w:firstLine="720"/>
        <w:jc w:val="center"/>
        <w:rPr>
          <w:b/>
          <w:bCs/>
          <w:iCs/>
          <w:sz w:val="28"/>
          <w:szCs w:val="28"/>
        </w:rPr>
      </w:pPr>
      <w:r>
        <w:rPr>
          <w:b/>
          <w:bCs/>
          <w:iCs/>
          <w:sz w:val="28"/>
          <w:szCs w:val="28"/>
        </w:rPr>
        <w:t>и воспитанию обучающихся</w:t>
      </w:r>
    </w:p>
    <w:p w:rsidR="00420886" w:rsidRPr="00F9049A" w:rsidRDefault="00420886" w:rsidP="00420886">
      <w:pPr>
        <w:autoSpaceDE w:val="0"/>
        <w:ind w:firstLine="720"/>
        <w:jc w:val="center"/>
        <w:rPr>
          <w:b/>
          <w:bCs/>
          <w:iCs/>
          <w:sz w:val="14"/>
          <w:szCs w:val="28"/>
        </w:rPr>
      </w:pPr>
    </w:p>
    <w:p w:rsidR="00420886" w:rsidRDefault="00420886" w:rsidP="00420886">
      <w:pPr>
        <w:autoSpaceDE w:val="0"/>
        <w:ind w:firstLine="720"/>
        <w:jc w:val="both"/>
        <w:rPr>
          <w:iCs/>
          <w:sz w:val="28"/>
          <w:szCs w:val="28"/>
        </w:rPr>
      </w:pPr>
      <w:r>
        <w:rPr>
          <w:iCs/>
          <w:sz w:val="28"/>
          <w:szCs w:val="28"/>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420886" w:rsidRDefault="00420886" w:rsidP="00420886">
      <w:pPr>
        <w:autoSpaceDE w:val="0"/>
        <w:ind w:firstLine="720"/>
        <w:jc w:val="both"/>
        <w:rPr>
          <w:iCs/>
          <w:sz w:val="28"/>
          <w:szCs w:val="28"/>
        </w:rPr>
      </w:pPr>
      <w:r>
        <w:rPr>
          <w:iCs/>
          <w:sz w:val="28"/>
          <w:szCs w:val="28"/>
        </w:rPr>
        <w:lastRenderedPageBreak/>
        <w:t>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420886" w:rsidRDefault="00420886" w:rsidP="00420886">
      <w:pPr>
        <w:autoSpaceDE w:val="0"/>
        <w:ind w:firstLine="720"/>
        <w:jc w:val="both"/>
        <w:rPr>
          <w:iCs/>
          <w:sz w:val="28"/>
          <w:szCs w:val="28"/>
        </w:rPr>
      </w:pPr>
      <w:r>
        <w:rPr>
          <w:iCs/>
          <w:sz w:val="28"/>
          <w:szCs w:val="28"/>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 духовно-нравственного развития и воспитания обучающихся на ступени начального общего образования;</w:t>
      </w:r>
    </w:p>
    <w:p w:rsidR="00420886" w:rsidRDefault="00420886" w:rsidP="00420886">
      <w:pPr>
        <w:autoSpaceDE w:val="0"/>
        <w:ind w:firstLine="720"/>
        <w:jc w:val="both"/>
        <w:rPr>
          <w:iCs/>
          <w:sz w:val="28"/>
          <w:szCs w:val="28"/>
        </w:rPr>
      </w:pPr>
      <w:r>
        <w:rPr>
          <w:iCs/>
          <w:sz w:val="28"/>
          <w:szCs w:val="28"/>
        </w:rPr>
        <w:t>•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w:t>
      </w:r>
    </w:p>
    <w:p w:rsidR="00420886" w:rsidRDefault="00420886" w:rsidP="00420886">
      <w:pPr>
        <w:autoSpaceDE w:val="0"/>
        <w:ind w:firstLine="720"/>
        <w:jc w:val="both"/>
        <w:rPr>
          <w:iCs/>
          <w:sz w:val="28"/>
          <w:szCs w:val="28"/>
        </w:rPr>
      </w:pPr>
      <w:r>
        <w:rPr>
          <w:iCs/>
          <w:sz w:val="28"/>
          <w:szCs w:val="28"/>
        </w:rPr>
        <w:t>• проведение совместных мероприятий по направлениям духовно-нравственного развития и воспитания в образовательном учреждении.</w:t>
      </w:r>
    </w:p>
    <w:p w:rsidR="00F9049A" w:rsidRPr="00F9049A" w:rsidRDefault="00F9049A" w:rsidP="00420886">
      <w:pPr>
        <w:autoSpaceDE w:val="0"/>
        <w:ind w:firstLine="720"/>
        <w:jc w:val="both"/>
        <w:rPr>
          <w:b/>
          <w:bCs/>
          <w:iCs/>
          <w:sz w:val="8"/>
          <w:szCs w:val="28"/>
        </w:rPr>
      </w:pPr>
    </w:p>
    <w:p w:rsidR="00420886" w:rsidRDefault="00420886" w:rsidP="00420886">
      <w:pPr>
        <w:autoSpaceDE w:val="0"/>
        <w:ind w:firstLine="720"/>
        <w:jc w:val="both"/>
        <w:rPr>
          <w:b/>
          <w:bCs/>
          <w:iCs/>
          <w:sz w:val="28"/>
          <w:szCs w:val="28"/>
        </w:rPr>
      </w:pPr>
      <w:r>
        <w:rPr>
          <w:b/>
          <w:bCs/>
          <w:iCs/>
          <w:sz w:val="28"/>
          <w:szCs w:val="28"/>
        </w:rPr>
        <w:t>Повышение педагогической культуры родителей (законных представителей) обучающихся</w:t>
      </w:r>
    </w:p>
    <w:p w:rsidR="00F9049A" w:rsidRPr="00F9049A" w:rsidRDefault="00F9049A" w:rsidP="00420886">
      <w:pPr>
        <w:autoSpaceDE w:val="0"/>
        <w:ind w:firstLine="720"/>
        <w:jc w:val="both"/>
        <w:rPr>
          <w:b/>
          <w:bCs/>
          <w:iCs/>
          <w:sz w:val="6"/>
          <w:szCs w:val="28"/>
        </w:rPr>
      </w:pPr>
    </w:p>
    <w:p w:rsidR="00420886" w:rsidRDefault="00420886" w:rsidP="00420886">
      <w:pPr>
        <w:autoSpaceDE w:val="0"/>
        <w:ind w:firstLine="720"/>
        <w:jc w:val="both"/>
        <w:rPr>
          <w:iCs/>
          <w:sz w:val="28"/>
          <w:szCs w:val="28"/>
        </w:rPr>
      </w:pPr>
      <w:r>
        <w:rPr>
          <w:iCs/>
          <w:sz w:val="28"/>
          <w:szCs w:val="28"/>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420886" w:rsidRDefault="00420886" w:rsidP="00420886">
      <w:pPr>
        <w:autoSpaceDE w:val="0"/>
        <w:ind w:firstLine="720"/>
        <w:jc w:val="both"/>
        <w:rPr>
          <w:iCs/>
          <w:sz w:val="28"/>
          <w:szCs w:val="28"/>
        </w:rPr>
      </w:pPr>
      <w:r>
        <w:rPr>
          <w:iCs/>
          <w:sz w:val="28"/>
          <w:szCs w:val="28"/>
        </w:rPr>
        <w:t>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w:t>
      </w:r>
    </w:p>
    <w:p w:rsidR="00420886" w:rsidRDefault="00420886" w:rsidP="00420886">
      <w:pPr>
        <w:autoSpaceDE w:val="0"/>
        <w:ind w:firstLine="720"/>
        <w:jc w:val="both"/>
        <w:rPr>
          <w:iCs/>
          <w:sz w:val="28"/>
          <w:szCs w:val="28"/>
        </w:rPr>
      </w:pPr>
      <w:r>
        <w:rPr>
          <w:iCs/>
          <w:sz w:val="28"/>
          <w:szCs w:val="28"/>
        </w:rPr>
        <w:t>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420886" w:rsidRDefault="00420886" w:rsidP="00420886">
      <w:pPr>
        <w:autoSpaceDE w:val="0"/>
        <w:ind w:firstLine="720"/>
        <w:jc w:val="both"/>
        <w:rPr>
          <w:iCs/>
          <w:sz w:val="28"/>
          <w:szCs w:val="28"/>
        </w:rPr>
      </w:pPr>
      <w:r>
        <w:rPr>
          <w:iCs/>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w:t>
      </w:r>
      <w:r w:rsidR="00FF1B73">
        <w:rPr>
          <w:iCs/>
          <w:sz w:val="28"/>
          <w:szCs w:val="28"/>
        </w:rPr>
        <w:t xml:space="preserve">едерации, статьях Закона </w:t>
      </w:r>
      <w:r>
        <w:rPr>
          <w:iCs/>
          <w:sz w:val="28"/>
          <w:szCs w:val="28"/>
        </w:rPr>
        <w:t xml:space="preserve"> «Об образовании</w:t>
      </w:r>
      <w:r w:rsidR="00FF1B73">
        <w:rPr>
          <w:iCs/>
          <w:sz w:val="28"/>
          <w:szCs w:val="28"/>
        </w:rPr>
        <w:t xml:space="preserve"> в Российской Федерации</w:t>
      </w:r>
      <w:r>
        <w:rPr>
          <w:iCs/>
          <w:sz w:val="28"/>
          <w:szCs w:val="28"/>
        </w:rPr>
        <w:t>».</w:t>
      </w:r>
    </w:p>
    <w:p w:rsidR="00420886" w:rsidRDefault="00420886" w:rsidP="00420886">
      <w:pPr>
        <w:autoSpaceDE w:val="0"/>
        <w:ind w:firstLine="720"/>
        <w:jc w:val="both"/>
        <w:rPr>
          <w:iCs/>
          <w:sz w:val="28"/>
          <w:szCs w:val="28"/>
        </w:rPr>
      </w:pPr>
      <w:r>
        <w:rPr>
          <w:iCs/>
          <w:sz w:val="28"/>
          <w:szCs w:val="28"/>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420886" w:rsidRDefault="00420886" w:rsidP="00420886">
      <w:pPr>
        <w:autoSpaceDE w:val="0"/>
        <w:ind w:firstLine="720"/>
        <w:jc w:val="both"/>
        <w:rPr>
          <w:iCs/>
          <w:sz w:val="28"/>
          <w:szCs w:val="28"/>
        </w:rPr>
      </w:pPr>
      <w:r>
        <w:rPr>
          <w:iCs/>
          <w:sz w:val="28"/>
          <w:szCs w:val="28"/>
        </w:rPr>
        <w:lastRenderedPageBreak/>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420886" w:rsidRDefault="00420886" w:rsidP="00420886">
      <w:pPr>
        <w:autoSpaceDE w:val="0"/>
        <w:ind w:firstLine="720"/>
        <w:jc w:val="both"/>
        <w:rPr>
          <w:iCs/>
          <w:sz w:val="28"/>
          <w:szCs w:val="28"/>
        </w:rPr>
      </w:pPr>
      <w:r>
        <w:rPr>
          <w:iCs/>
          <w:sz w:val="28"/>
          <w:szCs w:val="28"/>
        </w:rPr>
        <w:t>• сочетание педагогического просвещения с педагогическим самообразованием родителей (законных представителей);</w:t>
      </w:r>
    </w:p>
    <w:p w:rsidR="00420886" w:rsidRDefault="00420886" w:rsidP="00420886">
      <w:pPr>
        <w:autoSpaceDE w:val="0"/>
        <w:ind w:firstLine="720"/>
        <w:jc w:val="both"/>
        <w:rPr>
          <w:iCs/>
          <w:sz w:val="28"/>
          <w:szCs w:val="28"/>
        </w:rPr>
      </w:pPr>
      <w:r>
        <w:rPr>
          <w:iCs/>
          <w:sz w:val="28"/>
          <w:szCs w:val="28"/>
        </w:rPr>
        <w:t>• педагогическое внимание, уважение и требовательность к родителям (законным представителям);</w:t>
      </w:r>
    </w:p>
    <w:p w:rsidR="00420886" w:rsidRDefault="00420886" w:rsidP="00420886">
      <w:pPr>
        <w:autoSpaceDE w:val="0"/>
        <w:ind w:firstLine="720"/>
        <w:jc w:val="both"/>
        <w:rPr>
          <w:iCs/>
          <w:sz w:val="28"/>
          <w:szCs w:val="28"/>
        </w:rPr>
      </w:pPr>
      <w:r>
        <w:rPr>
          <w:iCs/>
          <w:sz w:val="28"/>
          <w:szCs w:val="28"/>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420886" w:rsidRDefault="00420886" w:rsidP="00420886">
      <w:pPr>
        <w:autoSpaceDE w:val="0"/>
        <w:ind w:firstLine="720"/>
        <w:jc w:val="both"/>
        <w:rPr>
          <w:iCs/>
          <w:sz w:val="28"/>
          <w:szCs w:val="28"/>
        </w:rPr>
      </w:pPr>
      <w:r>
        <w:rPr>
          <w:iCs/>
          <w:sz w:val="28"/>
          <w:szCs w:val="28"/>
        </w:rPr>
        <w:t>• содействие родителям (законным представителям) в решении индивидуальных проблем воспитания детей;</w:t>
      </w:r>
    </w:p>
    <w:p w:rsidR="00420886" w:rsidRDefault="00420886" w:rsidP="00420886">
      <w:pPr>
        <w:autoSpaceDE w:val="0"/>
        <w:ind w:firstLine="720"/>
        <w:jc w:val="both"/>
        <w:rPr>
          <w:iCs/>
          <w:sz w:val="28"/>
          <w:szCs w:val="28"/>
        </w:rPr>
      </w:pPr>
      <w:r>
        <w:rPr>
          <w:iCs/>
          <w:sz w:val="28"/>
          <w:szCs w:val="28"/>
        </w:rPr>
        <w:t>• опора на положительный опыт семейного воспитания.</w:t>
      </w:r>
    </w:p>
    <w:p w:rsidR="00420886" w:rsidRDefault="00420886" w:rsidP="00420886">
      <w:pPr>
        <w:autoSpaceDE w:val="0"/>
        <w:ind w:firstLine="720"/>
        <w:jc w:val="both"/>
        <w:rPr>
          <w:iCs/>
          <w:sz w:val="28"/>
          <w:szCs w:val="28"/>
        </w:rPr>
      </w:pPr>
      <w:r>
        <w:rPr>
          <w:iCs/>
          <w:sz w:val="28"/>
          <w:szCs w:val="28"/>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420886" w:rsidRDefault="00420886" w:rsidP="00420886">
      <w:pPr>
        <w:autoSpaceDE w:val="0"/>
        <w:ind w:firstLine="720"/>
        <w:jc w:val="both"/>
        <w:rPr>
          <w:iCs/>
          <w:sz w:val="28"/>
          <w:szCs w:val="28"/>
        </w:rPr>
      </w:pPr>
      <w:r>
        <w:rPr>
          <w:iCs/>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учащихся на ступени начального общего образования.</w:t>
      </w:r>
    </w:p>
    <w:p w:rsidR="00420886" w:rsidRDefault="00420886" w:rsidP="00420886">
      <w:pPr>
        <w:autoSpaceDE w:val="0"/>
        <w:ind w:firstLine="720"/>
        <w:jc w:val="both"/>
        <w:rPr>
          <w:iCs/>
          <w:sz w:val="28"/>
          <w:szCs w:val="28"/>
        </w:rPr>
      </w:pPr>
      <w:r>
        <w:rPr>
          <w:iCs/>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с учащимися и подготавливать к ней.</w:t>
      </w:r>
    </w:p>
    <w:p w:rsidR="00420886" w:rsidRDefault="00420886" w:rsidP="00420886">
      <w:pPr>
        <w:autoSpaceDE w:val="0"/>
        <w:ind w:firstLine="720"/>
        <w:jc w:val="both"/>
        <w:rPr>
          <w:iCs/>
          <w:sz w:val="28"/>
          <w:szCs w:val="28"/>
        </w:rPr>
      </w:pPr>
      <w:r>
        <w:rPr>
          <w:iCs/>
          <w:sz w:val="28"/>
          <w:szCs w:val="28"/>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F9049A" w:rsidRPr="00F9049A" w:rsidRDefault="00F9049A" w:rsidP="00420886">
      <w:pPr>
        <w:autoSpaceDE w:val="0"/>
        <w:ind w:firstLine="720"/>
        <w:jc w:val="both"/>
        <w:rPr>
          <w:b/>
          <w:bCs/>
          <w:iCs/>
          <w:sz w:val="16"/>
          <w:szCs w:val="28"/>
        </w:rPr>
      </w:pPr>
    </w:p>
    <w:p w:rsidR="00420886" w:rsidRDefault="00420886" w:rsidP="00420886">
      <w:pPr>
        <w:autoSpaceDE w:val="0"/>
        <w:ind w:firstLine="720"/>
        <w:jc w:val="both"/>
        <w:rPr>
          <w:b/>
          <w:bCs/>
          <w:iCs/>
          <w:sz w:val="28"/>
          <w:szCs w:val="28"/>
        </w:rPr>
      </w:pPr>
      <w:r>
        <w:rPr>
          <w:b/>
          <w:bCs/>
          <w:iCs/>
          <w:sz w:val="28"/>
          <w:szCs w:val="28"/>
        </w:rPr>
        <w:t xml:space="preserve"> Планируемые результаты духовно-нравственного развития и воспитания обучающихся на ступени начального общего образования</w:t>
      </w:r>
    </w:p>
    <w:p w:rsidR="00F9049A" w:rsidRPr="00F9049A" w:rsidRDefault="00F9049A" w:rsidP="00420886">
      <w:pPr>
        <w:autoSpaceDE w:val="0"/>
        <w:ind w:firstLine="720"/>
        <w:jc w:val="both"/>
        <w:rPr>
          <w:iCs/>
          <w:sz w:val="8"/>
          <w:szCs w:val="28"/>
        </w:rPr>
      </w:pPr>
    </w:p>
    <w:p w:rsidR="00420886" w:rsidRDefault="00420886" w:rsidP="00420886">
      <w:pPr>
        <w:autoSpaceDE w:val="0"/>
        <w:ind w:firstLine="720"/>
        <w:jc w:val="both"/>
        <w:rPr>
          <w:iCs/>
          <w:sz w:val="28"/>
          <w:szCs w:val="28"/>
        </w:rPr>
      </w:pPr>
      <w:r>
        <w:rPr>
          <w:iCs/>
          <w:sz w:val="28"/>
          <w:szCs w:val="28"/>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420886" w:rsidRDefault="00420886" w:rsidP="00420886">
      <w:pPr>
        <w:autoSpaceDE w:val="0"/>
        <w:ind w:firstLine="720"/>
        <w:jc w:val="both"/>
        <w:rPr>
          <w:iCs/>
          <w:sz w:val="28"/>
          <w:szCs w:val="28"/>
        </w:rPr>
      </w:pPr>
      <w:r>
        <w:rPr>
          <w:iCs/>
          <w:sz w:val="28"/>
          <w:szCs w:val="28"/>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420886" w:rsidRDefault="00420886" w:rsidP="00420886">
      <w:pPr>
        <w:autoSpaceDE w:val="0"/>
        <w:ind w:firstLine="720"/>
        <w:jc w:val="both"/>
        <w:rPr>
          <w:iCs/>
          <w:sz w:val="28"/>
          <w:szCs w:val="28"/>
        </w:rPr>
      </w:pPr>
      <w:r>
        <w:rPr>
          <w:iCs/>
          <w:sz w:val="28"/>
          <w:szCs w:val="28"/>
        </w:rPr>
        <w:t xml:space="preserve">•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w:t>
      </w:r>
      <w:r>
        <w:rPr>
          <w:iCs/>
          <w:sz w:val="28"/>
          <w:szCs w:val="28"/>
        </w:rPr>
        <w:lastRenderedPageBreak/>
        <w:t>окружающих, опыт самостоятельного действия, пережил и прочувствовал нечто как ценность);</w:t>
      </w:r>
    </w:p>
    <w:p w:rsidR="00420886" w:rsidRDefault="00420886" w:rsidP="00420886">
      <w:pPr>
        <w:autoSpaceDE w:val="0"/>
        <w:ind w:firstLine="720"/>
        <w:jc w:val="both"/>
        <w:rPr>
          <w:iCs/>
          <w:sz w:val="28"/>
          <w:szCs w:val="28"/>
        </w:rPr>
      </w:pPr>
      <w:r>
        <w:rPr>
          <w:iCs/>
          <w:sz w:val="28"/>
          <w:szCs w:val="28"/>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420886" w:rsidRDefault="00420886" w:rsidP="00420886">
      <w:pPr>
        <w:autoSpaceDE w:val="0"/>
        <w:ind w:firstLine="720"/>
        <w:jc w:val="both"/>
        <w:rPr>
          <w:iCs/>
          <w:sz w:val="28"/>
          <w:szCs w:val="28"/>
        </w:rPr>
      </w:pPr>
      <w:r>
        <w:rPr>
          <w:iCs/>
          <w:sz w:val="28"/>
          <w:szCs w:val="28"/>
        </w:rPr>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420886" w:rsidRDefault="00420886" w:rsidP="00420886">
      <w:pPr>
        <w:autoSpaceDE w:val="0"/>
        <w:ind w:firstLine="720"/>
        <w:jc w:val="both"/>
        <w:rPr>
          <w:iCs/>
          <w:sz w:val="28"/>
          <w:szCs w:val="28"/>
        </w:rPr>
      </w:pPr>
      <w:r>
        <w:rPr>
          <w:iCs/>
          <w:sz w:val="28"/>
          <w:szCs w:val="28"/>
        </w:rPr>
        <w:t>Воспитательные результаты и эффекты деятельности обучающихся распределяются по трём уровням.</w:t>
      </w:r>
    </w:p>
    <w:p w:rsidR="00420886" w:rsidRDefault="00420886" w:rsidP="00420886">
      <w:pPr>
        <w:autoSpaceDE w:val="0"/>
        <w:ind w:firstLine="720"/>
        <w:jc w:val="both"/>
        <w:rPr>
          <w:iCs/>
          <w:sz w:val="28"/>
          <w:szCs w:val="28"/>
        </w:rPr>
      </w:pPr>
      <w:r>
        <w:rPr>
          <w:b/>
          <w:bCs/>
          <w:iCs/>
          <w:sz w:val="28"/>
          <w:szCs w:val="28"/>
        </w:rPr>
        <w:t>Первый уровень результатов</w:t>
      </w:r>
      <w:r>
        <w:rPr>
          <w:iCs/>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420886" w:rsidRDefault="00420886" w:rsidP="00420886">
      <w:pPr>
        <w:autoSpaceDE w:val="0"/>
        <w:ind w:firstLine="720"/>
        <w:jc w:val="both"/>
        <w:rPr>
          <w:iCs/>
          <w:sz w:val="28"/>
          <w:szCs w:val="28"/>
        </w:rPr>
      </w:pPr>
      <w:r>
        <w:rPr>
          <w:b/>
          <w:bCs/>
          <w:iCs/>
          <w:sz w:val="28"/>
          <w:szCs w:val="28"/>
        </w:rPr>
        <w:t>Второй уровень результатов</w:t>
      </w:r>
      <w:r>
        <w:rPr>
          <w:iCs/>
          <w:sz w:val="28"/>
          <w:szCs w:val="28"/>
        </w:rPr>
        <w:t>—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420886" w:rsidRDefault="00420886" w:rsidP="00420886">
      <w:pPr>
        <w:autoSpaceDE w:val="0"/>
        <w:ind w:firstLine="720"/>
        <w:jc w:val="both"/>
        <w:rPr>
          <w:iCs/>
          <w:sz w:val="28"/>
          <w:szCs w:val="28"/>
        </w:rPr>
      </w:pPr>
      <w:r>
        <w:rPr>
          <w:b/>
          <w:bCs/>
          <w:iCs/>
          <w:sz w:val="28"/>
          <w:szCs w:val="28"/>
        </w:rPr>
        <w:t>Третий уровень результатов</w:t>
      </w:r>
      <w:r>
        <w:rPr>
          <w:iCs/>
          <w:sz w:val="28"/>
          <w:szCs w:val="28"/>
        </w:rPr>
        <w:t>—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420886" w:rsidRDefault="00420886" w:rsidP="00420886">
      <w:pPr>
        <w:autoSpaceDE w:val="0"/>
        <w:ind w:firstLine="720"/>
        <w:jc w:val="both"/>
        <w:rPr>
          <w:iCs/>
          <w:sz w:val="28"/>
          <w:szCs w:val="28"/>
        </w:rPr>
      </w:pPr>
      <w:r>
        <w:rPr>
          <w:iCs/>
          <w:sz w:val="28"/>
          <w:szCs w:val="28"/>
        </w:rPr>
        <w:t>С переходом от одного уровня результатов к другому существенно возрастают воспитательные эффекты:</w:t>
      </w:r>
    </w:p>
    <w:p w:rsidR="00420886" w:rsidRDefault="00420886" w:rsidP="00420886">
      <w:pPr>
        <w:autoSpaceDE w:val="0"/>
        <w:ind w:firstLine="720"/>
        <w:jc w:val="both"/>
        <w:rPr>
          <w:iCs/>
          <w:sz w:val="28"/>
          <w:szCs w:val="28"/>
        </w:rPr>
      </w:pPr>
      <w:r>
        <w:rPr>
          <w:iCs/>
          <w:sz w:val="28"/>
          <w:szCs w:val="28"/>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420886" w:rsidRDefault="00420886" w:rsidP="00420886">
      <w:pPr>
        <w:autoSpaceDE w:val="0"/>
        <w:ind w:firstLine="720"/>
        <w:jc w:val="both"/>
        <w:rPr>
          <w:iCs/>
          <w:sz w:val="28"/>
          <w:szCs w:val="28"/>
        </w:rPr>
      </w:pPr>
      <w:r>
        <w:rPr>
          <w:iCs/>
          <w:sz w:val="28"/>
          <w:szCs w:val="28"/>
        </w:rPr>
        <w:t>• на третьем уровне создаются необходимые условия для участия обучающихся в нравственно ориентированной социально значимой деятельности.</w:t>
      </w:r>
    </w:p>
    <w:p w:rsidR="00420886" w:rsidRDefault="00420886" w:rsidP="00420886">
      <w:pPr>
        <w:autoSpaceDE w:val="0"/>
        <w:ind w:firstLine="720"/>
        <w:jc w:val="both"/>
        <w:rPr>
          <w:iCs/>
          <w:sz w:val="28"/>
          <w:szCs w:val="28"/>
        </w:rPr>
      </w:pPr>
      <w:r>
        <w:rPr>
          <w:iCs/>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420886" w:rsidRDefault="00420886" w:rsidP="00420886">
      <w:pPr>
        <w:autoSpaceDE w:val="0"/>
        <w:ind w:firstLine="720"/>
        <w:jc w:val="both"/>
        <w:rPr>
          <w:iCs/>
          <w:sz w:val="28"/>
          <w:szCs w:val="28"/>
        </w:rPr>
      </w:pPr>
      <w:r>
        <w:rPr>
          <w:iCs/>
          <w:sz w:val="28"/>
          <w:szCs w:val="28"/>
        </w:rPr>
        <w:lastRenderedPageBreak/>
        <w:t>Переход от одного уровня воспитательных результатов к другому должен быть последовательным, постепенным.</w:t>
      </w:r>
    </w:p>
    <w:p w:rsidR="00420886" w:rsidRDefault="00420886" w:rsidP="00420886">
      <w:pPr>
        <w:autoSpaceDE w:val="0"/>
        <w:ind w:firstLine="720"/>
        <w:jc w:val="both"/>
        <w:rPr>
          <w:iCs/>
          <w:sz w:val="28"/>
          <w:szCs w:val="28"/>
        </w:rPr>
      </w:pPr>
      <w:r>
        <w:rPr>
          <w:iCs/>
          <w:sz w:val="28"/>
          <w:szCs w:val="28"/>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420886" w:rsidRDefault="00420886" w:rsidP="00420886">
      <w:pPr>
        <w:autoSpaceDE w:val="0"/>
        <w:ind w:firstLine="720"/>
        <w:jc w:val="both"/>
        <w:rPr>
          <w:iCs/>
          <w:sz w:val="28"/>
          <w:szCs w:val="28"/>
        </w:rPr>
      </w:pPr>
      <w:r>
        <w:rPr>
          <w:iCs/>
          <w:sz w:val="28"/>
          <w:szCs w:val="28"/>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420886" w:rsidRDefault="00420886" w:rsidP="00420886">
      <w:pPr>
        <w:autoSpaceDE w:val="0"/>
        <w:ind w:firstLine="720"/>
        <w:jc w:val="both"/>
        <w:rPr>
          <w:b/>
          <w:bCs/>
          <w:iCs/>
          <w:sz w:val="28"/>
          <w:szCs w:val="28"/>
        </w:rPr>
      </w:pPr>
      <w:r>
        <w:rPr>
          <w:b/>
          <w:bCs/>
          <w:iCs/>
          <w:sz w:val="28"/>
          <w:szCs w:val="28"/>
        </w:rPr>
        <w:t>Воспитание гражданственности, патриотизма, уважения к правам, свободам и обязанностям человека:</w:t>
      </w:r>
    </w:p>
    <w:p w:rsidR="00420886" w:rsidRDefault="00420886" w:rsidP="00420886">
      <w:pPr>
        <w:autoSpaceDE w:val="0"/>
        <w:ind w:firstLine="720"/>
        <w:jc w:val="both"/>
        <w:rPr>
          <w:iCs/>
          <w:sz w:val="28"/>
          <w:szCs w:val="28"/>
        </w:rPr>
      </w:pPr>
      <w:r>
        <w:rPr>
          <w:iCs/>
          <w:sz w:val="28"/>
          <w:szCs w:val="28"/>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20886" w:rsidRDefault="00420886" w:rsidP="00420886">
      <w:pPr>
        <w:autoSpaceDE w:val="0"/>
        <w:ind w:firstLine="720"/>
        <w:jc w:val="both"/>
        <w:rPr>
          <w:iCs/>
          <w:sz w:val="28"/>
          <w:szCs w:val="28"/>
        </w:rPr>
      </w:pPr>
      <w:r>
        <w:rPr>
          <w:iCs/>
          <w:sz w:val="28"/>
          <w:szCs w:val="28"/>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20886" w:rsidRDefault="00420886" w:rsidP="00420886">
      <w:pPr>
        <w:autoSpaceDE w:val="0"/>
        <w:ind w:firstLine="720"/>
        <w:jc w:val="both"/>
        <w:rPr>
          <w:iCs/>
          <w:sz w:val="28"/>
          <w:szCs w:val="28"/>
        </w:rPr>
      </w:pPr>
      <w:r>
        <w:rPr>
          <w:iCs/>
          <w:sz w:val="28"/>
          <w:szCs w:val="28"/>
        </w:rPr>
        <w:t>• первоначальный опыт постижения ценностей гражданского общества, национальной истории и культуры;</w:t>
      </w:r>
    </w:p>
    <w:p w:rsidR="00420886" w:rsidRDefault="00420886" w:rsidP="00420886">
      <w:pPr>
        <w:autoSpaceDE w:val="0"/>
        <w:ind w:firstLine="720"/>
        <w:jc w:val="both"/>
        <w:rPr>
          <w:iCs/>
          <w:sz w:val="28"/>
          <w:szCs w:val="28"/>
        </w:rPr>
      </w:pPr>
      <w:r>
        <w:rPr>
          <w:iCs/>
          <w:sz w:val="28"/>
          <w:szCs w:val="28"/>
        </w:rPr>
        <w:t>• опыт ролевого взаимодействия и реализации гражданской, патриотической позиции;</w:t>
      </w:r>
    </w:p>
    <w:p w:rsidR="00420886" w:rsidRDefault="00420886" w:rsidP="00420886">
      <w:pPr>
        <w:autoSpaceDE w:val="0"/>
        <w:ind w:firstLine="720"/>
        <w:jc w:val="both"/>
        <w:rPr>
          <w:iCs/>
          <w:sz w:val="28"/>
          <w:szCs w:val="28"/>
        </w:rPr>
      </w:pPr>
      <w:r>
        <w:rPr>
          <w:iCs/>
          <w:sz w:val="28"/>
          <w:szCs w:val="28"/>
        </w:rPr>
        <w:t>• опыт социальной и межкультурной коммуникации;</w:t>
      </w:r>
    </w:p>
    <w:p w:rsidR="00420886" w:rsidRDefault="00420886" w:rsidP="00420886">
      <w:pPr>
        <w:autoSpaceDE w:val="0"/>
        <w:ind w:firstLine="720"/>
        <w:jc w:val="both"/>
        <w:rPr>
          <w:iCs/>
          <w:sz w:val="28"/>
          <w:szCs w:val="28"/>
        </w:rPr>
      </w:pPr>
      <w:r>
        <w:rPr>
          <w:iCs/>
          <w:sz w:val="28"/>
          <w:szCs w:val="28"/>
        </w:rPr>
        <w:t>• начальные представления о правах и обязанностях человека, гражданина, семьянина, товарища.</w:t>
      </w:r>
    </w:p>
    <w:p w:rsidR="00F9049A" w:rsidRPr="00F9049A" w:rsidRDefault="00F9049A" w:rsidP="00420886">
      <w:pPr>
        <w:autoSpaceDE w:val="0"/>
        <w:ind w:firstLine="720"/>
        <w:jc w:val="both"/>
        <w:rPr>
          <w:b/>
          <w:bCs/>
          <w:iCs/>
          <w:sz w:val="10"/>
          <w:szCs w:val="28"/>
        </w:rPr>
      </w:pPr>
    </w:p>
    <w:p w:rsidR="00420886" w:rsidRDefault="00420886" w:rsidP="00420886">
      <w:pPr>
        <w:autoSpaceDE w:val="0"/>
        <w:ind w:firstLine="720"/>
        <w:jc w:val="both"/>
        <w:rPr>
          <w:b/>
          <w:bCs/>
          <w:iCs/>
          <w:sz w:val="28"/>
          <w:szCs w:val="28"/>
        </w:rPr>
      </w:pPr>
      <w:r>
        <w:rPr>
          <w:b/>
          <w:bCs/>
          <w:iCs/>
          <w:sz w:val="28"/>
          <w:szCs w:val="28"/>
        </w:rPr>
        <w:t>Воспитание нравственных чувств и этического сознания:</w:t>
      </w:r>
    </w:p>
    <w:p w:rsidR="00420886" w:rsidRDefault="00420886" w:rsidP="00420886">
      <w:pPr>
        <w:autoSpaceDE w:val="0"/>
        <w:ind w:firstLine="720"/>
        <w:jc w:val="both"/>
        <w:rPr>
          <w:iCs/>
          <w:sz w:val="28"/>
          <w:szCs w:val="28"/>
        </w:rPr>
      </w:pPr>
      <w:r>
        <w:rPr>
          <w:iCs/>
          <w:sz w:val="28"/>
          <w:szCs w:val="28"/>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20886" w:rsidRDefault="00420886" w:rsidP="00420886">
      <w:pPr>
        <w:autoSpaceDE w:val="0"/>
        <w:ind w:firstLine="720"/>
        <w:jc w:val="both"/>
        <w:rPr>
          <w:iCs/>
          <w:sz w:val="28"/>
          <w:szCs w:val="28"/>
        </w:rPr>
      </w:pPr>
      <w:r>
        <w:rPr>
          <w:iCs/>
          <w:sz w:val="28"/>
          <w:szCs w:val="28"/>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20886" w:rsidRDefault="00420886" w:rsidP="00420886">
      <w:pPr>
        <w:autoSpaceDE w:val="0"/>
        <w:ind w:firstLine="720"/>
        <w:jc w:val="both"/>
        <w:rPr>
          <w:iCs/>
          <w:sz w:val="28"/>
          <w:szCs w:val="28"/>
        </w:rPr>
      </w:pPr>
      <w:r>
        <w:rPr>
          <w:iCs/>
          <w:sz w:val="28"/>
          <w:szCs w:val="28"/>
        </w:rPr>
        <w:t>• уважительное отношение к традиционным религиям;</w:t>
      </w:r>
    </w:p>
    <w:p w:rsidR="00420886" w:rsidRDefault="00420886" w:rsidP="00420886">
      <w:pPr>
        <w:autoSpaceDE w:val="0"/>
        <w:ind w:firstLine="720"/>
        <w:jc w:val="both"/>
        <w:rPr>
          <w:iCs/>
          <w:sz w:val="28"/>
          <w:szCs w:val="28"/>
        </w:rPr>
      </w:pPr>
      <w:r>
        <w:rPr>
          <w:iCs/>
          <w:sz w:val="28"/>
          <w:szCs w:val="28"/>
        </w:rPr>
        <w:t>• неравнодушие к жизненным проблемам других людей, сочувствие к человеку, находящемуся в трудной ситуации;</w:t>
      </w:r>
    </w:p>
    <w:p w:rsidR="00420886" w:rsidRDefault="00420886" w:rsidP="00420886">
      <w:pPr>
        <w:autoSpaceDE w:val="0"/>
        <w:ind w:firstLine="720"/>
        <w:jc w:val="both"/>
        <w:rPr>
          <w:iCs/>
          <w:sz w:val="28"/>
          <w:szCs w:val="28"/>
        </w:rPr>
      </w:pPr>
      <w:r>
        <w:rPr>
          <w:iCs/>
          <w:sz w:val="28"/>
          <w:szCs w:val="28"/>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20886" w:rsidRDefault="00420886" w:rsidP="00420886">
      <w:pPr>
        <w:autoSpaceDE w:val="0"/>
        <w:ind w:firstLine="720"/>
        <w:jc w:val="both"/>
        <w:rPr>
          <w:iCs/>
          <w:sz w:val="28"/>
          <w:szCs w:val="28"/>
        </w:rPr>
      </w:pPr>
      <w:r>
        <w:rPr>
          <w:iCs/>
          <w:sz w:val="28"/>
          <w:szCs w:val="28"/>
        </w:rPr>
        <w:t>• уважительное отношение к родителям (законным представителям), к старшим, заботливое отношение к младшим;</w:t>
      </w:r>
    </w:p>
    <w:p w:rsidR="00420886" w:rsidRDefault="00420886" w:rsidP="00420886">
      <w:pPr>
        <w:autoSpaceDE w:val="0"/>
        <w:ind w:firstLine="720"/>
        <w:jc w:val="both"/>
        <w:rPr>
          <w:iCs/>
          <w:sz w:val="28"/>
          <w:szCs w:val="28"/>
        </w:rPr>
      </w:pPr>
      <w:r>
        <w:rPr>
          <w:iCs/>
          <w:sz w:val="28"/>
          <w:szCs w:val="28"/>
        </w:rPr>
        <w:t>• знание традиций своей семьи и образовательного учреждения, бережное отношение к ним.</w:t>
      </w:r>
    </w:p>
    <w:p w:rsidR="00F9049A" w:rsidRPr="00F9049A" w:rsidRDefault="00F9049A" w:rsidP="00420886">
      <w:pPr>
        <w:autoSpaceDE w:val="0"/>
        <w:ind w:firstLine="720"/>
        <w:jc w:val="both"/>
        <w:rPr>
          <w:b/>
          <w:bCs/>
          <w:iCs/>
          <w:sz w:val="8"/>
          <w:szCs w:val="28"/>
        </w:rPr>
      </w:pPr>
    </w:p>
    <w:p w:rsidR="00420886" w:rsidRDefault="00420886" w:rsidP="00420886">
      <w:pPr>
        <w:autoSpaceDE w:val="0"/>
        <w:ind w:firstLine="720"/>
        <w:jc w:val="both"/>
        <w:rPr>
          <w:b/>
          <w:bCs/>
          <w:iCs/>
          <w:sz w:val="28"/>
          <w:szCs w:val="28"/>
        </w:rPr>
      </w:pPr>
      <w:r>
        <w:rPr>
          <w:b/>
          <w:bCs/>
          <w:iCs/>
          <w:sz w:val="28"/>
          <w:szCs w:val="28"/>
        </w:rPr>
        <w:lastRenderedPageBreak/>
        <w:t>Воспитание трудолюбия, творческого отношения к учению, труду, жизни:</w:t>
      </w:r>
    </w:p>
    <w:p w:rsidR="00420886" w:rsidRDefault="00420886" w:rsidP="00420886">
      <w:pPr>
        <w:autoSpaceDE w:val="0"/>
        <w:ind w:firstLine="720"/>
        <w:jc w:val="both"/>
        <w:rPr>
          <w:iCs/>
          <w:sz w:val="28"/>
          <w:szCs w:val="28"/>
        </w:rPr>
      </w:pPr>
      <w:r>
        <w:rPr>
          <w:iCs/>
          <w:sz w:val="28"/>
          <w:szCs w:val="28"/>
        </w:rPr>
        <w:t>• ценностное отношение к труду и творчеству, человеку труда, трудовым достижениям России и человечества, трудолюбие;</w:t>
      </w:r>
    </w:p>
    <w:p w:rsidR="00420886" w:rsidRDefault="00420886" w:rsidP="00420886">
      <w:pPr>
        <w:autoSpaceDE w:val="0"/>
        <w:ind w:firstLine="720"/>
        <w:jc w:val="both"/>
        <w:rPr>
          <w:iCs/>
          <w:sz w:val="28"/>
          <w:szCs w:val="28"/>
        </w:rPr>
      </w:pPr>
      <w:r>
        <w:rPr>
          <w:iCs/>
          <w:sz w:val="28"/>
          <w:szCs w:val="28"/>
        </w:rPr>
        <w:t>• ценностное и творческое отношение к учебному труду;</w:t>
      </w:r>
    </w:p>
    <w:p w:rsidR="00420886" w:rsidRDefault="00420886" w:rsidP="00420886">
      <w:pPr>
        <w:autoSpaceDE w:val="0"/>
        <w:ind w:firstLine="720"/>
        <w:jc w:val="both"/>
        <w:rPr>
          <w:iCs/>
          <w:sz w:val="28"/>
          <w:szCs w:val="28"/>
        </w:rPr>
      </w:pPr>
      <w:r>
        <w:rPr>
          <w:iCs/>
          <w:sz w:val="28"/>
          <w:szCs w:val="28"/>
        </w:rPr>
        <w:t>• элементарные представления о различных профессиях;</w:t>
      </w:r>
    </w:p>
    <w:p w:rsidR="00420886" w:rsidRDefault="00420886" w:rsidP="00420886">
      <w:pPr>
        <w:autoSpaceDE w:val="0"/>
        <w:ind w:firstLine="720"/>
        <w:jc w:val="both"/>
        <w:rPr>
          <w:iCs/>
          <w:sz w:val="28"/>
          <w:szCs w:val="28"/>
        </w:rPr>
      </w:pPr>
      <w:r>
        <w:rPr>
          <w:iCs/>
          <w:sz w:val="28"/>
          <w:szCs w:val="28"/>
        </w:rPr>
        <w:t>• первоначальные навыки трудового творческого сотрудничества со сверстниками, старшими детьми и взрослыми;</w:t>
      </w:r>
    </w:p>
    <w:p w:rsidR="00420886" w:rsidRDefault="00420886" w:rsidP="00420886">
      <w:pPr>
        <w:autoSpaceDE w:val="0"/>
        <w:ind w:firstLine="720"/>
        <w:jc w:val="both"/>
        <w:rPr>
          <w:iCs/>
          <w:sz w:val="28"/>
          <w:szCs w:val="28"/>
        </w:rPr>
      </w:pPr>
      <w:r>
        <w:rPr>
          <w:iCs/>
          <w:sz w:val="28"/>
          <w:szCs w:val="28"/>
        </w:rPr>
        <w:t>• осознание приоритета нравственных основ труда, творчества, создания нового;</w:t>
      </w:r>
    </w:p>
    <w:p w:rsidR="00420886" w:rsidRDefault="00420886" w:rsidP="00420886">
      <w:pPr>
        <w:autoSpaceDE w:val="0"/>
        <w:ind w:firstLine="720"/>
        <w:jc w:val="both"/>
        <w:rPr>
          <w:iCs/>
          <w:sz w:val="28"/>
          <w:szCs w:val="28"/>
        </w:rPr>
      </w:pPr>
      <w:r>
        <w:rPr>
          <w:iCs/>
          <w:sz w:val="28"/>
          <w:szCs w:val="28"/>
        </w:rPr>
        <w:t>• первоначальный опыт участия в различных видах общественно полезной и личностно значимой деятельности;</w:t>
      </w:r>
    </w:p>
    <w:p w:rsidR="00420886" w:rsidRDefault="00420886" w:rsidP="00420886">
      <w:pPr>
        <w:autoSpaceDE w:val="0"/>
        <w:ind w:firstLine="720"/>
        <w:jc w:val="both"/>
        <w:rPr>
          <w:iCs/>
          <w:sz w:val="28"/>
          <w:szCs w:val="28"/>
        </w:rPr>
      </w:pPr>
      <w:r>
        <w:rPr>
          <w:iCs/>
          <w:sz w:val="28"/>
          <w:szCs w:val="28"/>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420886" w:rsidRDefault="00420886" w:rsidP="00420886">
      <w:pPr>
        <w:autoSpaceDE w:val="0"/>
        <w:ind w:firstLine="720"/>
        <w:jc w:val="both"/>
        <w:rPr>
          <w:iCs/>
          <w:sz w:val="28"/>
          <w:szCs w:val="28"/>
        </w:rPr>
      </w:pPr>
      <w:r>
        <w:rPr>
          <w:iCs/>
          <w:sz w:val="28"/>
          <w:szCs w:val="28"/>
        </w:rPr>
        <w:t>• мотивация к самореализации в социальном творчестве,</w:t>
      </w:r>
    </w:p>
    <w:p w:rsidR="00420886" w:rsidRDefault="00420886" w:rsidP="00420886">
      <w:pPr>
        <w:autoSpaceDE w:val="0"/>
        <w:ind w:firstLine="720"/>
        <w:jc w:val="both"/>
        <w:rPr>
          <w:iCs/>
          <w:sz w:val="28"/>
          <w:szCs w:val="28"/>
        </w:rPr>
      </w:pPr>
      <w:r>
        <w:rPr>
          <w:iCs/>
          <w:sz w:val="28"/>
          <w:szCs w:val="28"/>
        </w:rPr>
        <w:t>познавательной и практической, общественно полезной деятельности.</w:t>
      </w:r>
    </w:p>
    <w:p w:rsidR="00F9049A" w:rsidRDefault="00F9049A" w:rsidP="00420886">
      <w:pPr>
        <w:autoSpaceDE w:val="0"/>
        <w:ind w:firstLine="720"/>
        <w:jc w:val="both"/>
        <w:rPr>
          <w:b/>
          <w:bCs/>
          <w:iCs/>
          <w:sz w:val="28"/>
          <w:szCs w:val="28"/>
        </w:rPr>
      </w:pPr>
    </w:p>
    <w:p w:rsidR="00420886" w:rsidRDefault="00420886" w:rsidP="00420886">
      <w:pPr>
        <w:autoSpaceDE w:val="0"/>
        <w:ind w:firstLine="720"/>
        <w:jc w:val="both"/>
        <w:rPr>
          <w:b/>
          <w:bCs/>
          <w:iCs/>
          <w:sz w:val="28"/>
          <w:szCs w:val="28"/>
        </w:rPr>
      </w:pPr>
      <w:r>
        <w:rPr>
          <w:b/>
          <w:bCs/>
          <w:iCs/>
          <w:sz w:val="28"/>
          <w:szCs w:val="28"/>
        </w:rPr>
        <w:t>Формирование ценностного отношения к здоровью и здоровому образу жизни:</w:t>
      </w:r>
    </w:p>
    <w:p w:rsidR="00420886" w:rsidRDefault="00420886" w:rsidP="00420886">
      <w:pPr>
        <w:autoSpaceDE w:val="0"/>
        <w:ind w:firstLine="720"/>
        <w:jc w:val="both"/>
        <w:rPr>
          <w:iCs/>
          <w:sz w:val="28"/>
          <w:szCs w:val="28"/>
        </w:rPr>
      </w:pPr>
      <w:r>
        <w:rPr>
          <w:iCs/>
          <w:sz w:val="28"/>
          <w:szCs w:val="28"/>
        </w:rPr>
        <w:t>• ценностное отношение к своему здоровью, здоровью близких и окружающих людей;</w:t>
      </w:r>
    </w:p>
    <w:p w:rsidR="00420886" w:rsidRDefault="00420886" w:rsidP="00420886">
      <w:pPr>
        <w:autoSpaceDE w:val="0"/>
        <w:ind w:firstLine="720"/>
        <w:jc w:val="both"/>
        <w:rPr>
          <w:iCs/>
          <w:sz w:val="28"/>
          <w:szCs w:val="28"/>
        </w:rPr>
      </w:pPr>
      <w:r>
        <w:rPr>
          <w:iCs/>
          <w:sz w:val="28"/>
          <w:szCs w:val="28"/>
        </w:rPr>
        <w:t>•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420886" w:rsidRDefault="00420886" w:rsidP="00420886">
      <w:pPr>
        <w:autoSpaceDE w:val="0"/>
        <w:ind w:firstLine="720"/>
        <w:jc w:val="both"/>
        <w:rPr>
          <w:iCs/>
          <w:sz w:val="28"/>
          <w:szCs w:val="28"/>
        </w:rPr>
      </w:pPr>
      <w:r>
        <w:rPr>
          <w:iCs/>
          <w:sz w:val="28"/>
          <w:szCs w:val="28"/>
        </w:rPr>
        <w:t>• первоначальный личный опыт здоровьесберегающей деятельности;</w:t>
      </w:r>
    </w:p>
    <w:p w:rsidR="00420886" w:rsidRDefault="00420886" w:rsidP="00420886">
      <w:pPr>
        <w:autoSpaceDE w:val="0"/>
        <w:ind w:firstLine="720"/>
        <w:jc w:val="both"/>
        <w:rPr>
          <w:iCs/>
          <w:sz w:val="28"/>
          <w:szCs w:val="28"/>
        </w:rPr>
      </w:pPr>
      <w:r>
        <w:rPr>
          <w:iCs/>
          <w:sz w:val="28"/>
          <w:szCs w:val="28"/>
        </w:rPr>
        <w:t>• первоначальные представления о роли физической культуры и спорта для здоровья человека, его образования, труда и творчества;</w:t>
      </w:r>
    </w:p>
    <w:p w:rsidR="00420886" w:rsidRDefault="00420886" w:rsidP="00420886">
      <w:pPr>
        <w:autoSpaceDE w:val="0"/>
        <w:ind w:firstLine="720"/>
        <w:jc w:val="both"/>
        <w:rPr>
          <w:iCs/>
          <w:sz w:val="28"/>
          <w:szCs w:val="28"/>
        </w:rPr>
      </w:pPr>
      <w:r>
        <w:rPr>
          <w:iCs/>
          <w:sz w:val="28"/>
          <w:szCs w:val="28"/>
        </w:rPr>
        <w:t>• знания о возможном негативном влиянии компьютерных игр, телевидения, рекламы на здоровье человека.</w:t>
      </w:r>
    </w:p>
    <w:p w:rsidR="00F9049A" w:rsidRPr="00F9049A" w:rsidRDefault="00F9049A" w:rsidP="00420886">
      <w:pPr>
        <w:autoSpaceDE w:val="0"/>
        <w:ind w:firstLine="720"/>
        <w:jc w:val="both"/>
        <w:rPr>
          <w:b/>
          <w:bCs/>
          <w:iCs/>
          <w:sz w:val="10"/>
          <w:szCs w:val="28"/>
        </w:rPr>
      </w:pPr>
    </w:p>
    <w:p w:rsidR="00420886" w:rsidRDefault="00420886" w:rsidP="00420886">
      <w:pPr>
        <w:autoSpaceDE w:val="0"/>
        <w:ind w:firstLine="720"/>
        <w:jc w:val="both"/>
        <w:rPr>
          <w:b/>
          <w:bCs/>
          <w:iCs/>
          <w:sz w:val="28"/>
          <w:szCs w:val="28"/>
        </w:rPr>
      </w:pPr>
      <w:r>
        <w:rPr>
          <w:b/>
          <w:bCs/>
          <w:iCs/>
          <w:sz w:val="28"/>
          <w:szCs w:val="28"/>
        </w:rPr>
        <w:t>Воспитание ценностного отношения к природе, окружающей среде (экологическое воспитание):</w:t>
      </w:r>
    </w:p>
    <w:p w:rsidR="00420886" w:rsidRDefault="00420886" w:rsidP="00420886">
      <w:pPr>
        <w:autoSpaceDE w:val="0"/>
        <w:ind w:firstLine="720"/>
        <w:jc w:val="both"/>
        <w:rPr>
          <w:iCs/>
          <w:sz w:val="28"/>
          <w:szCs w:val="28"/>
        </w:rPr>
      </w:pPr>
      <w:r>
        <w:rPr>
          <w:iCs/>
          <w:sz w:val="28"/>
          <w:szCs w:val="28"/>
        </w:rPr>
        <w:t>• ценностное отношение к природе;</w:t>
      </w:r>
    </w:p>
    <w:p w:rsidR="00420886" w:rsidRDefault="00420886" w:rsidP="00420886">
      <w:pPr>
        <w:autoSpaceDE w:val="0"/>
        <w:ind w:firstLine="720"/>
        <w:jc w:val="both"/>
        <w:rPr>
          <w:iCs/>
          <w:sz w:val="28"/>
          <w:szCs w:val="28"/>
        </w:rPr>
      </w:pPr>
      <w:r>
        <w:rPr>
          <w:iCs/>
          <w:sz w:val="28"/>
          <w:szCs w:val="28"/>
        </w:rPr>
        <w:t>• первоначальный опыт эстетического, эмоционально-нравственного отношения к природе;</w:t>
      </w:r>
    </w:p>
    <w:p w:rsidR="00420886" w:rsidRDefault="00420886" w:rsidP="00420886">
      <w:pPr>
        <w:autoSpaceDE w:val="0"/>
        <w:ind w:firstLine="720"/>
        <w:jc w:val="both"/>
        <w:rPr>
          <w:iCs/>
          <w:sz w:val="28"/>
          <w:szCs w:val="28"/>
        </w:rPr>
      </w:pPr>
      <w:r>
        <w:rPr>
          <w:iCs/>
          <w:sz w:val="28"/>
          <w:szCs w:val="28"/>
        </w:rPr>
        <w:t>• элементарные знания о традициях нравственно-этического отношения к природе в культуре народов России, нормах экологической этики;</w:t>
      </w:r>
    </w:p>
    <w:p w:rsidR="00420886" w:rsidRDefault="00420886" w:rsidP="00420886">
      <w:pPr>
        <w:autoSpaceDE w:val="0"/>
        <w:ind w:firstLine="720"/>
        <w:jc w:val="both"/>
        <w:rPr>
          <w:iCs/>
          <w:sz w:val="28"/>
          <w:szCs w:val="28"/>
        </w:rPr>
      </w:pPr>
      <w:r>
        <w:rPr>
          <w:iCs/>
          <w:sz w:val="28"/>
          <w:szCs w:val="28"/>
        </w:rPr>
        <w:t>• первоначальный опыт участия в природоохранной деятельности в школе, на пришкольном участке, по месту жительства;</w:t>
      </w:r>
    </w:p>
    <w:p w:rsidR="00420886" w:rsidRDefault="00420886" w:rsidP="00420886">
      <w:pPr>
        <w:autoSpaceDE w:val="0"/>
        <w:ind w:firstLine="720"/>
        <w:jc w:val="both"/>
        <w:rPr>
          <w:iCs/>
          <w:sz w:val="28"/>
          <w:szCs w:val="28"/>
        </w:rPr>
      </w:pPr>
      <w:r>
        <w:rPr>
          <w:iCs/>
          <w:sz w:val="28"/>
          <w:szCs w:val="28"/>
        </w:rPr>
        <w:t>• личный опыт участия в экологических инициативах, проектах.</w:t>
      </w:r>
    </w:p>
    <w:p w:rsidR="00F9049A" w:rsidRPr="00F9049A" w:rsidRDefault="00F9049A" w:rsidP="00420886">
      <w:pPr>
        <w:autoSpaceDE w:val="0"/>
        <w:ind w:firstLine="720"/>
        <w:jc w:val="both"/>
        <w:rPr>
          <w:b/>
          <w:bCs/>
          <w:iCs/>
          <w:sz w:val="12"/>
          <w:szCs w:val="28"/>
        </w:rPr>
      </w:pPr>
    </w:p>
    <w:p w:rsidR="00420886" w:rsidRDefault="00420886" w:rsidP="00420886">
      <w:pPr>
        <w:autoSpaceDE w:val="0"/>
        <w:ind w:firstLine="720"/>
        <w:jc w:val="both"/>
        <w:rPr>
          <w:b/>
          <w:bCs/>
          <w:iCs/>
          <w:sz w:val="28"/>
          <w:szCs w:val="28"/>
        </w:rPr>
      </w:pPr>
      <w:r>
        <w:rPr>
          <w:b/>
          <w:bCs/>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420886" w:rsidRDefault="00420886" w:rsidP="00420886">
      <w:pPr>
        <w:autoSpaceDE w:val="0"/>
        <w:ind w:firstLine="720"/>
        <w:jc w:val="both"/>
        <w:rPr>
          <w:iCs/>
          <w:sz w:val="28"/>
          <w:szCs w:val="28"/>
        </w:rPr>
      </w:pPr>
      <w:r>
        <w:rPr>
          <w:iCs/>
          <w:sz w:val="28"/>
          <w:szCs w:val="28"/>
        </w:rPr>
        <w:t>• первоначальные умения видеть красоту в окружающем мире;</w:t>
      </w:r>
    </w:p>
    <w:p w:rsidR="00420886" w:rsidRDefault="00420886" w:rsidP="00420886">
      <w:pPr>
        <w:autoSpaceDE w:val="0"/>
        <w:ind w:firstLine="720"/>
        <w:jc w:val="both"/>
        <w:rPr>
          <w:iCs/>
          <w:sz w:val="28"/>
          <w:szCs w:val="28"/>
        </w:rPr>
      </w:pPr>
      <w:r>
        <w:rPr>
          <w:iCs/>
          <w:sz w:val="28"/>
          <w:szCs w:val="28"/>
        </w:rPr>
        <w:t>• первоначальные умения видеть красоту в поведении, поступках людей;</w:t>
      </w:r>
    </w:p>
    <w:p w:rsidR="00420886" w:rsidRDefault="00420886" w:rsidP="00420886">
      <w:pPr>
        <w:autoSpaceDE w:val="0"/>
        <w:ind w:firstLine="720"/>
        <w:jc w:val="both"/>
        <w:rPr>
          <w:iCs/>
          <w:sz w:val="28"/>
          <w:szCs w:val="28"/>
        </w:rPr>
      </w:pPr>
      <w:r>
        <w:rPr>
          <w:iCs/>
          <w:sz w:val="28"/>
          <w:szCs w:val="28"/>
        </w:rPr>
        <w:t>• элементарные представления об эстетических и художественных ценностях отечественной культуры;</w:t>
      </w:r>
    </w:p>
    <w:p w:rsidR="00420886" w:rsidRDefault="00420886" w:rsidP="008A233A">
      <w:pPr>
        <w:autoSpaceDE w:val="0"/>
        <w:ind w:firstLine="720"/>
        <w:jc w:val="both"/>
        <w:rPr>
          <w:iCs/>
          <w:sz w:val="28"/>
          <w:szCs w:val="28"/>
        </w:rPr>
      </w:pPr>
      <w:r>
        <w:rPr>
          <w:iCs/>
          <w:sz w:val="28"/>
          <w:szCs w:val="28"/>
        </w:rPr>
        <w:lastRenderedPageBreak/>
        <w:t>• первоначальный опыт эмоционального постижения народного творчества, этнокультурных трад</w:t>
      </w:r>
      <w:r w:rsidR="008A233A">
        <w:rPr>
          <w:iCs/>
          <w:sz w:val="28"/>
          <w:szCs w:val="28"/>
        </w:rPr>
        <w:t>иций, фольклора народов России;</w:t>
      </w:r>
    </w:p>
    <w:p w:rsidR="00420886" w:rsidRDefault="00420886" w:rsidP="00420886">
      <w:pPr>
        <w:autoSpaceDE w:val="0"/>
        <w:ind w:firstLine="720"/>
        <w:jc w:val="both"/>
        <w:rPr>
          <w:iCs/>
          <w:sz w:val="28"/>
          <w:szCs w:val="28"/>
        </w:rPr>
      </w:pPr>
      <w:r>
        <w:rPr>
          <w:iCs/>
          <w:sz w:val="28"/>
          <w:szCs w:val="28"/>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20886" w:rsidRDefault="00420886" w:rsidP="00420886">
      <w:pPr>
        <w:autoSpaceDE w:val="0"/>
        <w:ind w:firstLine="720"/>
        <w:jc w:val="both"/>
        <w:rPr>
          <w:iCs/>
          <w:sz w:val="28"/>
          <w:szCs w:val="28"/>
        </w:rPr>
      </w:pPr>
      <w:r>
        <w:rPr>
          <w:iCs/>
          <w:sz w:val="28"/>
          <w:szCs w:val="28"/>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20886" w:rsidRDefault="00420886" w:rsidP="00420886">
      <w:pPr>
        <w:autoSpaceDE w:val="0"/>
        <w:ind w:firstLine="720"/>
        <w:jc w:val="both"/>
        <w:rPr>
          <w:iCs/>
          <w:sz w:val="28"/>
          <w:szCs w:val="28"/>
        </w:rPr>
      </w:pPr>
      <w:r>
        <w:rPr>
          <w:iCs/>
          <w:sz w:val="28"/>
          <w:szCs w:val="28"/>
        </w:rPr>
        <w:t>• мотивация к реализации эстетических ценностей в пространстве образовательного учреждения и семьи.</w:t>
      </w:r>
    </w:p>
    <w:p w:rsidR="00420886" w:rsidRDefault="00420886" w:rsidP="00420886">
      <w:pPr>
        <w:autoSpaceDE w:val="0"/>
        <w:ind w:firstLine="720"/>
        <w:jc w:val="both"/>
        <w:rPr>
          <w:iCs/>
          <w:sz w:val="28"/>
          <w:szCs w:val="28"/>
        </w:rPr>
      </w:pPr>
      <w:r>
        <w:rPr>
          <w:iCs/>
          <w:sz w:val="28"/>
          <w:szCs w:val="28"/>
        </w:rPr>
        <w:t>Примерные результаты духовно-нравственного развития и воспитания обучающихся на ступени начального общего образования:</w:t>
      </w:r>
    </w:p>
    <w:p w:rsidR="00420886" w:rsidRDefault="00420886" w:rsidP="00420886">
      <w:pPr>
        <w:autoSpaceDE w:val="0"/>
        <w:ind w:firstLine="720"/>
        <w:jc w:val="both"/>
        <w:rPr>
          <w:iCs/>
          <w:sz w:val="28"/>
          <w:szCs w:val="28"/>
        </w:rPr>
      </w:pPr>
      <w:r>
        <w:rPr>
          <w:iCs/>
          <w:sz w:val="28"/>
          <w:szCs w:val="28"/>
        </w:rPr>
        <w:t>• имеют рекомендательный характер и могут уточняться образовательным учреждением и родителями (законными представителями) обучающихся;</w:t>
      </w:r>
    </w:p>
    <w:p w:rsidR="00420886" w:rsidRDefault="00420886" w:rsidP="00420886">
      <w:pPr>
        <w:tabs>
          <w:tab w:val="left" w:pos="1260"/>
        </w:tabs>
        <w:autoSpaceDE w:val="0"/>
        <w:ind w:firstLine="720"/>
        <w:jc w:val="both"/>
        <w:rPr>
          <w:iCs/>
          <w:sz w:val="28"/>
          <w:szCs w:val="28"/>
        </w:rPr>
      </w:pPr>
      <w:r>
        <w:rPr>
          <w:iCs/>
          <w:sz w:val="28"/>
          <w:szCs w:val="28"/>
        </w:rPr>
        <w:t>• являются ориентировочной основой для проведения неперсонифицированных оценок образовательной деятельности образовательных учреждений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образовательных учреждений) и в форме мониторинговых исследований.</w:t>
      </w:r>
    </w:p>
    <w:p w:rsidR="00420886" w:rsidRPr="008A233A" w:rsidRDefault="00420886" w:rsidP="00420886">
      <w:pPr>
        <w:tabs>
          <w:tab w:val="left" w:pos="1260"/>
        </w:tabs>
        <w:rPr>
          <w:sz w:val="18"/>
          <w:szCs w:val="28"/>
        </w:rPr>
      </w:pPr>
    </w:p>
    <w:p w:rsidR="00420886" w:rsidRDefault="00420886" w:rsidP="00420886">
      <w:pPr>
        <w:autoSpaceDE w:val="0"/>
        <w:autoSpaceDN w:val="0"/>
        <w:spacing w:line="360" w:lineRule="auto"/>
        <w:ind w:firstLine="454"/>
        <w:rPr>
          <w:iCs/>
          <w:sz w:val="28"/>
          <w:szCs w:val="28"/>
        </w:rPr>
      </w:pPr>
      <w:bookmarkStart w:id="2" w:name="bookmark179"/>
      <w:r>
        <w:rPr>
          <w:b/>
          <w:bCs/>
          <w:iCs/>
          <w:sz w:val="28"/>
          <w:szCs w:val="28"/>
        </w:rPr>
        <w:t>2.3. Программа формирования экологической культуры, здорового и безопасного образа жизни</w:t>
      </w:r>
      <w:bookmarkEnd w:id="2"/>
    </w:p>
    <w:p w:rsidR="00420886" w:rsidRDefault="00420886" w:rsidP="00420886">
      <w:pPr>
        <w:autoSpaceDE w:val="0"/>
        <w:autoSpaceDN w:val="0"/>
        <w:spacing w:line="360" w:lineRule="auto"/>
        <w:ind w:firstLine="454"/>
        <w:jc w:val="both"/>
        <w:rPr>
          <w:sz w:val="28"/>
          <w:szCs w:val="28"/>
        </w:rPr>
      </w:pPr>
      <w:r>
        <w:rPr>
          <w:sz w:val="28"/>
          <w:szCs w:val="28"/>
        </w:rP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420886" w:rsidRDefault="00420886" w:rsidP="00420886">
      <w:pPr>
        <w:autoSpaceDE w:val="0"/>
        <w:autoSpaceDN w:val="0"/>
        <w:spacing w:line="360" w:lineRule="auto"/>
        <w:ind w:firstLine="454"/>
        <w:jc w:val="both"/>
        <w:rPr>
          <w:sz w:val="28"/>
          <w:szCs w:val="28"/>
        </w:rPr>
      </w:pPr>
      <w:r>
        <w:rPr>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420886" w:rsidRDefault="00420886" w:rsidP="00420886">
      <w:pPr>
        <w:autoSpaceDE w:val="0"/>
        <w:autoSpaceDN w:val="0"/>
        <w:spacing w:line="360" w:lineRule="auto"/>
        <w:ind w:firstLine="454"/>
        <w:jc w:val="both"/>
        <w:rPr>
          <w:sz w:val="28"/>
          <w:szCs w:val="28"/>
        </w:rPr>
      </w:pPr>
      <w:r>
        <w:rPr>
          <w:sz w:val="28"/>
          <w:szCs w:val="28"/>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420886" w:rsidRDefault="00420886" w:rsidP="00420886">
      <w:pPr>
        <w:autoSpaceDE w:val="0"/>
        <w:autoSpaceDN w:val="0"/>
        <w:spacing w:line="360" w:lineRule="auto"/>
        <w:ind w:firstLine="454"/>
        <w:jc w:val="both"/>
        <w:rPr>
          <w:sz w:val="28"/>
          <w:szCs w:val="28"/>
        </w:rPr>
      </w:pPr>
      <w:r>
        <w:rPr>
          <w:sz w:val="28"/>
          <w:szCs w:val="28"/>
        </w:rPr>
        <w:lastRenderedPageBreak/>
        <w:t>• неблагоприятные экологические, социальные и экономические условия;</w:t>
      </w:r>
    </w:p>
    <w:p w:rsidR="00420886" w:rsidRDefault="00420886" w:rsidP="00420886">
      <w:pPr>
        <w:autoSpaceDE w:val="0"/>
        <w:autoSpaceDN w:val="0"/>
        <w:spacing w:line="360" w:lineRule="auto"/>
        <w:ind w:firstLine="454"/>
        <w:jc w:val="both"/>
        <w:rPr>
          <w:sz w:val="28"/>
          <w:szCs w:val="28"/>
        </w:rPr>
      </w:pPr>
      <w:r>
        <w:rPr>
          <w:sz w:val="28"/>
          <w:szCs w:val="28"/>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420886" w:rsidRDefault="00420886" w:rsidP="00420886">
      <w:pPr>
        <w:autoSpaceDE w:val="0"/>
        <w:autoSpaceDN w:val="0"/>
        <w:spacing w:line="360" w:lineRule="auto"/>
        <w:ind w:firstLine="454"/>
        <w:jc w:val="both"/>
        <w:rPr>
          <w:sz w:val="28"/>
          <w:szCs w:val="28"/>
        </w:rPr>
      </w:pPr>
      <w:r>
        <w:rPr>
          <w:sz w:val="28"/>
          <w:szCs w:val="28"/>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420886" w:rsidRDefault="00420886" w:rsidP="00420886">
      <w:pPr>
        <w:autoSpaceDE w:val="0"/>
        <w:autoSpaceDN w:val="0"/>
        <w:spacing w:line="360" w:lineRule="auto"/>
        <w:ind w:firstLine="454"/>
        <w:jc w:val="both"/>
        <w:rPr>
          <w:sz w:val="28"/>
          <w:szCs w:val="28"/>
        </w:rPr>
      </w:pPr>
      <w:r>
        <w:rPr>
          <w:sz w:val="28"/>
          <w:szCs w:val="28"/>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420886" w:rsidRDefault="00420886" w:rsidP="00420886">
      <w:pPr>
        <w:autoSpaceDE w:val="0"/>
        <w:autoSpaceDN w:val="0"/>
        <w:spacing w:line="360" w:lineRule="auto"/>
        <w:ind w:firstLine="454"/>
        <w:jc w:val="both"/>
        <w:rPr>
          <w:sz w:val="28"/>
          <w:szCs w:val="28"/>
        </w:rPr>
      </w:pPr>
      <w:r>
        <w:rPr>
          <w:sz w:val="28"/>
          <w:szCs w:val="28"/>
        </w:rP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420886" w:rsidRDefault="00420886" w:rsidP="00420886">
      <w:pPr>
        <w:autoSpaceDE w:val="0"/>
        <w:autoSpaceDN w:val="0"/>
        <w:spacing w:line="360" w:lineRule="auto"/>
        <w:ind w:firstLine="454"/>
        <w:jc w:val="both"/>
        <w:rPr>
          <w:sz w:val="28"/>
          <w:szCs w:val="28"/>
        </w:rPr>
      </w:pPr>
      <w:r>
        <w:rPr>
          <w:sz w:val="28"/>
          <w:szCs w:val="28"/>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420886" w:rsidRDefault="00420886" w:rsidP="00420886">
      <w:pPr>
        <w:autoSpaceDE w:val="0"/>
        <w:autoSpaceDN w:val="0"/>
        <w:spacing w:line="360" w:lineRule="auto"/>
        <w:ind w:firstLine="454"/>
        <w:jc w:val="both"/>
        <w:rPr>
          <w:sz w:val="28"/>
          <w:szCs w:val="28"/>
        </w:rPr>
      </w:pPr>
      <w:r>
        <w:rPr>
          <w:sz w:val="28"/>
          <w:szCs w:val="28"/>
        </w:rPr>
        <w:t xml:space="preserve">При выборе стратегии реализации настоящей программы необходимо учитывать психологические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w:t>
      </w:r>
      <w:r>
        <w:rPr>
          <w:sz w:val="28"/>
          <w:szCs w:val="28"/>
        </w:rPr>
        <w:lastRenderedPageBreak/>
        <w:t>соответствующей экологически безопасной,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420886" w:rsidRDefault="00420886" w:rsidP="008A233A">
      <w:pPr>
        <w:autoSpaceDE w:val="0"/>
        <w:autoSpaceDN w:val="0"/>
        <w:spacing w:line="360" w:lineRule="auto"/>
        <w:ind w:firstLine="454"/>
        <w:jc w:val="both"/>
        <w:rPr>
          <w:sz w:val="28"/>
          <w:szCs w:val="28"/>
        </w:rPr>
      </w:pPr>
      <w:r>
        <w:rPr>
          <w:sz w:val="28"/>
          <w:szCs w:val="28"/>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420886" w:rsidRDefault="00420886" w:rsidP="00420886">
      <w:pPr>
        <w:autoSpaceDE w:val="0"/>
        <w:autoSpaceDN w:val="0"/>
        <w:spacing w:line="360" w:lineRule="auto"/>
        <w:ind w:firstLine="454"/>
        <w:jc w:val="both"/>
        <w:rPr>
          <w:sz w:val="28"/>
          <w:szCs w:val="28"/>
        </w:rPr>
      </w:pPr>
      <w:r>
        <w:rPr>
          <w:b/>
          <w:bCs/>
          <w:i/>
          <w:iCs/>
          <w:sz w:val="28"/>
          <w:szCs w:val="28"/>
        </w:rPr>
        <w:t>Цели и задачи программы</w:t>
      </w:r>
    </w:p>
    <w:p w:rsidR="00420886" w:rsidRDefault="00420886" w:rsidP="00420886">
      <w:pPr>
        <w:autoSpaceDE w:val="0"/>
        <w:autoSpaceDN w:val="0"/>
        <w:spacing w:line="360" w:lineRule="auto"/>
        <w:ind w:firstLine="454"/>
        <w:jc w:val="both"/>
        <w:rPr>
          <w:sz w:val="28"/>
          <w:szCs w:val="28"/>
        </w:rPr>
      </w:pPr>
      <w:r>
        <w:rPr>
          <w:sz w:val="28"/>
          <w:szCs w:val="28"/>
        </w:rPr>
        <w:t>Разработка программы формирования экологической культуры, здорового и безопасного образа жизни, а также организация всей работы по её реализации должны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420886" w:rsidRDefault="00420886" w:rsidP="00420886">
      <w:pPr>
        <w:autoSpaceDE w:val="0"/>
        <w:autoSpaceDN w:val="0"/>
        <w:spacing w:line="360" w:lineRule="auto"/>
        <w:ind w:firstLine="454"/>
        <w:jc w:val="both"/>
        <w:rPr>
          <w:sz w:val="28"/>
          <w:szCs w:val="28"/>
        </w:rPr>
      </w:pPr>
      <w:r>
        <w:rPr>
          <w:sz w:val="28"/>
          <w:szCs w:val="28"/>
        </w:rPr>
        <w:t xml:space="preserve">Основная </w:t>
      </w:r>
      <w:r>
        <w:rPr>
          <w:b/>
          <w:bCs/>
          <w:sz w:val="28"/>
          <w:szCs w:val="28"/>
        </w:rPr>
        <w:t xml:space="preserve">цель </w:t>
      </w:r>
      <w:r>
        <w:rPr>
          <w:sz w:val="28"/>
          <w:szCs w:val="28"/>
        </w:rPr>
        <w:t>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420886" w:rsidRDefault="00420886" w:rsidP="00420886">
      <w:pPr>
        <w:autoSpaceDE w:val="0"/>
        <w:autoSpaceDN w:val="0"/>
        <w:spacing w:line="360" w:lineRule="auto"/>
        <w:ind w:firstLine="454"/>
        <w:jc w:val="both"/>
        <w:rPr>
          <w:sz w:val="28"/>
          <w:szCs w:val="28"/>
        </w:rPr>
      </w:pPr>
      <w:bookmarkStart w:id="3" w:name="bookmark181"/>
      <w:r>
        <w:rPr>
          <w:b/>
          <w:bCs/>
          <w:sz w:val="28"/>
          <w:szCs w:val="28"/>
        </w:rPr>
        <w:t>Задачи программы:</w:t>
      </w:r>
      <w:bookmarkEnd w:id="3"/>
    </w:p>
    <w:p w:rsidR="00420886" w:rsidRDefault="00420886" w:rsidP="00420886">
      <w:pPr>
        <w:autoSpaceDE w:val="0"/>
        <w:autoSpaceDN w:val="0"/>
        <w:spacing w:line="360" w:lineRule="auto"/>
        <w:ind w:firstLine="454"/>
        <w:jc w:val="both"/>
        <w:rPr>
          <w:sz w:val="28"/>
          <w:szCs w:val="28"/>
        </w:rPr>
      </w:pPr>
      <w:r>
        <w:rPr>
          <w:sz w:val="28"/>
          <w:szCs w:val="28"/>
        </w:rPr>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20886" w:rsidRDefault="00420886" w:rsidP="00420886">
      <w:pPr>
        <w:autoSpaceDE w:val="0"/>
        <w:autoSpaceDN w:val="0"/>
        <w:spacing w:line="360" w:lineRule="auto"/>
        <w:ind w:firstLine="454"/>
        <w:jc w:val="both"/>
        <w:rPr>
          <w:sz w:val="28"/>
          <w:szCs w:val="28"/>
        </w:rPr>
      </w:pPr>
      <w:r>
        <w:rPr>
          <w:sz w:val="28"/>
          <w:szCs w:val="28"/>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420886" w:rsidRDefault="00420886" w:rsidP="00420886">
      <w:pPr>
        <w:autoSpaceDE w:val="0"/>
        <w:autoSpaceDN w:val="0"/>
        <w:spacing w:line="360" w:lineRule="auto"/>
        <w:ind w:firstLine="454"/>
        <w:jc w:val="both"/>
        <w:rPr>
          <w:sz w:val="28"/>
          <w:szCs w:val="28"/>
        </w:rPr>
      </w:pPr>
      <w:r>
        <w:rPr>
          <w:sz w:val="28"/>
          <w:szCs w:val="28"/>
        </w:rPr>
        <w:t xml:space="preserve">• дать представление с учётом принципа информационной безопасности о негативных факторах риска для здоровья детей (сниженная двигательная </w:t>
      </w:r>
      <w:r>
        <w:rPr>
          <w:sz w:val="28"/>
          <w:szCs w:val="28"/>
        </w:rPr>
        <w:lastRenderedPageBreak/>
        <w:t>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420886" w:rsidRDefault="00420886" w:rsidP="00420886">
      <w:pPr>
        <w:autoSpaceDE w:val="0"/>
        <w:autoSpaceDN w:val="0"/>
        <w:spacing w:line="360" w:lineRule="auto"/>
        <w:ind w:firstLine="454"/>
        <w:jc w:val="both"/>
        <w:rPr>
          <w:sz w:val="28"/>
          <w:szCs w:val="28"/>
        </w:rPr>
      </w:pPr>
      <w:r>
        <w:rPr>
          <w:sz w:val="28"/>
          <w:szCs w:val="28"/>
        </w:rPr>
        <w:t>• сформировать познавательный интерес и бережное отношение к природе;</w:t>
      </w:r>
    </w:p>
    <w:p w:rsidR="00420886" w:rsidRDefault="00420886" w:rsidP="00420886">
      <w:pPr>
        <w:autoSpaceDE w:val="0"/>
        <w:autoSpaceDN w:val="0"/>
        <w:spacing w:line="360" w:lineRule="auto"/>
        <w:ind w:firstLine="454"/>
        <w:jc w:val="both"/>
        <w:rPr>
          <w:sz w:val="28"/>
          <w:szCs w:val="28"/>
        </w:rPr>
      </w:pPr>
      <w:r>
        <w:rPr>
          <w:sz w:val="28"/>
          <w:szCs w:val="28"/>
        </w:rPr>
        <w:t>• научить школьников выполнять правила личной гигиены и развить готовность на их основе самостоятельно поддерживать своё здоровье;</w:t>
      </w:r>
    </w:p>
    <w:p w:rsidR="00420886" w:rsidRDefault="00420886" w:rsidP="00420886">
      <w:pPr>
        <w:autoSpaceDE w:val="0"/>
        <w:autoSpaceDN w:val="0"/>
        <w:spacing w:line="360" w:lineRule="auto"/>
        <w:ind w:firstLine="454"/>
        <w:jc w:val="both"/>
        <w:rPr>
          <w:sz w:val="28"/>
          <w:szCs w:val="28"/>
        </w:rPr>
      </w:pPr>
      <w:r>
        <w:rPr>
          <w:sz w:val="28"/>
          <w:szCs w:val="28"/>
        </w:rPr>
        <w:t>• сформировать представление о правильном (здоровом) питании, его режиме, структуре, полезных продуктах;</w:t>
      </w:r>
    </w:p>
    <w:p w:rsidR="00420886" w:rsidRDefault="00420886" w:rsidP="00420886">
      <w:pPr>
        <w:autoSpaceDE w:val="0"/>
        <w:autoSpaceDN w:val="0"/>
        <w:spacing w:line="360" w:lineRule="auto"/>
        <w:ind w:firstLine="454"/>
        <w:jc w:val="both"/>
        <w:rPr>
          <w:sz w:val="28"/>
          <w:szCs w:val="28"/>
        </w:rPr>
      </w:pPr>
      <w:r>
        <w:rPr>
          <w:sz w:val="28"/>
          <w:szCs w:val="28"/>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420886" w:rsidRDefault="00420886" w:rsidP="00420886">
      <w:pPr>
        <w:autoSpaceDE w:val="0"/>
        <w:autoSpaceDN w:val="0"/>
        <w:spacing w:line="360" w:lineRule="auto"/>
        <w:ind w:firstLine="454"/>
        <w:jc w:val="both"/>
        <w:rPr>
          <w:sz w:val="28"/>
          <w:szCs w:val="28"/>
        </w:rPr>
      </w:pPr>
      <w:r>
        <w:rPr>
          <w:sz w:val="28"/>
          <w:szCs w:val="28"/>
        </w:rPr>
        <w:t>• обучить безопасному поведению в окружающей среде и элементарным навыкам поведения в экстремальных ситуациях;</w:t>
      </w:r>
    </w:p>
    <w:p w:rsidR="00420886" w:rsidRDefault="00420886" w:rsidP="00420886">
      <w:pPr>
        <w:autoSpaceDE w:val="0"/>
        <w:autoSpaceDN w:val="0"/>
        <w:spacing w:line="360" w:lineRule="auto"/>
        <w:ind w:firstLine="454"/>
        <w:jc w:val="both"/>
        <w:rPr>
          <w:sz w:val="28"/>
          <w:szCs w:val="28"/>
        </w:rPr>
      </w:pPr>
      <w:r>
        <w:rPr>
          <w:sz w:val="28"/>
          <w:szCs w:val="28"/>
        </w:rPr>
        <w:t>• сформировать навыки позитивного общения;</w:t>
      </w:r>
    </w:p>
    <w:p w:rsidR="00420886" w:rsidRDefault="00420886" w:rsidP="00420886">
      <w:pPr>
        <w:autoSpaceDE w:val="0"/>
        <w:autoSpaceDN w:val="0"/>
        <w:spacing w:line="360" w:lineRule="auto"/>
        <w:ind w:firstLine="454"/>
        <w:jc w:val="both"/>
        <w:rPr>
          <w:sz w:val="28"/>
          <w:szCs w:val="28"/>
        </w:rPr>
      </w:pPr>
      <w:r>
        <w:rPr>
          <w:sz w:val="28"/>
          <w:szCs w:val="28"/>
        </w:rPr>
        <w:t>• научить осознанному выбору поступков, стиля поведения, позволяющих сохранять и укреплять здоровье;</w:t>
      </w:r>
    </w:p>
    <w:p w:rsidR="00420886" w:rsidRDefault="00420886" w:rsidP="00420886">
      <w:pPr>
        <w:autoSpaceDE w:val="0"/>
        <w:autoSpaceDN w:val="0"/>
        <w:spacing w:line="360" w:lineRule="auto"/>
        <w:ind w:firstLine="454"/>
        <w:jc w:val="both"/>
        <w:rPr>
          <w:sz w:val="28"/>
          <w:szCs w:val="28"/>
        </w:rPr>
      </w:pPr>
      <w:r>
        <w:rPr>
          <w:sz w:val="28"/>
          <w:szCs w:val="28"/>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420886" w:rsidRDefault="00420886" w:rsidP="00420886">
      <w:pPr>
        <w:autoSpaceDE w:val="0"/>
        <w:autoSpaceDN w:val="0"/>
        <w:spacing w:line="360" w:lineRule="auto"/>
        <w:ind w:firstLine="454"/>
        <w:jc w:val="both"/>
        <w:rPr>
          <w:sz w:val="28"/>
          <w:szCs w:val="28"/>
        </w:rPr>
      </w:pPr>
      <w:bookmarkStart w:id="4" w:name="bookmark182"/>
      <w:r>
        <w:rPr>
          <w:b/>
          <w:bCs/>
          <w:i/>
          <w:iCs/>
          <w:sz w:val="28"/>
          <w:szCs w:val="28"/>
        </w:rPr>
        <w:t>Этапы организации работы образовательного учреждения по реализации программы</w:t>
      </w:r>
      <w:bookmarkEnd w:id="4"/>
    </w:p>
    <w:p w:rsidR="00420886" w:rsidRDefault="00420886" w:rsidP="00420886">
      <w:pPr>
        <w:autoSpaceDE w:val="0"/>
        <w:autoSpaceDN w:val="0"/>
        <w:spacing w:line="360" w:lineRule="auto"/>
        <w:ind w:firstLine="454"/>
        <w:jc w:val="both"/>
        <w:rPr>
          <w:sz w:val="28"/>
          <w:szCs w:val="28"/>
        </w:rPr>
      </w:pPr>
      <w:r>
        <w:rPr>
          <w:sz w:val="28"/>
          <w:szCs w:val="28"/>
        </w:rPr>
        <w:t>Организация работы в школе  по реализации программы формирования экологической культуры, здорового и безопасного образа жизни осуществляется в два этапа.</w:t>
      </w:r>
    </w:p>
    <w:p w:rsidR="00420886" w:rsidRDefault="00420886" w:rsidP="00420886">
      <w:pPr>
        <w:autoSpaceDE w:val="0"/>
        <w:autoSpaceDN w:val="0"/>
        <w:spacing w:line="360" w:lineRule="auto"/>
        <w:ind w:firstLine="454"/>
        <w:jc w:val="both"/>
        <w:rPr>
          <w:sz w:val="28"/>
          <w:szCs w:val="28"/>
        </w:rPr>
      </w:pPr>
      <w:r>
        <w:rPr>
          <w:i/>
          <w:iCs/>
          <w:sz w:val="28"/>
          <w:szCs w:val="28"/>
        </w:rPr>
        <w:t>Первый этап</w:t>
      </w:r>
      <w:r>
        <w:rPr>
          <w:sz w:val="28"/>
          <w:szCs w:val="28"/>
        </w:rPr>
        <w:t xml:space="preserve"> — анализ состояния и планирование работы образовательного учреждения по данному направлению, в том числе по:</w:t>
      </w:r>
    </w:p>
    <w:p w:rsidR="00420886" w:rsidRDefault="00420886" w:rsidP="00420886">
      <w:pPr>
        <w:autoSpaceDE w:val="0"/>
        <w:autoSpaceDN w:val="0"/>
        <w:spacing w:line="360" w:lineRule="auto"/>
        <w:ind w:firstLine="454"/>
        <w:jc w:val="both"/>
        <w:rPr>
          <w:sz w:val="28"/>
          <w:szCs w:val="28"/>
        </w:rPr>
      </w:pPr>
      <w:r>
        <w:rPr>
          <w:sz w:val="28"/>
          <w:szCs w:val="28"/>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420886" w:rsidRDefault="00420886" w:rsidP="00420886">
      <w:pPr>
        <w:autoSpaceDE w:val="0"/>
        <w:autoSpaceDN w:val="0"/>
        <w:spacing w:line="360" w:lineRule="auto"/>
        <w:ind w:firstLine="454"/>
        <w:jc w:val="both"/>
        <w:rPr>
          <w:sz w:val="28"/>
          <w:szCs w:val="28"/>
        </w:rPr>
      </w:pPr>
      <w:r>
        <w:rPr>
          <w:sz w:val="28"/>
          <w:szCs w:val="28"/>
        </w:rPr>
        <w:t>• 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420886" w:rsidRDefault="00420886" w:rsidP="00420886">
      <w:pPr>
        <w:autoSpaceDE w:val="0"/>
        <w:autoSpaceDN w:val="0"/>
        <w:spacing w:line="360" w:lineRule="auto"/>
        <w:ind w:firstLine="454"/>
        <w:jc w:val="both"/>
        <w:rPr>
          <w:sz w:val="28"/>
          <w:szCs w:val="28"/>
        </w:rPr>
      </w:pPr>
      <w:r>
        <w:rPr>
          <w:sz w:val="28"/>
          <w:szCs w:val="28"/>
        </w:rPr>
        <w:lastRenderedPageBreak/>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420886" w:rsidRDefault="00420886" w:rsidP="00420886">
      <w:pPr>
        <w:autoSpaceDE w:val="0"/>
        <w:autoSpaceDN w:val="0"/>
        <w:spacing w:line="360" w:lineRule="auto"/>
        <w:ind w:firstLine="454"/>
        <w:jc w:val="both"/>
        <w:rPr>
          <w:sz w:val="28"/>
          <w:szCs w:val="28"/>
        </w:rPr>
      </w:pPr>
      <w:r>
        <w:rPr>
          <w:i/>
          <w:iCs/>
          <w:sz w:val="28"/>
          <w:szCs w:val="28"/>
        </w:rPr>
        <w:t>Второй этап</w:t>
      </w:r>
      <w:r>
        <w:rPr>
          <w:sz w:val="28"/>
          <w:szCs w:val="28"/>
        </w:rPr>
        <w:t xml:space="preserve"> — организация просветительской, учебно-воспитательной и методической работы образовательного учреждения по данному направлению.</w:t>
      </w:r>
    </w:p>
    <w:p w:rsidR="00420886" w:rsidRDefault="00420886" w:rsidP="00420886">
      <w:pPr>
        <w:autoSpaceDE w:val="0"/>
        <w:autoSpaceDN w:val="0"/>
        <w:spacing w:line="360" w:lineRule="auto"/>
        <w:ind w:firstLine="454"/>
        <w:jc w:val="both"/>
        <w:rPr>
          <w:sz w:val="28"/>
          <w:szCs w:val="28"/>
        </w:rPr>
      </w:pPr>
      <w:r>
        <w:rPr>
          <w:sz w:val="28"/>
          <w:szCs w:val="28"/>
        </w:rPr>
        <w:t>1.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420886" w:rsidRDefault="00420886" w:rsidP="00420886">
      <w:pPr>
        <w:autoSpaceDE w:val="0"/>
        <w:autoSpaceDN w:val="0"/>
        <w:spacing w:line="360" w:lineRule="auto"/>
        <w:ind w:firstLine="454"/>
        <w:jc w:val="both"/>
        <w:rPr>
          <w:sz w:val="28"/>
          <w:szCs w:val="28"/>
        </w:rPr>
      </w:pPr>
      <w:r>
        <w:rPr>
          <w:sz w:val="28"/>
          <w:szCs w:val="28"/>
        </w:rPr>
        <w:t>• 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420886" w:rsidRDefault="00420886" w:rsidP="00420886">
      <w:pPr>
        <w:autoSpaceDE w:val="0"/>
        <w:autoSpaceDN w:val="0"/>
        <w:spacing w:line="360" w:lineRule="auto"/>
        <w:ind w:firstLine="454"/>
        <w:jc w:val="both"/>
        <w:rPr>
          <w:sz w:val="28"/>
          <w:szCs w:val="28"/>
        </w:rPr>
      </w:pPr>
      <w:r>
        <w:rPr>
          <w:sz w:val="28"/>
          <w:szCs w:val="28"/>
        </w:rPr>
        <w:t>• 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420886" w:rsidRDefault="00420886" w:rsidP="00420886">
      <w:pPr>
        <w:autoSpaceDE w:val="0"/>
        <w:autoSpaceDN w:val="0"/>
        <w:spacing w:line="360" w:lineRule="auto"/>
        <w:ind w:firstLine="454"/>
        <w:jc w:val="both"/>
        <w:rPr>
          <w:sz w:val="28"/>
          <w:szCs w:val="28"/>
        </w:rPr>
      </w:pPr>
      <w:r>
        <w:rPr>
          <w:sz w:val="28"/>
          <w:szCs w:val="28"/>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420886" w:rsidRDefault="00420886" w:rsidP="00420886">
      <w:pPr>
        <w:autoSpaceDE w:val="0"/>
        <w:autoSpaceDN w:val="0"/>
        <w:spacing w:line="360" w:lineRule="auto"/>
        <w:ind w:firstLine="454"/>
        <w:jc w:val="both"/>
        <w:rPr>
          <w:sz w:val="28"/>
          <w:szCs w:val="28"/>
        </w:rPr>
      </w:pPr>
      <w:r>
        <w:rPr>
          <w:sz w:val="28"/>
          <w:szCs w:val="28"/>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420886" w:rsidRDefault="00420886" w:rsidP="00420886">
      <w:pPr>
        <w:autoSpaceDE w:val="0"/>
        <w:autoSpaceDN w:val="0"/>
        <w:spacing w:line="360" w:lineRule="auto"/>
        <w:ind w:firstLine="454"/>
        <w:jc w:val="both"/>
        <w:rPr>
          <w:sz w:val="28"/>
          <w:szCs w:val="28"/>
        </w:rPr>
      </w:pPr>
      <w:r>
        <w:rPr>
          <w:sz w:val="28"/>
          <w:szCs w:val="28"/>
        </w:rPr>
        <w:t>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420886" w:rsidRDefault="00420886" w:rsidP="00420886">
      <w:pPr>
        <w:autoSpaceDE w:val="0"/>
        <w:autoSpaceDN w:val="0"/>
        <w:spacing w:line="360" w:lineRule="auto"/>
        <w:ind w:firstLine="454"/>
        <w:jc w:val="both"/>
        <w:rPr>
          <w:sz w:val="28"/>
          <w:szCs w:val="28"/>
        </w:rPr>
      </w:pPr>
      <w:r>
        <w:rPr>
          <w:sz w:val="28"/>
          <w:szCs w:val="28"/>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420886" w:rsidRDefault="00420886" w:rsidP="00420886">
      <w:pPr>
        <w:autoSpaceDE w:val="0"/>
        <w:autoSpaceDN w:val="0"/>
        <w:spacing w:line="360" w:lineRule="auto"/>
        <w:ind w:firstLine="454"/>
        <w:jc w:val="both"/>
        <w:rPr>
          <w:sz w:val="28"/>
          <w:szCs w:val="28"/>
        </w:rPr>
      </w:pPr>
      <w:r>
        <w:rPr>
          <w:sz w:val="28"/>
          <w:szCs w:val="28"/>
        </w:rPr>
        <w:t>• приобретение для педагогов, специалистов и родителей (законных представителей) необходимой научно-методической литературы;</w:t>
      </w:r>
    </w:p>
    <w:p w:rsidR="00420886" w:rsidRDefault="00420886" w:rsidP="00420886">
      <w:pPr>
        <w:autoSpaceDE w:val="0"/>
        <w:autoSpaceDN w:val="0"/>
        <w:spacing w:line="360" w:lineRule="auto"/>
        <w:ind w:firstLine="454"/>
        <w:jc w:val="both"/>
        <w:rPr>
          <w:sz w:val="28"/>
          <w:szCs w:val="28"/>
        </w:rPr>
      </w:pPr>
      <w:r>
        <w:rPr>
          <w:sz w:val="28"/>
          <w:szCs w:val="28"/>
        </w:rPr>
        <w:lastRenderedPageBreak/>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1378E2" w:rsidRPr="001378E2" w:rsidRDefault="001378E2" w:rsidP="00420886">
      <w:pPr>
        <w:autoSpaceDE w:val="0"/>
        <w:autoSpaceDN w:val="0"/>
        <w:spacing w:line="360" w:lineRule="auto"/>
        <w:ind w:firstLine="454"/>
        <w:jc w:val="both"/>
        <w:rPr>
          <w:b/>
          <w:bCs/>
          <w:i/>
          <w:iCs/>
          <w:szCs w:val="28"/>
        </w:rPr>
      </w:pPr>
      <w:bookmarkStart w:id="5" w:name="bookmark183"/>
    </w:p>
    <w:p w:rsidR="00420886" w:rsidRDefault="00420886" w:rsidP="00420886">
      <w:pPr>
        <w:autoSpaceDE w:val="0"/>
        <w:autoSpaceDN w:val="0"/>
        <w:spacing w:line="360" w:lineRule="auto"/>
        <w:ind w:firstLine="454"/>
        <w:jc w:val="both"/>
        <w:rPr>
          <w:sz w:val="28"/>
          <w:szCs w:val="28"/>
        </w:rPr>
      </w:pPr>
      <w:r>
        <w:rPr>
          <w:b/>
          <w:bCs/>
          <w:i/>
          <w:iCs/>
          <w:sz w:val="28"/>
          <w:szCs w:val="28"/>
        </w:rPr>
        <w:t>Основные направления, формы и методы реализации программы</w:t>
      </w:r>
      <w:bookmarkEnd w:id="5"/>
    </w:p>
    <w:p w:rsidR="00420886" w:rsidRDefault="00420886" w:rsidP="00420886">
      <w:pPr>
        <w:autoSpaceDE w:val="0"/>
        <w:autoSpaceDN w:val="0"/>
        <w:spacing w:line="360" w:lineRule="auto"/>
        <w:ind w:firstLine="454"/>
        <w:jc w:val="both"/>
        <w:rPr>
          <w:sz w:val="28"/>
          <w:szCs w:val="28"/>
        </w:rPr>
      </w:pPr>
      <w:r>
        <w:rPr>
          <w:sz w:val="28"/>
          <w:szCs w:val="28"/>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420886" w:rsidRDefault="00420886" w:rsidP="00420886">
      <w:pPr>
        <w:autoSpaceDE w:val="0"/>
        <w:autoSpaceDN w:val="0"/>
        <w:spacing w:line="360" w:lineRule="auto"/>
        <w:ind w:firstLine="454"/>
        <w:jc w:val="both"/>
        <w:rPr>
          <w:sz w:val="28"/>
          <w:szCs w:val="28"/>
        </w:rPr>
      </w:pPr>
      <w:r>
        <w:rPr>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420886" w:rsidRDefault="00420886" w:rsidP="00420886">
      <w:pPr>
        <w:autoSpaceDE w:val="0"/>
        <w:autoSpaceDN w:val="0"/>
        <w:spacing w:line="360" w:lineRule="auto"/>
        <w:ind w:firstLine="454"/>
        <w:jc w:val="both"/>
        <w:rPr>
          <w:sz w:val="28"/>
          <w:szCs w:val="28"/>
        </w:rPr>
      </w:pPr>
      <w:r>
        <w:rPr>
          <w:sz w:val="28"/>
          <w:szCs w:val="28"/>
        </w:rPr>
        <w:t>Основные виды деятельности обучающихся: учебная, учебно- исследовательская, образно-познавательная, игровая, рефлексивно-оценочная, регулятивная, креативная, общественно полезная.</w:t>
      </w:r>
    </w:p>
    <w:p w:rsidR="00420886" w:rsidRDefault="00420886" w:rsidP="00420886">
      <w:pPr>
        <w:autoSpaceDE w:val="0"/>
        <w:autoSpaceDN w:val="0"/>
        <w:spacing w:line="360" w:lineRule="auto"/>
        <w:ind w:firstLine="454"/>
        <w:jc w:val="both"/>
        <w:rPr>
          <w:sz w:val="28"/>
          <w:szCs w:val="28"/>
        </w:rPr>
      </w:pPr>
      <w:r>
        <w:rPr>
          <w:sz w:val="28"/>
          <w:szCs w:val="28"/>
        </w:rPr>
        <w:t>Формируемые ценности: природа, здоровье, экологическая культура, экологически безопасное поведение.</w:t>
      </w:r>
    </w:p>
    <w:p w:rsidR="00420886" w:rsidRDefault="00420886" w:rsidP="00420886">
      <w:pPr>
        <w:autoSpaceDE w:val="0"/>
        <w:autoSpaceDN w:val="0"/>
        <w:spacing w:line="360" w:lineRule="auto"/>
        <w:ind w:firstLine="454"/>
        <w:jc w:val="both"/>
        <w:rPr>
          <w:sz w:val="28"/>
          <w:szCs w:val="28"/>
        </w:rPr>
      </w:pPr>
      <w:r>
        <w:rPr>
          <w:sz w:val="28"/>
          <w:szCs w:val="28"/>
        </w:rPr>
        <w:t>Основные формы организации внеурочной деятельности: развивающие ситуации игрового и учебного типа.</w:t>
      </w:r>
    </w:p>
    <w:p w:rsidR="00420886" w:rsidRDefault="00420886" w:rsidP="00420886">
      <w:pPr>
        <w:autoSpaceDE w:val="0"/>
        <w:autoSpaceDN w:val="0"/>
        <w:spacing w:line="360" w:lineRule="auto"/>
        <w:ind w:firstLine="454"/>
        <w:jc w:val="both"/>
        <w:rPr>
          <w:sz w:val="28"/>
          <w:szCs w:val="28"/>
        </w:rPr>
      </w:pPr>
      <w:r>
        <w:rPr>
          <w:iCs/>
          <w:sz w:val="28"/>
          <w:szCs w:val="28"/>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420886" w:rsidRDefault="00420886" w:rsidP="00420886">
      <w:pPr>
        <w:autoSpaceDE w:val="0"/>
        <w:autoSpaceDN w:val="0"/>
        <w:spacing w:line="360" w:lineRule="auto"/>
        <w:ind w:firstLine="454"/>
        <w:jc w:val="both"/>
        <w:rPr>
          <w:sz w:val="28"/>
          <w:szCs w:val="28"/>
        </w:rPr>
      </w:pPr>
      <w:r>
        <w:rPr>
          <w:sz w:val="28"/>
          <w:szCs w:val="28"/>
        </w:rPr>
        <w:t>• создание экологически безопасной, здоровьесберегающей инфраструктуры образовательного учреждения;</w:t>
      </w:r>
    </w:p>
    <w:p w:rsidR="00420886" w:rsidRDefault="00420886" w:rsidP="00420886">
      <w:pPr>
        <w:autoSpaceDE w:val="0"/>
        <w:autoSpaceDN w:val="0"/>
        <w:spacing w:line="360" w:lineRule="auto"/>
        <w:ind w:firstLine="454"/>
        <w:jc w:val="both"/>
        <w:rPr>
          <w:sz w:val="28"/>
          <w:szCs w:val="28"/>
        </w:rPr>
      </w:pPr>
      <w:r>
        <w:rPr>
          <w:sz w:val="28"/>
          <w:szCs w:val="28"/>
        </w:rPr>
        <w:t>• организация учебной и внеурочной деятельности обучающихся;</w:t>
      </w:r>
    </w:p>
    <w:p w:rsidR="00420886" w:rsidRDefault="00420886" w:rsidP="00420886">
      <w:pPr>
        <w:autoSpaceDE w:val="0"/>
        <w:autoSpaceDN w:val="0"/>
        <w:spacing w:line="360" w:lineRule="auto"/>
        <w:ind w:firstLine="454"/>
        <w:jc w:val="both"/>
        <w:rPr>
          <w:sz w:val="28"/>
          <w:szCs w:val="28"/>
        </w:rPr>
      </w:pPr>
      <w:r>
        <w:rPr>
          <w:sz w:val="28"/>
          <w:szCs w:val="28"/>
        </w:rPr>
        <w:t>• организация физкультурно-оздоровительной работы;</w:t>
      </w:r>
    </w:p>
    <w:p w:rsidR="00420886" w:rsidRDefault="00420886" w:rsidP="00420886">
      <w:pPr>
        <w:autoSpaceDE w:val="0"/>
        <w:autoSpaceDN w:val="0"/>
        <w:spacing w:line="360" w:lineRule="auto"/>
        <w:ind w:firstLine="454"/>
        <w:jc w:val="both"/>
        <w:rPr>
          <w:sz w:val="28"/>
          <w:szCs w:val="28"/>
        </w:rPr>
      </w:pPr>
      <w:r>
        <w:rPr>
          <w:sz w:val="28"/>
          <w:szCs w:val="28"/>
        </w:rPr>
        <w:t>• реализация дополнительных образовательных курсов;</w:t>
      </w:r>
    </w:p>
    <w:p w:rsidR="00420886" w:rsidRDefault="00420886" w:rsidP="00420886">
      <w:pPr>
        <w:autoSpaceDE w:val="0"/>
        <w:autoSpaceDN w:val="0"/>
        <w:spacing w:line="360" w:lineRule="auto"/>
        <w:ind w:firstLine="454"/>
        <w:jc w:val="both"/>
        <w:rPr>
          <w:sz w:val="28"/>
          <w:szCs w:val="28"/>
        </w:rPr>
      </w:pPr>
      <w:r>
        <w:rPr>
          <w:sz w:val="28"/>
          <w:szCs w:val="28"/>
        </w:rPr>
        <w:t>• организация работы с родителями (законными представителями).</w:t>
      </w:r>
    </w:p>
    <w:p w:rsidR="003706F5" w:rsidRDefault="003706F5" w:rsidP="00420886">
      <w:pPr>
        <w:autoSpaceDE w:val="0"/>
        <w:autoSpaceDN w:val="0"/>
        <w:spacing w:line="360" w:lineRule="auto"/>
        <w:ind w:firstLine="454"/>
        <w:jc w:val="both"/>
        <w:rPr>
          <w:sz w:val="28"/>
          <w:szCs w:val="28"/>
        </w:rPr>
      </w:pPr>
    </w:p>
    <w:p w:rsidR="003706F5" w:rsidRDefault="003706F5" w:rsidP="00420886">
      <w:pPr>
        <w:autoSpaceDE w:val="0"/>
        <w:autoSpaceDN w:val="0"/>
        <w:spacing w:line="360" w:lineRule="auto"/>
        <w:ind w:firstLine="454"/>
        <w:jc w:val="both"/>
        <w:rPr>
          <w:sz w:val="28"/>
          <w:szCs w:val="28"/>
        </w:rPr>
      </w:pPr>
    </w:p>
    <w:p w:rsidR="003706F5" w:rsidRDefault="003706F5" w:rsidP="00420886">
      <w:pPr>
        <w:autoSpaceDE w:val="0"/>
        <w:autoSpaceDN w:val="0"/>
        <w:spacing w:line="360" w:lineRule="auto"/>
        <w:ind w:firstLine="454"/>
        <w:jc w:val="both"/>
        <w:rPr>
          <w:sz w:val="28"/>
          <w:szCs w:val="28"/>
        </w:rPr>
      </w:pPr>
    </w:p>
    <w:p w:rsidR="00420886" w:rsidRDefault="00420886" w:rsidP="00420886">
      <w:pPr>
        <w:autoSpaceDE w:val="0"/>
        <w:autoSpaceDN w:val="0"/>
        <w:spacing w:line="360" w:lineRule="auto"/>
        <w:ind w:firstLine="454"/>
        <w:jc w:val="both"/>
        <w:rPr>
          <w:sz w:val="28"/>
          <w:szCs w:val="28"/>
        </w:rPr>
      </w:pPr>
      <w:r>
        <w:rPr>
          <w:sz w:val="28"/>
          <w:szCs w:val="28"/>
        </w:rPr>
        <w:t>   </w:t>
      </w:r>
    </w:p>
    <w:p w:rsidR="00420886" w:rsidRDefault="00187043" w:rsidP="00420886">
      <w:pPr>
        <w:autoSpaceDE w:val="0"/>
        <w:autoSpaceDN w:val="0"/>
        <w:spacing w:line="360" w:lineRule="auto"/>
        <w:ind w:firstLine="454"/>
        <w:jc w:val="both"/>
        <w:rPr>
          <w:sz w:val="28"/>
          <w:szCs w:val="28"/>
        </w:rPr>
      </w:pPr>
      <w:r>
        <w:pict>
          <v:group id="_x0000_s1026" style="position:absolute;left:0;text-align:left;margin-left:0;margin-top:-18pt;width:441.75pt;height:177pt;z-index:251658240" coordorigin="2415,7740" coordsize="8835,3540">
            <v:shapetype id="_x0000_t202" coordsize="21600,21600" o:spt="202" path="m,l,21600r21600,l21600,xe">
              <v:stroke joinstyle="miter"/>
              <v:path gradientshapeok="t" o:connecttype="rect"/>
            </v:shapetype>
            <v:shape id="_x0000_s1027" type="#_x0000_t202" style="position:absolute;left:2415;top:7740;width:8835;height:735">
              <v:textbox style="mso-next-textbox:#_x0000_s1027">
                <w:txbxContent>
                  <w:tbl>
                    <w:tblPr>
                      <w:tblW w:w="5000" w:type="pct"/>
                      <w:tblCellSpacing w:w="0" w:type="dxa"/>
                      <w:tblCellMar>
                        <w:left w:w="0" w:type="dxa"/>
                        <w:right w:w="0" w:type="dxa"/>
                      </w:tblCellMar>
                      <w:tblLook w:val="04A0" w:firstRow="1" w:lastRow="0" w:firstColumn="1" w:lastColumn="0" w:noHBand="0" w:noVBand="1"/>
                    </w:tblPr>
                    <w:tblGrid>
                      <w:gridCol w:w="8547"/>
                    </w:tblGrid>
                    <w:tr w:rsidR="000A7B4F">
                      <w:trPr>
                        <w:tblCellSpacing w:w="0" w:type="dxa"/>
                      </w:trPr>
                      <w:tc>
                        <w:tcPr>
                          <w:tcW w:w="0" w:type="auto"/>
                          <w:vAlign w:val="center"/>
                          <w:hideMark/>
                        </w:tcPr>
                        <w:p w:rsidR="000A7B4F" w:rsidRDefault="000A7B4F">
                          <w:pPr>
                            <w:pStyle w:val="a40"/>
                            <w:ind w:firstLine="0"/>
                            <w:jc w:val="center"/>
                            <w:rPr>
                              <w:b/>
                            </w:rPr>
                          </w:pPr>
                          <w:r>
                            <w:rPr>
                              <w:b/>
                            </w:rPr>
                            <w:t>Формирование экологической культуры,</w:t>
                          </w:r>
                        </w:p>
                        <w:p w:rsidR="000A7B4F" w:rsidRDefault="000A7B4F">
                          <w:pPr>
                            <w:pStyle w:val="a40"/>
                            <w:ind w:firstLine="0"/>
                            <w:jc w:val="center"/>
                            <w:rPr>
                              <w:b/>
                            </w:rPr>
                          </w:pPr>
                          <w:r>
                            <w:rPr>
                              <w:b/>
                            </w:rPr>
                            <w:t>здорового и безопасного образа жизни</w:t>
                          </w:r>
                        </w:p>
                      </w:tc>
                    </w:tr>
                  </w:tbl>
                  <w:p w:rsidR="000A7B4F" w:rsidRDefault="000A7B4F" w:rsidP="00420886"/>
                </w:txbxContent>
              </v:textbox>
            </v:shape>
            <v:shape id="_x0000_s1028" type="#_x0000_t202" style="position:absolute;left:2625;top:8805;width:1575;height:2475">
              <v:textbox style="mso-next-textbox:#_x0000_s1028">
                <w:txbxContent>
                  <w:tbl>
                    <w:tblPr>
                      <w:tblW w:w="5000" w:type="pct"/>
                      <w:tblCellSpacing w:w="0" w:type="dxa"/>
                      <w:tblCellMar>
                        <w:left w:w="0" w:type="dxa"/>
                        <w:right w:w="0" w:type="dxa"/>
                      </w:tblCellMar>
                      <w:tblLook w:val="04A0" w:firstRow="1" w:lastRow="0" w:firstColumn="1" w:lastColumn="0" w:noHBand="0" w:noVBand="1"/>
                    </w:tblPr>
                    <w:tblGrid>
                      <w:gridCol w:w="1287"/>
                    </w:tblGrid>
                    <w:tr w:rsidR="000A7B4F">
                      <w:trPr>
                        <w:tblCellSpacing w:w="0" w:type="dxa"/>
                      </w:trPr>
                      <w:tc>
                        <w:tcPr>
                          <w:tcW w:w="0" w:type="auto"/>
                          <w:vAlign w:val="center"/>
                          <w:hideMark/>
                        </w:tcPr>
                        <w:p w:rsidR="000A7B4F" w:rsidRDefault="000A7B4F">
                          <w:pPr>
                            <w:pStyle w:val="a40"/>
                            <w:ind w:firstLine="0"/>
                            <w:jc w:val="center"/>
                          </w:pPr>
                          <w:r>
                            <w:t>Безопасная инфра-структура ОУ</w:t>
                          </w:r>
                        </w:p>
                      </w:tc>
                    </w:tr>
                  </w:tbl>
                  <w:p w:rsidR="000A7B4F" w:rsidRDefault="000A7B4F" w:rsidP="00420886"/>
                </w:txbxContent>
              </v:textbox>
            </v:shape>
            <v:shape id="_x0000_s1029" type="#_x0000_t202" style="position:absolute;left:4380;top:8805;width:1575;height:2475">
              <v:textbox style="mso-next-textbox:#_x0000_s1029">
                <w:txbxContent>
                  <w:tbl>
                    <w:tblPr>
                      <w:tblW w:w="5000" w:type="pct"/>
                      <w:tblCellSpacing w:w="0" w:type="dxa"/>
                      <w:tblCellMar>
                        <w:left w:w="0" w:type="dxa"/>
                        <w:right w:w="0" w:type="dxa"/>
                      </w:tblCellMar>
                      <w:tblLook w:val="04A0" w:firstRow="1" w:lastRow="0" w:firstColumn="1" w:lastColumn="0" w:noHBand="0" w:noVBand="1"/>
                    </w:tblPr>
                    <w:tblGrid>
                      <w:gridCol w:w="1287"/>
                    </w:tblGrid>
                    <w:tr w:rsidR="000A7B4F">
                      <w:trPr>
                        <w:tblCellSpacing w:w="0" w:type="dxa"/>
                      </w:trPr>
                      <w:tc>
                        <w:tcPr>
                          <w:tcW w:w="0" w:type="auto"/>
                          <w:vAlign w:val="center"/>
                          <w:hideMark/>
                        </w:tcPr>
                        <w:p w:rsidR="000A7B4F" w:rsidRDefault="000A7B4F">
                          <w:pPr>
                            <w:pStyle w:val="a40"/>
                            <w:ind w:firstLine="0"/>
                            <w:jc w:val="center"/>
                          </w:pPr>
                          <w:r>
                            <w:t>Организа-ция учебной и внеуроч-ной деятельнос-ти обучаю-щихся</w:t>
                          </w:r>
                        </w:p>
                      </w:tc>
                    </w:tr>
                  </w:tbl>
                  <w:p w:rsidR="000A7B4F" w:rsidRDefault="000A7B4F" w:rsidP="00420886"/>
                </w:txbxContent>
              </v:textbox>
            </v:shape>
            <v:shape id="_x0000_s1030" type="#_x0000_t202" style="position:absolute;left:6150;top:8805;width:1575;height:2475">
              <v:textbox style="mso-next-textbox:#_x0000_s1030">
                <w:txbxContent>
                  <w:tbl>
                    <w:tblPr>
                      <w:tblW w:w="5000" w:type="pct"/>
                      <w:tblCellSpacing w:w="0" w:type="dxa"/>
                      <w:tblCellMar>
                        <w:left w:w="0" w:type="dxa"/>
                        <w:right w:w="0" w:type="dxa"/>
                      </w:tblCellMar>
                      <w:tblLook w:val="04A0" w:firstRow="1" w:lastRow="0" w:firstColumn="1" w:lastColumn="0" w:noHBand="0" w:noVBand="1"/>
                    </w:tblPr>
                    <w:tblGrid>
                      <w:gridCol w:w="1292"/>
                    </w:tblGrid>
                    <w:tr w:rsidR="000A7B4F">
                      <w:trPr>
                        <w:tblCellSpacing w:w="0" w:type="dxa"/>
                      </w:trPr>
                      <w:tc>
                        <w:tcPr>
                          <w:tcW w:w="0" w:type="auto"/>
                          <w:vAlign w:val="center"/>
                          <w:hideMark/>
                        </w:tcPr>
                        <w:p w:rsidR="000A7B4F" w:rsidRDefault="000A7B4F">
                          <w:pPr>
                            <w:pStyle w:val="a40"/>
                            <w:ind w:firstLine="0"/>
                            <w:jc w:val="center"/>
                          </w:pPr>
                          <w:r>
                            <w:t>Организа-цияфизкуль-турно-оздорови-тельной работы</w:t>
                          </w:r>
                        </w:p>
                      </w:tc>
                    </w:tr>
                  </w:tbl>
                  <w:p w:rsidR="000A7B4F" w:rsidRDefault="000A7B4F" w:rsidP="00420886"/>
                </w:txbxContent>
              </v:textbox>
            </v:shape>
            <v:shape id="_x0000_s1031" type="#_x0000_t202" style="position:absolute;left:7905;top:8805;width:1575;height:2475">
              <v:textbox style="mso-next-textbox:#_x0000_s1031">
                <w:txbxContent>
                  <w:tbl>
                    <w:tblPr>
                      <w:tblW w:w="5000" w:type="pct"/>
                      <w:tblCellSpacing w:w="0" w:type="dxa"/>
                      <w:tblCellMar>
                        <w:left w:w="0" w:type="dxa"/>
                        <w:right w:w="0" w:type="dxa"/>
                      </w:tblCellMar>
                      <w:tblLook w:val="04A0" w:firstRow="1" w:lastRow="0" w:firstColumn="1" w:lastColumn="0" w:noHBand="0" w:noVBand="1"/>
                    </w:tblPr>
                    <w:tblGrid>
                      <w:gridCol w:w="1834"/>
                    </w:tblGrid>
                    <w:tr w:rsidR="000A7B4F">
                      <w:trPr>
                        <w:tblCellSpacing w:w="0" w:type="dxa"/>
                      </w:trPr>
                      <w:tc>
                        <w:tcPr>
                          <w:tcW w:w="0" w:type="auto"/>
                          <w:vAlign w:val="center"/>
                          <w:hideMark/>
                        </w:tcPr>
                        <w:p w:rsidR="000A7B4F" w:rsidRDefault="000A7B4F">
                          <w:pPr>
                            <w:pStyle w:val="a40"/>
                            <w:ind w:firstLine="0"/>
                            <w:jc w:val="center"/>
                          </w:pPr>
                          <w:r>
                            <w:t>Реализация дополни-тельныхобразова-тельных курсов</w:t>
                          </w:r>
                        </w:p>
                      </w:tc>
                    </w:tr>
                  </w:tbl>
                  <w:p w:rsidR="000A7B4F" w:rsidRDefault="000A7B4F" w:rsidP="00420886"/>
                </w:txbxContent>
              </v:textbox>
            </v:shape>
            <v:shape id="_x0000_s1032" type="#_x0000_t202" style="position:absolute;left:9675;top:8805;width:1575;height:2475">
              <v:textbox style="mso-next-textbox:#_x0000_s1032">
                <w:txbxContent>
                  <w:tbl>
                    <w:tblPr>
                      <w:tblW w:w="5000" w:type="pct"/>
                      <w:tblCellSpacing w:w="0" w:type="dxa"/>
                      <w:tblCellMar>
                        <w:left w:w="0" w:type="dxa"/>
                        <w:right w:w="0" w:type="dxa"/>
                      </w:tblCellMar>
                      <w:tblLook w:val="04A0" w:firstRow="1" w:lastRow="0" w:firstColumn="1" w:lastColumn="0" w:noHBand="0" w:noVBand="1"/>
                    </w:tblPr>
                    <w:tblGrid>
                      <w:gridCol w:w="1287"/>
                    </w:tblGrid>
                    <w:tr w:rsidR="000A7B4F">
                      <w:trPr>
                        <w:tblCellSpacing w:w="0" w:type="dxa"/>
                      </w:trPr>
                      <w:tc>
                        <w:tcPr>
                          <w:tcW w:w="0" w:type="auto"/>
                          <w:vAlign w:val="center"/>
                          <w:hideMark/>
                        </w:tcPr>
                        <w:p w:rsidR="000A7B4F" w:rsidRDefault="000A7B4F">
                          <w:pPr>
                            <w:pStyle w:val="a40"/>
                            <w:ind w:firstLine="0"/>
                            <w:jc w:val="center"/>
                          </w:pPr>
                          <w:r>
                            <w:t>Работа с родителями (законными представи-телями)</w:t>
                          </w:r>
                        </w:p>
                      </w:tc>
                    </w:tr>
                  </w:tbl>
                  <w:p w:rsidR="000A7B4F" w:rsidRDefault="000A7B4F" w:rsidP="00420886"/>
                </w:txbxContent>
              </v:textbox>
            </v:shape>
            <v:shapetype id="_x0000_t32" coordsize="21600,21600" o:spt="32" o:oned="t" path="m,l21600,21600e" filled="f">
              <v:path arrowok="t" fillok="f" o:connecttype="none"/>
              <o:lock v:ext="edit" shapetype="t"/>
            </v:shapetype>
            <v:shape id="_x0000_s1033" type="#_x0000_t32" style="position:absolute;left:3480;top:8475;width:3360;height:330;flip:x" o:connectortype="straight">
              <v:stroke endarrow="block"/>
            </v:shape>
            <v:shape id="_x0000_s1034" type="#_x0000_t32" style="position:absolute;left:5385;top:8475;width:1455;height:330;flip:x" o:connectortype="straight">
              <v:stroke endarrow="block"/>
            </v:shape>
            <v:shape id="_x0000_s1035" type="#_x0000_t32" style="position:absolute;left:6840;top:8475;width:0;height:330" o:connectortype="straight">
              <v:stroke endarrow="block"/>
            </v:shape>
            <v:shape id="_x0000_s1036" type="#_x0000_t32" style="position:absolute;left:6840;top:8475;width:1755;height:330" o:connectortype="straight">
              <v:stroke endarrow="block"/>
            </v:shape>
            <v:shape id="_x0000_s1037" type="#_x0000_t32" style="position:absolute;left:6840;top:8475;width:3780;height:330" o:connectortype="straight">
              <v:stroke endarrow="block"/>
            </v:shape>
          </v:group>
        </w:pict>
      </w:r>
      <w:r w:rsidR="00420886">
        <w:rPr>
          <w:sz w:val="28"/>
          <w:szCs w:val="28"/>
        </w:rPr>
        <w:t> </w:t>
      </w:r>
    </w:p>
    <w:p w:rsidR="00420886" w:rsidRDefault="00420886" w:rsidP="00420886">
      <w:pPr>
        <w:autoSpaceDE w:val="0"/>
        <w:autoSpaceDN w:val="0"/>
        <w:spacing w:line="360" w:lineRule="auto"/>
        <w:ind w:firstLine="454"/>
        <w:jc w:val="both"/>
        <w:rPr>
          <w:sz w:val="28"/>
          <w:szCs w:val="28"/>
        </w:rPr>
      </w:pPr>
      <w:r>
        <w:rPr>
          <w:sz w:val="28"/>
          <w:szCs w:val="28"/>
        </w:rPr>
        <w:t> </w:t>
      </w:r>
    </w:p>
    <w:p w:rsidR="00420886" w:rsidRDefault="00420886" w:rsidP="00420886">
      <w:pPr>
        <w:autoSpaceDE w:val="0"/>
        <w:autoSpaceDN w:val="0"/>
        <w:spacing w:line="360" w:lineRule="auto"/>
        <w:ind w:firstLine="454"/>
        <w:jc w:val="both"/>
        <w:rPr>
          <w:sz w:val="28"/>
          <w:szCs w:val="28"/>
        </w:rPr>
      </w:pPr>
      <w:r>
        <w:rPr>
          <w:sz w:val="28"/>
          <w:szCs w:val="28"/>
        </w:rPr>
        <w:t> </w:t>
      </w:r>
    </w:p>
    <w:p w:rsidR="00420886" w:rsidRDefault="00420886" w:rsidP="00420886">
      <w:pPr>
        <w:autoSpaceDE w:val="0"/>
        <w:autoSpaceDN w:val="0"/>
        <w:spacing w:line="360" w:lineRule="auto"/>
        <w:ind w:firstLine="454"/>
        <w:jc w:val="both"/>
        <w:rPr>
          <w:sz w:val="28"/>
          <w:szCs w:val="28"/>
        </w:rPr>
      </w:pPr>
      <w:r>
        <w:rPr>
          <w:sz w:val="28"/>
          <w:szCs w:val="28"/>
        </w:rPr>
        <w:t> </w:t>
      </w:r>
    </w:p>
    <w:p w:rsidR="00420886" w:rsidRDefault="00420886" w:rsidP="00420886">
      <w:pPr>
        <w:autoSpaceDE w:val="0"/>
        <w:autoSpaceDN w:val="0"/>
        <w:spacing w:line="360" w:lineRule="auto"/>
        <w:ind w:firstLine="454"/>
        <w:jc w:val="both"/>
        <w:rPr>
          <w:sz w:val="28"/>
          <w:szCs w:val="28"/>
        </w:rPr>
      </w:pPr>
      <w:r>
        <w:rPr>
          <w:sz w:val="28"/>
          <w:szCs w:val="28"/>
        </w:rPr>
        <w:t> </w:t>
      </w:r>
    </w:p>
    <w:p w:rsidR="00420886" w:rsidRDefault="00420886" w:rsidP="00420886">
      <w:pPr>
        <w:autoSpaceDE w:val="0"/>
        <w:autoSpaceDN w:val="0"/>
        <w:spacing w:line="360" w:lineRule="auto"/>
        <w:ind w:firstLine="454"/>
        <w:jc w:val="both"/>
        <w:rPr>
          <w:sz w:val="28"/>
          <w:szCs w:val="28"/>
        </w:rPr>
      </w:pPr>
      <w:r>
        <w:rPr>
          <w:sz w:val="28"/>
          <w:szCs w:val="28"/>
        </w:rPr>
        <w:t> </w:t>
      </w:r>
    </w:p>
    <w:p w:rsidR="00420886" w:rsidRDefault="00420886" w:rsidP="00420886">
      <w:pPr>
        <w:autoSpaceDE w:val="0"/>
        <w:autoSpaceDN w:val="0"/>
        <w:spacing w:line="360" w:lineRule="auto"/>
        <w:ind w:firstLine="454"/>
        <w:jc w:val="both"/>
        <w:rPr>
          <w:sz w:val="28"/>
          <w:szCs w:val="28"/>
        </w:rPr>
      </w:pPr>
      <w:r>
        <w:rPr>
          <w:i/>
          <w:iCs/>
          <w:sz w:val="28"/>
          <w:szCs w:val="28"/>
        </w:rPr>
        <w:t> </w:t>
      </w:r>
    </w:p>
    <w:p w:rsidR="00420886" w:rsidRDefault="00420886" w:rsidP="00420886">
      <w:pPr>
        <w:rPr>
          <w:sz w:val="28"/>
          <w:szCs w:val="28"/>
        </w:rPr>
      </w:pPr>
    </w:p>
    <w:p w:rsidR="00420886" w:rsidRDefault="00420886" w:rsidP="00420886">
      <w:pPr>
        <w:autoSpaceDE w:val="0"/>
        <w:autoSpaceDN w:val="0"/>
        <w:spacing w:line="360" w:lineRule="auto"/>
        <w:ind w:firstLine="454"/>
        <w:jc w:val="both"/>
        <w:rPr>
          <w:sz w:val="28"/>
          <w:szCs w:val="28"/>
        </w:rPr>
      </w:pPr>
      <w:r>
        <w:rPr>
          <w:i/>
          <w:iCs/>
          <w:sz w:val="28"/>
          <w:szCs w:val="28"/>
        </w:rPr>
        <w:t>Экологически безопасная, здоровьесберегающая инфраструктура образовательного учреждения</w:t>
      </w:r>
      <w:r>
        <w:rPr>
          <w:sz w:val="28"/>
          <w:szCs w:val="28"/>
        </w:rPr>
        <w:t xml:space="preserve"> включает:</w:t>
      </w:r>
    </w:p>
    <w:p w:rsidR="00420886" w:rsidRDefault="00420886" w:rsidP="00420886">
      <w:pPr>
        <w:autoSpaceDE w:val="0"/>
        <w:autoSpaceDN w:val="0"/>
        <w:spacing w:line="360" w:lineRule="auto"/>
        <w:ind w:firstLine="454"/>
        <w:jc w:val="both"/>
        <w:rPr>
          <w:sz w:val="28"/>
          <w:szCs w:val="28"/>
        </w:rPr>
      </w:pPr>
      <w:r>
        <w:rPr>
          <w:sz w:val="28"/>
          <w:szCs w:val="28"/>
        </w:rPr>
        <w:t>• 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420886" w:rsidRDefault="00420886" w:rsidP="00420886">
      <w:pPr>
        <w:autoSpaceDE w:val="0"/>
        <w:autoSpaceDN w:val="0"/>
        <w:spacing w:line="360" w:lineRule="auto"/>
        <w:ind w:firstLine="454"/>
        <w:jc w:val="both"/>
        <w:rPr>
          <w:sz w:val="28"/>
          <w:szCs w:val="28"/>
        </w:rPr>
      </w:pPr>
      <w:r>
        <w:rPr>
          <w:sz w:val="28"/>
          <w:szCs w:val="28"/>
        </w:rPr>
        <w:t>• наличие и необходимое оснащение помещений для питания обучающихся, а также для хранения и приготовления пищи;</w:t>
      </w:r>
    </w:p>
    <w:p w:rsidR="00420886" w:rsidRDefault="00420886" w:rsidP="00420886">
      <w:pPr>
        <w:autoSpaceDE w:val="0"/>
        <w:autoSpaceDN w:val="0"/>
        <w:spacing w:line="360" w:lineRule="auto"/>
        <w:ind w:firstLine="454"/>
        <w:jc w:val="both"/>
        <w:rPr>
          <w:sz w:val="28"/>
          <w:szCs w:val="28"/>
        </w:rPr>
      </w:pPr>
      <w:r>
        <w:rPr>
          <w:sz w:val="28"/>
          <w:szCs w:val="28"/>
        </w:rPr>
        <w:t>• организацию качественного горячего питания обучающихся, в том числе горячих завтраков;</w:t>
      </w:r>
    </w:p>
    <w:p w:rsidR="00420886" w:rsidRDefault="00420886" w:rsidP="00420886">
      <w:pPr>
        <w:autoSpaceDE w:val="0"/>
        <w:autoSpaceDN w:val="0"/>
        <w:spacing w:line="360" w:lineRule="auto"/>
        <w:ind w:firstLine="454"/>
        <w:jc w:val="both"/>
        <w:rPr>
          <w:sz w:val="28"/>
          <w:szCs w:val="28"/>
        </w:rPr>
      </w:pPr>
      <w:r>
        <w:rPr>
          <w:sz w:val="28"/>
          <w:szCs w:val="28"/>
        </w:rPr>
        <w:t>• оснащённость кабинетов, физкультурного зала, спортплощадок необходимым игровым и спортивным оборудованием и инвентарём;</w:t>
      </w:r>
    </w:p>
    <w:p w:rsidR="00420886" w:rsidRDefault="00420886" w:rsidP="00420886">
      <w:pPr>
        <w:autoSpaceDE w:val="0"/>
        <w:autoSpaceDN w:val="0"/>
        <w:spacing w:line="360" w:lineRule="auto"/>
        <w:ind w:firstLine="454"/>
        <w:jc w:val="both"/>
        <w:rPr>
          <w:sz w:val="28"/>
          <w:szCs w:val="28"/>
        </w:rPr>
      </w:pPr>
      <w:r>
        <w:rPr>
          <w:sz w:val="28"/>
          <w:szCs w:val="28"/>
        </w:rPr>
        <w:t>• наличие помещений для медицинского персонала;</w:t>
      </w:r>
    </w:p>
    <w:p w:rsidR="00420886" w:rsidRDefault="00420886" w:rsidP="00420886">
      <w:pPr>
        <w:autoSpaceDE w:val="0"/>
        <w:autoSpaceDN w:val="0"/>
        <w:spacing w:line="360" w:lineRule="auto"/>
        <w:ind w:firstLine="454"/>
        <w:jc w:val="both"/>
        <w:rPr>
          <w:sz w:val="28"/>
          <w:szCs w:val="28"/>
        </w:rPr>
      </w:pPr>
      <w:r>
        <w:rPr>
          <w:sz w:val="28"/>
          <w:szCs w:val="28"/>
        </w:rPr>
        <w:t xml:space="preserve">• наличие необходимого (в расчёте на количество обучающихся) и квалифицированного состава специалистов, обеспечивающих оздоровительную </w:t>
      </w:r>
      <w:r w:rsidR="00734B62">
        <w:rPr>
          <w:sz w:val="28"/>
          <w:szCs w:val="28"/>
        </w:rPr>
        <w:t>работу с обучающимися (</w:t>
      </w:r>
      <w:r>
        <w:rPr>
          <w:sz w:val="28"/>
          <w:szCs w:val="28"/>
        </w:rPr>
        <w:t xml:space="preserve">учителя физической культуры, </w:t>
      </w:r>
      <w:r w:rsidR="00734B62">
        <w:rPr>
          <w:sz w:val="28"/>
          <w:szCs w:val="28"/>
        </w:rPr>
        <w:t>психологи</w:t>
      </w:r>
      <w:r>
        <w:rPr>
          <w:sz w:val="28"/>
          <w:szCs w:val="28"/>
        </w:rPr>
        <w:t>).</w:t>
      </w:r>
    </w:p>
    <w:p w:rsidR="00420886" w:rsidRDefault="00420886" w:rsidP="00420886">
      <w:pPr>
        <w:autoSpaceDE w:val="0"/>
        <w:autoSpaceDN w:val="0"/>
        <w:spacing w:line="360" w:lineRule="auto"/>
        <w:ind w:firstLine="454"/>
        <w:jc w:val="both"/>
        <w:rPr>
          <w:sz w:val="28"/>
          <w:szCs w:val="28"/>
        </w:rPr>
      </w:pPr>
      <w:r>
        <w:rPr>
          <w:sz w:val="28"/>
          <w:szCs w:val="28"/>
        </w:rPr>
        <w:t>Ответственность и контроль за реализацию этого направления возлагаются на администрацию образовательного учреждения.</w:t>
      </w:r>
    </w:p>
    <w:p w:rsidR="00420886" w:rsidRDefault="00420886" w:rsidP="00420886">
      <w:pPr>
        <w:autoSpaceDE w:val="0"/>
        <w:autoSpaceDN w:val="0"/>
        <w:spacing w:line="360" w:lineRule="auto"/>
        <w:ind w:firstLine="454"/>
        <w:jc w:val="both"/>
        <w:rPr>
          <w:sz w:val="28"/>
          <w:szCs w:val="28"/>
        </w:rPr>
      </w:pPr>
      <w:r>
        <w:rPr>
          <w:i/>
          <w:iCs/>
          <w:sz w:val="28"/>
          <w:szCs w:val="28"/>
        </w:rPr>
        <w:t xml:space="preserve">Организация учебной и внеурочной деятельности обучающихся, </w:t>
      </w:r>
      <w:r>
        <w:rPr>
          <w:sz w:val="28"/>
          <w:szCs w:val="28"/>
        </w:rPr>
        <w:t>направленная на повышение эффективности учебного процесса, при чередовании обучения и отдыха включает:</w:t>
      </w:r>
    </w:p>
    <w:p w:rsidR="00420886" w:rsidRDefault="00420886" w:rsidP="00420886">
      <w:pPr>
        <w:autoSpaceDE w:val="0"/>
        <w:autoSpaceDN w:val="0"/>
        <w:spacing w:line="360" w:lineRule="auto"/>
        <w:ind w:firstLine="454"/>
        <w:jc w:val="both"/>
        <w:rPr>
          <w:sz w:val="28"/>
          <w:szCs w:val="28"/>
        </w:rPr>
      </w:pPr>
      <w:r>
        <w:rPr>
          <w:sz w:val="28"/>
          <w:szCs w:val="28"/>
        </w:rPr>
        <w:lastRenderedPageBreak/>
        <w:t>•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420886" w:rsidRDefault="00420886" w:rsidP="00420886">
      <w:pPr>
        <w:autoSpaceDE w:val="0"/>
        <w:autoSpaceDN w:val="0"/>
        <w:spacing w:line="360" w:lineRule="auto"/>
        <w:ind w:firstLine="454"/>
        <w:jc w:val="both"/>
        <w:rPr>
          <w:sz w:val="28"/>
          <w:szCs w:val="28"/>
        </w:rPr>
      </w:pPr>
      <w:r>
        <w:rPr>
          <w:sz w:val="28"/>
          <w:szCs w:val="28"/>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420886" w:rsidRDefault="00420886" w:rsidP="00420886">
      <w:pPr>
        <w:autoSpaceDE w:val="0"/>
        <w:autoSpaceDN w:val="0"/>
        <w:spacing w:line="360" w:lineRule="auto"/>
        <w:ind w:firstLine="454"/>
        <w:jc w:val="both"/>
        <w:rPr>
          <w:sz w:val="28"/>
          <w:szCs w:val="28"/>
        </w:rPr>
      </w:pPr>
      <w:r>
        <w:rPr>
          <w:sz w:val="28"/>
          <w:szCs w:val="28"/>
        </w:rPr>
        <w:t>• введение любых инноваций в учебный процесс только под контролем специалистов;</w:t>
      </w:r>
    </w:p>
    <w:p w:rsidR="00420886" w:rsidRDefault="00420886" w:rsidP="00420886">
      <w:pPr>
        <w:autoSpaceDE w:val="0"/>
        <w:autoSpaceDN w:val="0"/>
        <w:spacing w:line="360" w:lineRule="auto"/>
        <w:ind w:firstLine="454"/>
        <w:jc w:val="both"/>
        <w:rPr>
          <w:sz w:val="28"/>
          <w:szCs w:val="28"/>
        </w:rPr>
      </w:pPr>
      <w:r>
        <w:rPr>
          <w:sz w:val="28"/>
          <w:szCs w:val="28"/>
        </w:rPr>
        <w:t>• строгое соблюдение всех требований к использованию технических средств обучения, в том числе компьютеров и аудиовизуальных средств;</w:t>
      </w:r>
    </w:p>
    <w:p w:rsidR="00420886" w:rsidRDefault="00420886" w:rsidP="00420886">
      <w:pPr>
        <w:autoSpaceDE w:val="0"/>
        <w:autoSpaceDN w:val="0"/>
        <w:spacing w:line="360" w:lineRule="auto"/>
        <w:ind w:firstLine="454"/>
        <w:jc w:val="both"/>
        <w:rPr>
          <w:sz w:val="28"/>
          <w:szCs w:val="28"/>
        </w:rPr>
      </w:pPr>
      <w:r>
        <w:rPr>
          <w:sz w:val="28"/>
          <w:szCs w:val="28"/>
        </w:rPr>
        <w:t>• 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420886" w:rsidRDefault="00420886" w:rsidP="00420886">
      <w:pPr>
        <w:autoSpaceDE w:val="0"/>
        <w:autoSpaceDN w:val="0"/>
        <w:spacing w:line="360" w:lineRule="auto"/>
        <w:ind w:firstLine="454"/>
        <w:jc w:val="both"/>
        <w:rPr>
          <w:sz w:val="28"/>
          <w:szCs w:val="28"/>
        </w:rPr>
      </w:pPr>
      <w:r>
        <w:rPr>
          <w:sz w:val="28"/>
          <w:szCs w:val="28"/>
        </w:rPr>
        <w:t>• 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rsidR="00420886" w:rsidRDefault="00420886" w:rsidP="00420886">
      <w:pPr>
        <w:autoSpaceDE w:val="0"/>
        <w:autoSpaceDN w:val="0"/>
        <w:spacing w:line="360" w:lineRule="auto"/>
        <w:ind w:firstLine="454"/>
        <w:jc w:val="both"/>
        <w:rPr>
          <w:sz w:val="28"/>
          <w:szCs w:val="28"/>
        </w:rPr>
      </w:pPr>
      <w:r>
        <w:rPr>
          <w:sz w:val="28"/>
          <w:szCs w:val="28"/>
        </w:rPr>
        <w:t>Эффективность реализации этого направления зависит от деятельности каждого педагога.</w:t>
      </w:r>
    </w:p>
    <w:p w:rsidR="001378E2" w:rsidRPr="001378E2" w:rsidRDefault="001378E2" w:rsidP="00420886">
      <w:pPr>
        <w:autoSpaceDE w:val="0"/>
        <w:autoSpaceDN w:val="0"/>
        <w:spacing w:line="360" w:lineRule="auto"/>
        <w:ind w:firstLine="454"/>
        <w:jc w:val="both"/>
        <w:rPr>
          <w:sz w:val="14"/>
          <w:szCs w:val="28"/>
        </w:rPr>
      </w:pPr>
    </w:p>
    <w:p w:rsidR="00420886" w:rsidRDefault="00420886" w:rsidP="00420886">
      <w:pPr>
        <w:autoSpaceDE w:val="0"/>
        <w:autoSpaceDN w:val="0"/>
        <w:spacing w:line="360" w:lineRule="auto"/>
        <w:ind w:firstLine="454"/>
        <w:jc w:val="both"/>
        <w:rPr>
          <w:sz w:val="28"/>
          <w:szCs w:val="28"/>
        </w:rPr>
      </w:pPr>
      <w:r>
        <w:rPr>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420886" w:rsidRDefault="00420886" w:rsidP="00420886">
      <w:pPr>
        <w:autoSpaceDE w:val="0"/>
        <w:autoSpaceDN w:val="0"/>
        <w:spacing w:line="360" w:lineRule="auto"/>
        <w:ind w:firstLine="454"/>
        <w:jc w:val="both"/>
        <w:rPr>
          <w:sz w:val="28"/>
          <w:szCs w:val="28"/>
        </w:rPr>
      </w:pPr>
      <w:r>
        <w:rPr>
          <w:sz w:val="28"/>
          <w:szCs w:val="28"/>
        </w:rPr>
        <w:t>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 творческая и общественно полезная практика.</w:t>
      </w:r>
    </w:p>
    <w:p w:rsidR="00420886" w:rsidRDefault="00420886" w:rsidP="00420886">
      <w:pPr>
        <w:autoSpaceDE w:val="0"/>
        <w:autoSpaceDN w:val="0"/>
        <w:spacing w:line="360" w:lineRule="auto"/>
        <w:ind w:firstLine="454"/>
        <w:jc w:val="both"/>
        <w:rPr>
          <w:sz w:val="28"/>
          <w:szCs w:val="28"/>
        </w:rPr>
      </w:pPr>
      <w:r>
        <w:rPr>
          <w:sz w:val="28"/>
          <w:szCs w:val="28"/>
        </w:rPr>
        <w:t xml:space="preserve">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w:t>
      </w:r>
      <w:r>
        <w:rPr>
          <w:sz w:val="28"/>
          <w:szCs w:val="28"/>
        </w:rPr>
        <w:lastRenderedPageBreak/>
        <w:t>дискуссионный клуб, ролевые ситуационные игры, практикум-тренинг, спортивные игры, дни здоровья.</w:t>
      </w:r>
    </w:p>
    <w:p w:rsidR="001378E2" w:rsidRPr="001378E2" w:rsidRDefault="001378E2" w:rsidP="00420886">
      <w:pPr>
        <w:autoSpaceDE w:val="0"/>
        <w:autoSpaceDN w:val="0"/>
        <w:spacing w:line="360" w:lineRule="auto"/>
        <w:ind w:firstLine="454"/>
        <w:jc w:val="both"/>
        <w:rPr>
          <w:i/>
          <w:iCs/>
          <w:sz w:val="20"/>
          <w:szCs w:val="28"/>
        </w:rPr>
      </w:pPr>
    </w:p>
    <w:p w:rsidR="00420886" w:rsidRDefault="00420886" w:rsidP="00420886">
      <w:pPr>
        <w:autoSpaceDE w:val="0"/>
        <w:autoSpaceDN w:val="0"/>
        <w:spacing w:line="360" w:lineRule="auto"/>
        <w:ind w:firstLine="454"/>
        <w:jc w:val="both"/>
        <w:rPr>
          <w:sz w:val="28"/>
          <w:szCs w:val="28"/>
        </w:rPr>
      </w:pPr>
      <w:r>
        <w:rPr>
          <w:i/>
          <w:iCs/>
          <w:sz w:val="28"/>
          <w:szCs w:val="28"/>
        </w:rPr>
        <w:t>Организация физкультурно-оздоровительной работы,</w:t>
      </w:r>
      <w:r>
        <w:rPr>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420886" w:rsidRDefault="00420886" w:rsidP="00420886">
      <w:pPr>
        <w:autoSpaceDE w:val="0"/>
        <w:autoSpaceDN w:val="0"/>
        <w:spacing w:line="360" w:lineRule="auto"/>
        <w:ind w:firstLine="454"/>
        <w:jc w:val="both"/>
        <w:rPr>
          <w:sz w:val="28"/>
          <w:szCs w:val="28"/>
        </w:rPr>
      </w:pPr>
      <w:r>
        <w:rPr>
          <w:sz w:val="28"/>
          <w:szCs w:val="28"/>
        </w:rPr>
        <w:t>• полноценную и эффективную работу с обучающимися всех групп здоровья (на уроках физкультуры, в секциях и т. п.);</w:t>
      </w:r>
    </w:p>
    <w:p w:rsidR="00420886" w:rsidRDefault="00420886" w:rsidP="00420886">
      <w:pPr>
        <w:autoSpaceDE w:val="0"/>
        <w:autoSpaceDN w:val="0"/>
        <w:spacing w:line="360" w:lineRule="auto"/>
        <w:ind w:firstLine="454"/>
        <w:jc w:val="both"/>
        <w:rPr>
          <w:sz w:val="28"/>
          <w:szCs w:val="28"/>
        </w:rPr>
      </w:pPr>
      <w:r>
        <w:rPr>
          <w:sz w:val="28"/>
          <w:szCs w:val="28"/>
        </w:rPr>
        <w:t>• рациональную организацию уроков физической культуры и занятий активно-двигательного характера;</w:t>
      </w:r>
    </w:p>
    <w:p w:rsidR="00420886" w:rsidRDefault="00420886" w:rsidP="00420886">
      <w:pPr>
        <w:autoSpaceDE w:val="0"/>
        <w:autoSpaceDN w:val="0"/>
        <w:spacing w:line="360" w:lineRule="auto"/>
        <w:ind w:firstLine="454"/>
        <w:jc w:val="both"/>
        <w:rPr>
          <w:sz w:val="28"/>
          <w:szCs w:val="28"/>
        </w:rPr>
      </w:pPr>
      <w:r>
        <w:rPr>
          <w:sz w:val="28"/>
          <w:szCs w:val="28"/>
        </w:rPr>
        <w:t>• организацию занятий по лечебной физкультуре;</w:t>
      </w:r>
    </w:p>
    <w:p w:rsidR="00420886" w:rsidRDefault="00420886" w:rsidP="00420886">
      <w:pPr>
        <w:autoSpaceDE w:val="0"/>
        <w:autoSpaceDN w:val="0"/>
        <w:spacing w:line="360" w:lineRule="auto"/>
        <w:ind w:firstLine="454"/>
        <w:jc w:val="both"/>
        <w:rPr>
          <w:sz w:val="28"/>
          <w:szCs w:val="28"/>
        </w:rPr>
      </w:pPr>
      <w:r>
        <w:rPr>
          <w:sz w:val="28"/>
          <w:szCs w:val="28"/>
        </w:rPr>
        <w:t>• организацию часа активных движений (динамической паузы) между 3-м и 4-м уроками;</w:t>
      </w:r>
    </w:p>
    <w:p w:rsidR="00420886" w:rsidRDefault="00420886" w:rsidP="00420886">
      <w:pPr>
        <w:autoSpaceDE w:val="0"/>
        <w:autoSpaceDN w:val="0"/>
        <w:spacing w:line="360" w:lineRule="auto"/>
        <w:ind w:firstLine="454"/>
        <w:jc w:val="both"/>
        <w:rPr>
          <w:sz w:val="28"/>
          <w:szCs w:val="28"/>
        </w:rPr>
      </w:pPr>
      <w:r>
        <w:rPr>
          <w:sz w:val="28"/>
          <w:szCs w:val="28"/>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420886" w:rsidRDefault="00420886" w:rsidP="00734B62">
      <w:pPr>
        <w:autoSpaceDE w:val="0"/>
        <w:autoSpaceDN w:val="0"/>
        <w:spacing w:line="360" w:lineRule="auto"/>
        <w:ind w:firstLine="454"/>
        <w:jc w:val="both"/>
        <w:rPr>
          <w:sz w:val="28"/>
          <w:szCs w:val="28"/>
        </w:rPr>
      </w:pPr>
      <w:r>
        <w:rPr>
          <w:sz w:val="28"/>
          <w:szCs w:val="28"/>
        </w:rPr>
        <w:t>• организацию работы спортивных секций и создание условий для их эффективного функционирования;</w:t>
      </w:r>
    </w:p>
    <w:p w:rsidR="00420886" w:rsidRDefault="00420886" w:rsidP="00420886">
      <w:pPr>
        <w:autoSpaceDE w:val="0"/>
        <w:autoSpaceDN w:val="0"/>
        <w:spacing w:line="360" w:lineRule="auto"/>
        <w:ind w:firstLine="454"/>
        <w:jc w:val="both"/>
        <w:rPr>
          <w:sz w:val="28"/>
          <w:szCs w:val="28"/>
        </w:rPr>
      </w:pPr>
      <w:r>
        <w:rPr>
          <w:sz w:val="28"/>
          <w:szCs w:val="28"/>
        </w:rPr>
        <w:t>• регулярное проведение спортивно-оздоровительных мероприятий (дней спорта, соревнований, олимпиад, походов и т. п.).</w:t>
      </w:r>
    </w:p>
    <w:p w:rsidR="00420886" w:rsidRDefault="00420886" w:rsidP="00420886">
      <w:pPr>
        <w:autoSpaceDE w:val="0"/>
        <w:autoSpaceDN w:val="0"/>
        <w:spacing w:line="360" w:lineRule="auto"/>
        <w:ind w:firstLine="454"/>
        <w:jc w:val="both"/>
        <w:rPr>
          <w:sz w:val="28"/>
          <w:szCs w:val="28"/>
        </w:rPr>
      </w:pPr>
      <w:r>
        <w:rPr>
          <w:sz w:val="28"/>
          <w:szCs w:val="28"/>
        </w:rPr>
        <w:t>Реализация этого направления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1378E2" w:rsidRDefault="001378E2" w:rsidP="00420886">
      <w:pPr>
        <w:autoSpaceDE w:val="0"/>
        <w:autoSpaceDN w:val="0"/>
        <w:spacing w:line="360" w:lineRule="auto"/>
        <w:ind w:firstLine="454"/>
        <w:jc w:val="both"/>
        <w:rPr>
          <w:sz w:val="28"/>
          <w:szCs w:val="28"/>
        </w:rPr>
      </w:pPr>
    </w:p>
    <w:p w:rsidR="00420886" w:rsidRDefault="00420886" w:rsidP="00420886">
      <w:pPr>
        <w:autoSpaceDE w:val="0"/>
        <w:autoSpaceDN w:val="0"/>
        <w:spacing w:line="360" w:lineRule="auto"/>
        <w:ind w:firstLine="454"/>
        <w:jc w:val="both"/>
        <w:rPr>
          <w:sz w:val="28"/>
          <w:szCs w:val="28"/>
        </w:rPr>
      </w:pPr>
      <w:r>
        <w:rPr>
          <w:i/>
          <w:iCs/>
          <w:sz w:val="28"/>
          <w:szCs w:val="28"/>
        </w:rPr>
        <w:t>Реализация дополнительных образовательных курсов,</w:t>
      </w:r>
      <w:r>
        <w:rPr>
          <w:sz w:val="28"/>
          <w:szCs w:val="28"/>
        </w:rPr>
        <w:t xml:space="preserve"> направленных на повышение уровня знаний и практических умений обучающихся в области экологической культуры и охраны здоровья, предусматривает:</w:t>
      </w:r>
    </w:p>
    <w:p w:rsidR="00420886" w:rsidRDefault="00420886" w:rsidP="00420886">
      <w:pPr>
        <w:autoSpaceDE w:val="0"/>
        <w:autoSpaceDN w:val="0"/>
        <w:spacing w:line="360" w:lineRule="auto"/>
        <w:ind w:firstLine="454"/>
        <w:jc w:val="both"/>
        <w:rPr>
          <w:sz w:val="28"/>
          <w:szCs w:val="28"/>
        </w:rPr>
      </w:pPr>
      <w:r>
        <w:rPr>
          <w:sz w:val="28"/>
          <w:szCs w:val="28"/>
        </w:rPr>
        <w:t>• внедрение в систему работы образовательного учреждения дополнительных образовательных курсов, направленных на формирование экологической культуры, здорового и безопасного образа жизни, в качестве отдельных образовательных модулей или компонентов, включённых в учебный процесс;</w:t>
      </w:r>
    </w:p>
    <w:p w:rsidR="00420886" w:rsidRDefault="00420886" w:rsidP="00420886">
      <w:pPr>
        <w:autoSpaceDE w:val="0"/>
        <w:autoSpaceDN w:val="0"/>
        <w:spacing w:line="360" w:lineRule="auto"/>
        <w:ind w:firstLine="454"/>
        <w:jc w:val="both"/>
        <w:rPr>
          <w:sz w:val="28"/>
          <w:szCs w:val="28"/>
        </w:rPr>
      </w:pPr>
      <w:r>
        <w:rPr>
          <w:sz w:val="28"/>
          <w:szCs w:val="28"/>
        </w:rPr>
        <w:lastRenderedPageBreak/>
        <w:t>• организацию в образовательном учреждении кружков, секций, факультативов по избранной тематике;</w:t>
      </w:r>
    </w:p>
    <w:p w:rsidR="00420886" w:rsidRDefault="00420886" w:rsidP="00420886">
      <w:pPr>
        <w:autoSpaceDE w:val="0"/>
        <w:autoSpaceDN w:val="0"/>
        <w:spacing w:line="360" w:lineRule="auto"/>
        <w:ind w:firstLine="454"/>
        <w:jc w:val="both"/>
        <w:rPr>
          <w:sz w:val="28"/>
          <w:szCs w:val="28"/>
        </w:rPr>
      </w:pPr>
      <w:r>
        <w:rPr>
          <w:sz w:val="28"/>
          <w:szCs w:val="28"/>
        </w:rPr>
        <w:t>• проведение тематических дней здоровья, интеллектуальных соревнований, конкурсов, праздников и т. п.</w:t>
      </w:r>
    </w:p>
    <w:p w:rsidR="00420886" w:rsidRDefault="00420886" w:rsidP="00420886">
      <w:pPr>
        <w:autoSpaceDE w:val="0"/>
        <w:autoSpaceDN w:val="0"/>
        <w:spacing w:line="360" w:lineRule="auto"/>
        <w:ind w:firstLine="454"/>
        <w:jc w:val="both"/>
        <w:rPr>
          <w:sz w:val="28"/>
          <w:szCs w:val="28"/>
        </w:rPr>
      </w:pPr>
      <w:r>
        <w:rPr>
          <w:sz w:val="28"/>
          <w:szCs w:val="28"/>
        </w:rPr>
        <w:t>Эффективность реализации этого направления зависит от деятельности всех педагогов.</w:t>
      </w:r>
    </w:p>
    <w:p w:rsidR="00420886" w:rsidRDefault="00420886" w:rsidP="00420886">
      <w:pPr>
        <w:autoSpaceDE w:val="0"/>
        <w:autoSpaceDN w:val="0"/>
        <w:spacing w:line="360" w:lineRule="auto"/>
        <w:ind w:firstLine="454"/>
        <w:jc w:val="both"/>
        <w:rPr>
          <w:sz w:val="28"/>
          <w:szCs w:val="28"/>
        </w:rPr>
      </w:pPr>
      <w:r>
        <w:rPr>
          <w:sz w:val="28"/>
          <w:szCs w:val="28"/>
        </w:rPr>
        <w:t>В качестве одного из дополнительных образовательных курсов может использоваться курс «Моя экологическая грамотность», направленный на экологическое просвещение младших школьников, выработку у них правил общения человека с природой для сохранения и укрепления их здоровья, экологически грамотного поведения в школе и дома.</w:t>
      </w:r>
    </w:p>
    <w:p w:rsidR="00420886" w:rsidRDefault="00420886" w:rsidP="00420886">
      <w:pPr>
        <w:autoSpaceDE w:val="0"/>
        <w:autoSpaceDN w:val="0"/>
        <w:spacing w:line="360" w:lineRule="auto"/>
        <w:ind w:firstLine="454"/>
        <w:jc w:val="both"/>
        <w:rPr>
          <w:sz w:val="28"/>
          <w:szCs w:val="28"/>
        </w:rPr>
      </w:pPr>
      <w:r>
        <w:rPr>
          <w:sz w:val="28"/>
          <w:szCs w:val="28"/>
        </w:rPr>
        <w:t>Курс может включать разделы: «Как обнаружить экологическую опасность», «Экологические уроки прошлого», «Безопасность в школе и дома», «Экологическая безопасность в природной среде».</w:t>
      </w:r>
    </w:p>
    <w:p w:rsidR="00420886" w:rsidRDefault="00420886" w:rsidP="00420886">
      <w:pPr>
        <w:autoSpaceDE w:val="0"/>
        <w:autoSpaceDN w:val="0"/>
        <w:spacing w:line="360" w:lineRule="auto"/>
        <w:ind w:firstLine="454"/>
        <w:jc w:val="both"/>
        <w:rPr>
          <w:sz w:val="28"/>
          <w:szCs w:val="28"/>
        </w:rPr>
      </w:pPr>
      <w:r>
        <w:rPr>
          <w:sz w:val="28"/>
          <w:szCs w:val="28"/>
        </w:rPr>
        <w:t>Кроме того, для реализации дополнительного образовательного курса по проблемам охраны здоровья обучающихся может использоваться учебно-методический комплект «Все цвета, кроме чёрного». Комплект включает тетради для учащихся «Учусь понимать себя», «Учусь понимать других», «Учусь общаться», пособия для педагогов «Организация педагогической профилактики вредных привычек среди младших школьников» и книгу для родителей.</w:t>
      </w:r>
    </w:p>
    <w:p w:rsidR="00420886" w:rsidRDefault="00420886" w:rsidP="00420886">
      <w:pPr>
        <w:autoSpaceDE w:val="0"/>
        <w:autoSpaceDN w:val="0"/>
        <w:spacing w:line="360" w:lineRule="auto"/>
        <w:ind w:firstLine="454"/>
        <w:jc w:val="both"/>
        <w:rPr>
          <w:sz w:val="28"/>
          <w:szCs w:val="28"/>
        </w:rPr>
      </w:pPr>
      <w:r>
        <w:rPr>
          <w:sz w:val="28"/>
          <w:szCs w:val="28"/>
        </w:rPr>
        <w:t>Преподавание дополнительных образовательных курсов, направленных на формирование экологической культуры, здорового и безопасного образа жизни, предусматривает разные формы организации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экскурсий, организацию тематических дней здоровья.</w:t>
      </w:r>
    </w:p>
    <w:p w:rsidR="00420886" w:rsidRDefault="00420886" w:rsidP="00420886">
      <w:pPr>
        <w:autoSpaceDE w:val="0"/>
        <w:autoSpaceDN w:val="0"/>
        <w:spacing w:line="360" w:lineRule="auto"/>
        <w:ind w:firstLine="454"/>
        <w:jc w:val="both"/>
        <w:rPr>
          <w:sz w:val="28"/>
          <w:szCs w:val="28"/>
        </w:rPr>
      </w:pPr>
      <w:r>
        <w:rPr>
          <w:i/>
          <w:iCs/>
          <w:sz w:val="28"/>
          <w:szCs w:val="28"/>
        </w:rPr>
        <w:t>Работа с родителями (законными представителями)</w:t>
      </w:r>
      <w:r>
        <w:rPr>
          <w:sz w:val="28"/>
          <w:szCs w:val="28"/>
        </w:rPr>
        <w:t xml:space="preserve"> включает:</w:t>
      </w:r>
    </w:p>
    <w:p w:rsidR="00420886" w:rsidRDefault="00420886" w:rsidP="00420886">
      <w:pPr>
        <w:autoSpaceDE w:val="0"/>
        <w:autoSpaceDN w:val="0"/>
        <w:spacing w:line="360" w:lineRule="auto"/>
        <w:ind w:firstLine="454"/>
        <w:jc w:val="both"/>
        <w:rPr>
          <w:sz w:val="28"/>
          <w:szCs w:val="28"/>
        </w:rPr>
      </w:pPr>
      <w:r>
        <w:rPr>
          <w:sz w:val="28"/>
          <w:szCs w:val="28"/>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420886" w:rsidRDefault="00420886" w:rsidP="00420886">
      <w:pPr>
        <w:autoSpaceDE w:val="0"/>
        <w:autoSpaceDN w:val="0"/>
        <w:spacing w:line="360" w:lineRule="auto"/>
        <w:ind w:firstLine="454"/>
        <w:jc w:val="both"/>
        <w:rPr>
          <w:sz w:val="28"/>
          <w:szCs w:val="28"/>
        </w:rPr>
      </w:pPr>
      <w:r>
        <w:rPr>
          <w:sz w:val="28"/>
          <w:szCs w:val="28"/>
        </w:rPr>
        <w:t>• приобретение для родителей (законных представителей) необходимой научно-методической литературы;</w:t>
      </w:r>
    </w:p>
    <w:p w:rsidR="00420886" w:rsidRDefault="00420886" w:rsidP="00420886">
      <w:pPr>
        <w:autoSpaceDE w:val="0"/>
        <w:autoSpaceDN w:val="0"/>
        <w:spacing w:line="360" w:lineRule="auto"/>
        <w:ind w:firstLine="454"/>
        <w:jc w:val="both"/>
        <w:rPr>
          <w:sz w:val="28"/>
          <w:szCs w:val="28"/>
        </w:rPr>
      </w:pPr>
      <w:r>
        <w:rPr>
          <w:sz w:val="28"/>
          <w:szCs w:val="28"/>
        </w:rPr>
        <w:lastRenderedPageBreak/>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420886" w:rsidRDefault="00420886" w:rsidP="00420886">
      <w:pPr>
        <w:autoSpaceDE w:val="0"/>
        <w:autoSpaceDN w:val="0"/>
        <w:spacing w:line="360" w:lineRule="auto"/>
        <w:ind w:firstLine="454"/>
        <w:jc w:val="both"/>
        <w:rPr>
          <w:sz w:val="28"/>
          <w:szCs w:val="28"/>
        </w:rPr>
      </w:pPr>
      <w:r>
        <w:rPr>
          <w:sz w:val="28"/>
          <w:szCs w:val="28"/>
        </w:rPr>
        <w:t>Эффективность реализации этого направления зависит от деятельности администрации образовательного учреждения, всех педагогов.</w:t>
      </w:r>
    </w:p>
    <w:p w:rsidR="00420886" w:rsidRDefault="00420886" w:rsidP="00420886">
      <w:pPr>
        <w:autoSpaceDE w:val="0"/>
        <w:autoSpaceDN w:val="0"/>
        <w:spacing w:line="360" w:lineRule="auto"/>
        <w:ind w:firstLine="454"/>
        <w:jc w:val="both"/>
        <w:rPr>
          <w:sz w:val="28"/>
          <w:szCs w:val="28"/>
        </w:rPr>
      </w:pPr>
      <w:bookmarkStart w:id="6" w:name="bookmark184"/>
      <w:r>
        <w:rPr>
          <w:b/>
          <w:bCs/>
          <w:i/>
          <w:iCs/>
          <w:sz w:val="28"/>
          <w:szCs w:val="28"/>
        </w:rPr>
        <w:t>Критерии и показатели эффективности деятельности образовательного учреждения.</w:t>
      </w:r>
      <w:bookmarkEnd w:id="6"/>
    </w:p>
    <w:p w:rsidR="00420886" w:rsidRDefault="00420886" w:rsidP="00420886">
      <w:pPr>
        <w:autoSpaceDE w:val="0"/>
        <w:autoSpaceDN w:val="0"/>
        <w:spacing w:line="360" w:lineRule="auto"/>
        <w:ind w:firstLine="454"/>
        <w:jc w:val="both"/>
        <w:rPr>
          <w:sz w:val="28"/>
          <w:szCs w:val="28"/>
        </w:rPr>
      </w:pPr>
      <w:r>
        <w:rPr>
          <w:sz w:val="28"/>
          <w:szCs w:val="28"/>
        </w:rPr>
        <w:t>Образовательное учреждение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420886" w:rsidRDefault="00420886" w:rsidP="00420886">
      <w:pPr>
        <w:autoSpaceDE w:val="0"/>
        <w:autoSpaceDN w:val="0"/>
        <w:spacing w:line="360" w:lineRule="auto"/>
        <w:ind w:firstLine="454"/>
        <w:jc w:val="both"/>
        <w:rPr>
          <w:sz w:val="28"/>
          <w:szCs w:val="28"/>
        </w:rPr>
      </w:pPr>
      <w:r>
        <w:rPr>
          <w:sz w:val="28"/>
          <w:szCs w:val="28"/>
        </w:rP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w:t>
      </w:r>
    </w:p>
    <w:p w:rsidR="00420886" w:rsidRDefault="00420886" w:rsidP="00420886">
      <w:pPr>
        <w:autoSpaceDE w:val="0"/>
        <w:autoSpaceDN w:val="0"/>
        <w:spacing w:line="360" w:lineRule="auto"/>
        <w:ind w:firstLine="454"/>
        <w:jc w:val="both"/>
        <w:rPr>
          <w:sz w:val="28"/>
          <w:szCs w:val="28"/>
        </w:rPr>
      </w:pPr>
      <w:r>
        <w:rPr>
          <w:sz w:val="28"/>
          <w:szCs w:val="28"/>
        </w:rPr>
        <w:t>Мониторинг реализации Программы должен включать:</w:t>
      </w:r>
    </w:p>
    <w:p w:rsidR="00420886" w:rsidRDefault="00420886" w:rsidP="00420886">
      <w:pPr>
        <w:autoSpaceDE w:val="0"/>
        <w:autoSpaceDN w:val="0"/>
        <w:spacing w:line="360" w:lineRule="auto"/>
        <w:ind w:firstLine="454"/>
        <w:jc w:val="both"/>
        <w:rPr>
          <w:sz w:val="28"/>
          <w:szCs w:val="28"/>
        </w:rPr>
      </w:pPr>
      <w:r>
        <w:rPr>
          <w:sz w:val="28"/>
          <w:szCs w:val="28"/>
        </w:rPr>
        <w:t>•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420886" w:rsidRDefault="00420886" w:rsidP="00420886">
      <w:pPr>
        <w:autoSpaceDE w:val="0"/>
        <w:autoSpaceDN w:val="0"/>
        <w:spacing w:line="360" w:lineRule="auto"/>
        <w:ind w:firstLine="454"/>
        <w:jc w:val="both"/>
        <w:rPr>
          <w:sz w:val="28"/>
          <w:szCs w:val="28"/>
        </w:rPr>
      </w:pPr>
      <w:r>
        <w:rPr>
          <w:sz w:val="28"/>
          <w:szCs w:val="28"/>
        </w:rPr>
        <w:t>• 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420886" w:rsidRDefault="00420886" w:rsidP="00420886">
      <w:pPr>
        <w:autoSpaceDE w:val="0"/>
        <w:autoSpaceDN w:val="0"/>
        <w:spacing w:line="360" w:lineRule="auto"/>
        <w:ind w:firstLine="454"/>
        <w:jc w:val="both"/>
        <w:rPr>
          <w:sz w:val="28"/>
          <w:szCs w:val="28"/>
        </w:rPr>
      </w:pPr>
      <w:r>
        <w:rPr>
          <w:sz w:val="28"/>
          <w:szCs w:val="28"/>
        </w:rPr>
        <w:t>• отслеживание динамики травматизма в образовательном учреждении, в том числе дорожно-транспортного травматизма;</w:t>
      </w:r>
    </w:p>
    <w:p w:rsidR="00420886" w:rsidRDefault="00420886" w:rsidP="00420886">
      <w:pPr>
        <w:autoSpaceDE w:val="0"/>
        <w:autoSpaceDN w:val="0"/>
        <w:spacing w:line="360" w:lineRule="auto"/>
        <w:ind w:firstLine="454"/>
        <w:jc w:val="both"/>
        <w:rPr>
          <w:sz w:val="28"/>
          <w:szCs w:val="28"/>
        </w:rPr>
      </w:pPr>
      <w:r>
        <w:rPr>
          <w:sz w:val="28"/>
          <w:szCs w:val="28"/>
        </w:rPr>
        <w:t>• отслеживание динамики показателей количества пропусков занятий по болезни;</w:t>
      </w:r>
    </w:p>
    <w:p w:rsidR="00420886" w:rsidRDefault="00420886" w:rsidP="00420886">
      <w:pPr>
        <w:autoSpaceDE w:val="0"/>
        <w:autoSpaceDN w:val="0"/>
        <w:spacing w:line="360" w:lineRule="auto"/>
        <w:ind w:firstLine="454"/>
        <w:jc w:val="both"/>
        <w:rPr>
          <w:sz w:val="28"/>
          <w:szCs w:val="28"/>
        </w:rPr>
      </w:pPr>
      <w:r>
        <w:rPr>
          <w:sz w:val="28"/>
          <w:szCs w:val="28"/>
        </w:rPr>
        <w:t>• 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rsidR="00420886" w:rsidRDefault="00420886" w:rsidP="00420886">
      <w:pPr>
        <w:autoSpaceDE w:val="0"/>
        <w:autoSpaceDN w:val="0"/>
        <w:spacing w:line="360" w:lineRule="auto"/>
        <w:ind w:firstLine="454"/>
        <w:jc w:val="both"/>
        <w:rPr>
          <w:sz w:val="28"/>
          <w:szCs w:val="28"/>
        </w:rPr>
      </w:pPr>
      <w:r>
        <w:rPr>
          <w:sz w:val="28"/>
          <w:szCs w:val="28"/>
        </w:rPr>
        <w:lastRenderedPageBreak/>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420886" w:rsidRDefault="00420886" w:rsidP="00420886">
      <w:pPr>
        <w:autoSpaceDE w:val="0"/>
        <w:autoSpaceDN w:val="0"/>
        <w:spacing w:line="360" w:lineRule="auto"/>
        <w:ind w:firstLine="454"/>
        <w:jc w:val="both"/>
        <w:rPr>
          <w:sz w:val="28"/>
          <w:szCs w:val="28"/>
        </w:rPr>
      </w:pPr>
      <w:r>
        <w:rPr>
          <w:sz w:val="28"/>
          <w:szCs w:val="28"/>
        </w:rPr>
        <w:t>• высокая рейтинговая оценка деятельности школы по данному направлению в муниципальной или региональной системе образования;</w:t>
      </w:r>
    </w:p>
    <w:p w:rsidR="00420886" w:rsidRDefault="00420886" w:rsidP="00420886">
      <w:pPr>
        <w:autoSpaceDE w:val="0"/>
        <w:autoSpaceDN w:val="0"/>
        <w:spacing w:line="360" w:lineRule="auto"/>
        <w:ind w:firstLine="454"/>
        <w:jc w:val="both"/>
        <w:rPr>
          <w:sz w:val="28"/>
          <w:szCs w:val="28"/>
        </w:rPr>
      </w:pPr>
      <w:r>
        <w:rPr>
          <w:sz w:val="28"/>
          <w:szCs w:val="28"/>
        </w:rPr>
        <w:t>•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420886" w:rsidRDefault="00420886" w:rsidP="00420886">
      <w:pPr>
        <w:autoSpaceDE w:val="0"/>
        <w:autoSpaceDN w:val="0"/>
        <w:spacing w:line="360" w:lineRule="auto"/>
        <w:ind w:firstLine="454"/>
        <w:jc w:val="both"/>
        <w:rPr>
          <w:sz w:val="28"/>
          <w:szCs w:val="28"/>
        </w:rPr>
      </w:pPr>
      <w:r>
        <w:rPr>
          <w:sz w:val="28"/>
          <w:szCs w:val="28"/>
        </w:rPr>
        <w:t>• повышение уровня культуры межличностного общения обучающихся и уровня эмпатии друг к другу;</w:t>
      </w:r>
    </w:p>
    <w:p w:rsidR="00420886" w:rsidRDefault="00420886" w:rsidP="00420886">
      <w:pPr>
        <w:autoSpaceDE w:val="0"/>
        <w:autoSpaceDN w:val="0"/>
        <w:spacing w:line="360" w:lineRule="auto"/>
        <w:ind w:firstLine="454"/>
        <w:jc w:val="both"/>
        <w:rPr>
          <w:sz w:val="28"/>
          <w:szCs w:val="28"/>
        </w:rPr>
      </w:pPr>
      <w:r>
        <w:rPr>
          <w:sz w:val="28"/>
          <w:szCs w:val="28"/>
        </w:rPr>
        <w:t>• снижение уровня социальной напряжённости в детской и подростковой среде;</w:t>
      </w:r>
    </w:p>
    <w:p w:rsidR="00420886" w:rsidRDefault="00420886" w:rsidP="00420886">
      <w:pPr>
        <w:autoSpaceDE w:val="0"/>
        <w:autoSpaceDN w:val="0"/>
        <w:spacing w:line="360" w:lineRule="auto"/>
        <w:ind w:firstLine="454"/>
        <w:jc w:val="both"/>
        <w:rPr>
          <w:sz w:val="28"/>
          <w:szCs w:val="28"/>
        </w:rPr>
      </w:pPr>
      <w:r>
        <w:rPr>
          <w:sz w:val="28"/>
          <w:szCs w:val="28"/>
        </w:rPr>
        <w:t>• результаты экспресс-диагностики показателей здоровья школьников;</w:t>
      </w:r>
    </w:p>
    <w:p w:rsidR="00420886" w:rsidRDefault="00420886" w:rsidP="00420886">
      <w:pPr>
        <w:autoSpaceDE w:val="0"/>
        <w:autoSpaceDN w:val="0"/>
        <w:spacing w:line="360" w:lineRule="auto"/>
        <w:ind w:firstLine="454"/>
        <w:jc w:val="both"/>
        <w:rPr>
          <w:sz w:val="28"/>
          <w:szCs w:val="28"/>
        </w:rPr>
      </w:pPr>
      <w:r>
        <w:rPr>
          <w:sz w:val="28"/>
          <w:szCs w:val="28"/>
        </w:rPr>
        <w:t>• положительные результаты анализа анкет по исследованию жизнедеятельности школьников, анкет для родителей (законных представителей).</w:t>
      </w:r>
    </w:p>
    <w:p w:rsidR="00420886" w:rsidRDefault="00420886" w:rsidP="00734B62">
      <w:pPr>
        <w:pStyle w:val="a9"/>
        <w:tabs>
          <w:tab w:val="left" w:pos="-2410"/>
        </w:tabs>
        <w:spacing w:before="0" w:beforeAutospacing="0" w:after="0" w:afterAutospacing="0"/>
        <w:rPr>
          <w:rFonts w:eastAsia="Arial Unicode MS"/>
          <w:kern w:val="2"/>
          <w:sz w:val="28"/>
          <w:szCs w:val="28"/>
        </w:rPr>
      </w:pPr>
    </w:p>
    <w:p w:rsidR="00420886" w:rsidRDefault="00420886" w:rsidP="001378E2">
      <w:pPr>
        <w:pStyle w:val="a9"/>
        <w:tabs>
          <w:tab w:val="left" w:pos="-2410"/>
        </w:tabs>
        <w:spacing w:before="0" w:beforeAutospacing="0" w:after="0" w:afterAutospacing="0" w:line="360" w:lineRule="auto"/>
        <w:ind w:firstLine="567"/>
        <w:rPr>
          <w:sz w:val="28"/>
          <w:szCs w:val="28"/>
        </w:rPr>
      </w:pPr>
      <w:r>
        <w:rPr>
          <w:rFonts w:eastAsia="Arial Unicode MS"/>
          <w:b/>
          <w:kern w:val="2"/>
          <w:sz w:val="28"/>
          <w:szCs w:val="28"/>
        </w:rPr>
        <w:t>2.4</w:t>
      </w:r>
      <w:r w:rsidR="00734B62">
        <w:rPr>
          <w:rFonts w:eastAsia="Arial Unicode MS"/>
          <w:b/>
          <w:kern w:val="2"/>
          <w:sz w:val="28"/>
          <w:szCs w:val="28"/>
        </w:rPr>
        <w:t xml:space="preserve">. </w:t>
      </w:r>
      <w:r>
        <w:rPr>
          <w:b/>
          <w:sz w:val="28"/>
          <w:szCs w:val="28"/>
        </w:rPr>
        <w:t>Программа коррекционной работы</w:t>
      </w:r>
    </w:p>
    <w:p w:rsidR="00420886" w:rsidRPr="00734B62" w:rsidRDefault="00420886" w:rsidP="001378E2">
      <w:pPr>
        <w:pStyle w:val="af9"/>
        <w:spacing w:line="360" w:lineRule="auto"/>
        <w:ind w:left="567"/>
        <w:rPr>
          <w:rFonts w:eastAsia="Arial Unicode MS" w:cs="Times New Roman"/>
          <w:b/>
          <w:i/>
          <w:sz w:val="14"/>
          <w:szCs w:val="28"/>
        </w:rPr>
      </w:pPr>
    </w:p>
    <w:p w:rsidR="00420886" w:rsidRDefault="00420886" w:rsidP="001378E2">
      <w:pPr>
        <w:pStyle w:val="a9"/>
        <w:spacing w:before="0" w:beforeAutospacing="0" w:after="0" w:afterAutospacing="0" w:line="360" w:lineRule="auto"/>
        <w:ind w:firstLine="567"/>
        <w:jc w:val="center"/>
        <w:rPr>
          <w:rFonts w:eastAsia="Arial Unicode MS"/>
          <w:b/>
          <w:kern w:val="2"/>
          <w:sz w:val="28"/>
          <w:szCs w:val="28"/>
        </w:rPr>
      </w:pPr>
      <w:r>
        <w:rPr>
          <w:rFonts w:eastAsia="Arial Unicode MS"/>
          <w:b/>
          <w:kern w:val="2"/>
          <w:sz w:val="28"/>
          <w:szCs w:val="28"/>
        </w:rPr>
        <w:t>Пояснительная записка</w:t>
      </w:r>
    </w:p>
    <w:p w:rsidR="00420886" w:rsidRPr="00734B62" w:rsidRDefault="00420886" w:rsidP="00420886">
      <w:pPr>
        <w:pStyle w:val="a9"/>
        <w:spacing w:before="0" w:beforeAutospacing="0" w:after="0" w:afterAutospacing="0"/>
        <w:ind w:firstLine="567"/>
        <w:jc w:val="center"/>
        <w:rPr>
          <w:rFonts w:eastAsia="Arial Unicode MS"/>
          <w:b/>
          <w:kern w:val="2"/>
          <w:sz w:val="16"/>
          <w:szCs w:val="28"/>
        </w:rPr>
      </w:pPr>
    </w:p>
    <w:p w:rsidR="00420886" w:rsidRDefault="00420886" w:rsidP="00420886">
      <w:pPr>
        <w:pStyle w:val="a9"/>
        <w:spacing w:before="0" w:beforeAutospacing="0" w:after="0" w:afterAutospacing="0"/>
        <w:ind w:firstLine="567"/>
        <w:jc w:val="both"/>
        <w:rPr>
          <w:rFonts w:eastAsia="Arial Unicode MS"/>
          <w:kern w:val="2"/>
          <w:sz w:val="28"/>
          <w:szCs w:val="28"/>
        </w:rPr>
      </w:pPr>
      <w:r>
        <w:rPr>
          <w:rFonts w:eastAsia="Arial Unicode MS"/>
          <w:kern w:val="2"/>
          <w:sz w:val="28"/>
          <w:szCs w:val="28"/>
        </w:rPr>
        <w:t xml:space="preserve">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«Перспективная начальная школа», а также с учетом опыта работы школы по данной проблематике. </w:t>
      </w:r>
    </w:p>
    <w:p w:rsidR="00420886" w:rsidRDefault="00420886" w:rsidP="00420886">
      <w:pPr>
        <w:pStyle w:val="a9"/>
        <w:spacing w:before="0" w:beforeAutospacing="0" w:after="0" w:afterAutospacing="0"/>
        <w:ind w:firstLine="567"/>
        <w:jc w:val="both"/>
        <w:rPr>
          <w:rFonts w:eastAsia="Arial Unicode MS"/>
          <w:kern w:val="2"/>
          <w:sz w:val="28"/>
          <w:szCs w:val="28"/>
        </w:rPr>
      </w:pPr>
      <w:r>
        <w:rPr>
          <w:rFonts w:eastAsia="Arial Unicode MS"/>
          <w:kern w:val="2"/>
          <w:sz w:val="28"/>
          <w:szCs w:val="28"/>
        </w:rPr>
        <w:t>Программа коррекционной работы направлена на:</w:t>
      </w:r>
    </w:p>
    <w:p w:rsidR="00420886" w:rsidRDefault="00420886" w:rsidP="00917723">
      <w:pPr>
        <w:pStyle w:val="a5"/>
        <w:numPr>
          <w:ilvl w:val="0"/>
          <w:numId w:val="22"/>
        </w:numPr>
        <w:tabs>
          <w:tab w:val="clear" w:pos="720"/>
          <w:tab w:val="num" w:pos="851"/>
        </w:tabs>
        <w:ind w:left="0" w:firstLine="720"/>
        <w:jc w:val="both"/>
        <w:rPr>
          <w:rFonts w:ascii="Times New Roman" w:eastAsia="Calibri" w:hAnsi="Times New Roman"/>
          <w:color w:val="666666"/>
          <w:sz w:val="28"/>
          <w:szCs w:val="28"/>
        </w:rPr>
      </w:pPr>
      <w:r>
        <w:rPr>
          <w:rFonts w:ascii="Times New Roman" w:hAnsi="Times New Roman"/>
          <w:sz w:val="28"/>
          <w:szCs w:val="28"/>
        </w:rPr>
        <w:t xml:space="preserve">обеспечение коррекции недостатков в физической  и психическом развитии детей с ограниченными возможностями здоровья; </w:t>
      </w:r>
    </w:p>
    <w:p w:rsidR="00420886" w:rsidRDefault="00420886" w:rsidP="00917723">
      <w:pPr>
        <w:pStyle w:val="a5"/>
        <w:numPr>
          <w:ilvl w:val="0"/>
          <w:numId w:val="22"/>
        </w:numPr>
        <w:tabs>
          <w:tab w:val="clear" w:pos="720"/>
          <w:tab w:val="num" w:pos="851"/>
        </w:tabs>
        <w:ind w:left="0" w:firstLine="720"/>
        <w:jc w:val="both"/>
        <w:rPr>
          <w:rFonts w:ascii="Times New Roman" w:hAnsi="Times New Roman"/>
          <w:color w:val="666666"/>
          <w:sz w:val="28"/>
          <w:szCs w:val="28"/>
        </w:rPr>
      </w:pPr>
      <w:r>
        <w:rPr>
          <w:rFonts w:ascii="Times New Roman" w:hAnsi="Times New Roman"/>
          <w:sz w:val="28"/>
          <w:szCs w:val="28"/>
        </w:rPr>
        <w:t>оказание помощи детям этой категории в освоении основной образовательной программы начального общего образования;</w:t>
      </w:r>
    </w:p>
    <w:p w:rsidR="00420886" w:rsidRDefault="00420886" w:rsidP="00917723">
      <w:pPr>
        <w:numPr>
          <w:ilvl w:val="0"/>
          <w:numId w:val="22"/>
        </w:numPr>
        <w:tabs>
          <w:tab w:val="clear" w:pos="720"/>
          <w:tab w:val="num" w:pos="851"/>
        </w:tabs>
        <w:ind w:left="0" w:firstLine="720"/>
        <w:jc w:val="both"/>
        <w:rPr>
          <w:rFonts w:eastAsia="Arial Unicode MS"/>
          <w:kern w:val="2"/>
          <w:sz w:val="28"/>
          <w:szCs w:val="28"/>
        </w:rPr>
      </w:pPr>
      <w:r>
        <w:rPr>
          <w:rFonts w:eastAsia="Arial Unicode MS"/>
          <w:kern w:val="2"/>
          <w:sz w:val="28"/>
          <w:szCs w:val="28"/>
        </w:rPr>
        <w:t xml:space="preserve">преодоление затруднений обучающихся в учебной деятельности; </w:t>
      </w:r>
    </w:p>
    <w:p w:rsidR="00420886" w:rsidRDefault="00420886" w:rsidP="00917723">
      <w:pPr>
        <w:numPr>
          <w:ilvl w:val="0"/>
          <w:numId w:val="22"/>
        </w:numPr>
        <w:tabs>
          <w:tab w:val="clear" w:pos="720"/>
          <w:tab w:val="num" w:pos="851"/>
        </w:tabs>
        <w:ind w:left="0" w:firstLine="720"/>
        <w:jc w:val="both"/>
        <w:rPr>
          <w:rFonts w:eastAsia="Arial Unicode MS"/>
          <w:kern w:val="2"/>
          <w:sz w:val="28"/>
          <w:szCs w:val="28"/>
        </w:rPr>
      </w:pPr>
      <w:r>
        <w:rPr>
          <w:rFonts w:eastAsia="Arial Unicode MS"/>
          <w:kern w:val="2"/>
          <w:sz w:val="28"/>
          <w:szCs w:val="28"/>
        </w:rPr>
        <w:t xml:space="preserve">овладение навыками адаптации обучающихся к социуму; </w:t>
      </w:r>
    </w:p>
    <w:p w:rsidR="00420886" w:rsidRDefault="00420886" w:rsidP="00917723">
      <w:pPr>
        <w:numPr>
          <w:ilvl w:val="0"/>
          <w:numId w:val="22"/>
        </w:numPr>
        <w:tabs>
          <w:tab w:val="clear" w:pos="720"/>
          <w:tab w:val="num" w:pos="851"/>
        </w:tabs>
        <w:ind w:left="0" w:firstLine="720"/>
        <w:jc w:val="both"/>
        <w:rPr>
          <w:rFonts w:eastAsia="Arial Unicode MS"/>
          <w:kern w:val="2"/>
          <w:sz w:val="28"/>
          <w:szCs w:val="28"/>
        </w:rPr>
      </w:pPr>
      <w:r>
        <w:rPr>
          <w:rFonts w:eastAsia="Arial Unicode MS"/>
          <w:kern w:val="2"/>
          <w:sz w:val="28"/>
          <w:szCs w:val="28"/>
        </w:rPr>
        <w:t xml:space="preserve">психолого-медико-педагогическое сопровождение школьников, имеющих проблемы в обучении; </w:t>
      </w:r>
    </w:p>
    <w:p w:rsidR="00420886" w:rsidRDefault="00420886" w:rsidP="00917723">
      <w:pPr>
        <w:numPr>
          <w:ilvl w:val="0"/>
          <w:numId w:val="22"/>
        </w:numPr>
        <w:tabs>
          <w:tab w:val="clear" w:pos="720"/>
          <w:tab w:val="num" w:pos="851"/>
        </w:tabs>
        <w:ind w:left="0" w:firstLine="720"/>
        <w:jc w:val="both"/>
        <w:rPr>
          <w:rFonts w:eastAsia="Arial Unicode MS"/>
          <w:kern w:val="2"/>
          <w:sz w:val="28"/>
          <w:szCs w:val="28"/>
        </w:rPr>
      </w:pPr>
      <w:r>
        <w:rPr>
          <w:rFonts w:eastAsia="Arial Unicode MS"/>
          <w:kern w:val="2"/>
          <w:sz w:val="28"/>
          <w:szCs w:val="28"/>
        </w:rPr>
        <w:t xml:space="preserve">развитие творческого потенциала обучающихся (одаренных детей); </w:t>
      </w:r>
    </w:p>
    <w:p w:rsidR="00420886" w:rsidRDefault="00420886" w:rsidP="00917723">
      <w:pPr>
        <w:numPr>
          <w:ilvl w:val="0"/>
          <w:numId w:val="22"/>
        </w:numPr>
        <w:tabs>
          <w:tab w:val="clear" w:pos="720"/>
          <w:tab w:val="num" w:pos="851"/>
        </w:tabs>
        <w:ind w:left="0" w:firstLine="720"/>
        <w:jc w:val="both"/>
        <w:rPr>
          <w:rFonts w:eastAsia="Arial Unicode MS"/>
          <w:kern w:val="2"/>
          <w:sz w:val="28"/>
          <w:szCs w:val="28"/>
        </w:rPr>
      </w:pPr>
      <w:r>
        <w:rPr>
          <w:rFonts w:eastAsia="Arial Unicode MS"/>
          <w:kern w:val="2"/>
          <w:sz w:val="28"/>
          <w:szCs w:val="28"/>
        </w:rPr>
        <w:t xml:space="preserve">развитие потенциала обучающихся с ограниченными возможностями. </w:t>
      </w:r>
    </w:p>
    <w:p w:rsidR="001378E2" w:rsidRDefault="001378E2" w:rsidP="001378E2">
      <w:pPr>
        <w:ind w:left="720"/>
        <w:jc w:val="both"/>
        <w:rPr>
          <w:rFonts w:eastAsia="Arial Unicode MS"/>
          <w:kern w:val="2"/>
          <w:sz w:val="28"/>
          <w:szCs w:val="28"/>
        </w:rPr>
      </w:pPr>
    </w:p>
    <w:p w:rsidR="00420886" w:rsidRPr="00734B62" w:rsidRDefault="00420886" w:rsidP="00420886">
      <w:pPr>
        <w:autoSpaceDE w:val="0"/>
        <w:autoSpaceDN w:val="0"/>
        <w:adjustRightInd w:val="0"/>
        <w:ind w:firstLine="709"/>
        <w:jc w:val="both"/>
        <w:rPr>
          <w:b/>
          <w:bCs/>
          <w:sz w:val="16"/>
          <w:szCs w:val="28"/>
        </w:rPr>
      </w:pPr>
    </w:p>
    <w:p w:rsidR="00420886" w:rsidRDefault="00420886" w:rsidP="00420886">
      <w:pPr>
        <w:autoSpaceDE w:val="0"/>
        <w:autoSpaceDN w:val="0"/>
        <w:adjustRightInd w:val="0"/>
        <w:ind w:firstLine="709"/>
        <w:jc w:val="both"/>
        <w:rPr>
          <w:b/>
          <w:bCs/>
          <w:sz w:val="28"/>
          <w:szCs w:val="28"/>
        </w:rPr>
      </w:pPr>
      <w:r>
        <w:rPr>
          <w:b/>
          <w:bCs/>
          <w:sz w:val="28"/>
          <w:szCs w:val="28"/>
        </w:rPr>
        <w:t>Задачи программы</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своевременно выявлять детей с трудностями адаптации, обусловленными ограниченными возможностями здоровья;</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lastRenderedPageBreak/>
        <w:t>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способствовать созданию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обеспечивать возможность обучения и воспитания по дополнительным образовательным программам и получения дополнительных образовательных коррекционных услуг;</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оказывать консультативную и методическую помощь родителям (законным представителям) детей с ограниченными возможностями здоровья по медицинским, социальным и другим вопросам.</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Содержание программы коррекционной работы определяют следующие принципы:</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Соблюдение интересов ребенка. Принцип определяет позицию специалиста, который призван решать проблему ребёнка с максимальной пользой и в интересах ребёнка.</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420886" w:rsidRPr="00734B62" w:rsidRDefault="00420886" w:rsidP="00420886">
      <w:pPr>
        <w:tabs>
          <w:tab w:val="left" w:pos="993"/>
        </w:tabs>
        <w:autoSpaceDE w:val="0"/>
        <w:autoSpaceDN w:val="0"/>
        <w:adjustRightInd w:val="0"/>
        <w:jc w:val="both"/>
        <w:rPr>
          <w:sz w:val="14"/>
          <w:szCs w:val="28"/>
        </w:rPr>
      </w:pPr>
    </w:p>
    <w:p w:rsidR="00420886" w:rsidRDefault="00420886" w:rsidP="00420886">
      <w:pPr>
        <w:tabs>
          <w:tab w:val="left" w:pos="993"/>
        </w:tabs>
        <w:autoSpaceDE w:val="0"/>
        <w:autoSpaceDN w:val="0"/>
        <w:adjustRightInd w:val="0"/>
        <w:jc w:val="both"/>
        <w:rPr>
          <w:b/>
          <w:sz w:val="28"/>
          <w:szCs w:val="28"/>
        </w:rPr>
      </w:pPr>
      <w:r>
        <w:rPr>
          <w:b/>
          <w:sz w:val="28"/>
          <w:szCs w:val="28"/>
        </w:rPr>
        <w:t>Направления работы</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Программа коррекционной работы нашей школы на ступени начального общего образования включает в себя взаимосвязанные направления. Данные направления отражают ее основное содержание:</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lastRenderedPageBreak/>
        <w:t>диагностическая работа обеспечивает своевременное выявление детей с ограниченными возможностями здоровья, проведение их педагогического обследования и подготовку рекомендаций по оказанию им психолого-медико-педагогической помощи в условиях образовательного учреждения;</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420886" w:rsidRPr="00734B62" w:rsidRDefault="00420886" w:rsidP="00420886">
      <w:pPr>
        <w:tabs>
          <w:tab w:val="left" w:pos="993"/>
        </w:tabs>
        <w:autoSpaceDE w:val="0"/>
        <w:autoSpaceDN w:val="0"/>
        <w:adjustRightInd w:val="0"/>
        <w:jc w:val="both"/>
        <w:rPr>
          <w:sz w:val="14"/>
          <w:szCs w:val="28"/>
        </w:rPr>
      </w:pPr>
    </w:p>
    <w:p w:rsidR="00420886" w:rsidRDefault="00420886" w:rsidP="00420886">
      <w:pPr>
        <w:pStyle w:val="a5"/>
        <w:tabs>
          <w:tab w:val="left" w:pos="993"/>
        </w:tabs>
        <w:ind w:firstLine="709"/>
        <w:jc w:val="both"/>
        <w:rPr>
          <w:rStyle w:val="Zag11"/>
          <w:rFonts w:ascii="Times New Roman" w:eastAsia="@Arial Unicode MS" w:hAnsi="Times New Roman"/>
          <w:b/>
          <w:bCs/>
          <w:sz w:val="28"/>
          <w:szCs w:val="28"/>
        </w:rPr>
      </w:pPr>
      <w:r>
        <w:rPr>
          <w:rStyle w:val="Zag11"/>
          <w:rFonts w:ascii="Times New Roman" w:eastAsia="@Arial Unicode MS" w:hAnsi="Times New Roman"/>
          <w:b/>
          <w:bCs/>
          <w:sz w:val="28"/>
          <w:szCs w:val="28"/>
        </w:rPr>
        <w:t xml:space="preserve">Характеристика содержания </w:t>
      </w:r>
    </w:p>
    <w:p w:rsidR="00734B62" w:rsidRPr="00734B62" w:rsidRDefault="00734B62" w:rsidP="00420886">
      <w:pPr>
        <w:pStyle w:val="a5"/>
        <w:tabs>
          <w:tab w:val="left" w:pos="993"/>
        </w:tabs>
        <w:ind w:firstLine="709"/>
        <w:jc w:val="both"/>
        <w:rPr>
          <w:rStyle w:val="Zag11"/>
          <w:rFonts w:ascii="Times New Roman" w:eastAsia="@Arial Unicode MS" w:hAnsi="Times New Roman"/>
          <w:i/>
          <w:iCs/>
          <w:sz w:val="14"/>
        </w:rPr>
      </w:pPr>
    </w:p>
    <w:p w:rsidR="00420886" w:rsidRDefault="00420886" w:rsidP="00917723">
      <w:pPr>
        <w:numPr>
          <w:ilvl w:val="0"/>
          <w:numId w:val="23"/>
        </w:numPr>
        <w:tabs>
          <w:tab w:val="left" w:pos="993"/>
        </w:tabs>
        <w:autoSpaceDE w:val="0"/>
        <w:autoSpaceDN w:val="0"/>
        <w:adjustRightInd w:val="0"/>
        <w:ind w:left="0" w:firstLine="709"/>
        <w:jc w:val="both"/>
      </w:pPr>
      <w:r>
        <w:rPr>
          <w:sz w:val="28"/>
          <w:szCs w:val="28"/>
        </w:rPr>
        <w:t>Диагностическая работа включает:</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своевременное выявление детей, нуждающихся в специализированной помощи;</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раннюю (с первых дней пребывания ребенка в образовательном учреждении) диагностику отклонений в развитии и анализ причин трудностей адаптации;</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комплексный сбор сведений о ребенке на основании диагностической информации от специалистов разного профиля;</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изучение развития эмоционально-волевой сферы и личностных особенностей обучающихся;</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изучение социальной ситуации развития и условий семейного воспитания ребёнка;</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изучение адаптивных возможностей и уровня социализации ребёнка с ограниченными возможностями здоровья;</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системный разносторонний контроль специалистов за уровнем и динамикой развития ребёнка;</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анализ успешности коррекционно-развивающей работы.</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Коррекционно-развивающая работа включает:</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lastRenderedPageBreak/>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коррекцию и развитие высших психических функций;</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развитие эмоционально-волевой и личностной сфер ребенка и психокоррекцию его поведения;</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социальную защиту ребенка в случаях неблагоприятных условий жизни при психотравмирующих обстоятельствах.</w:t>
      </w:r>
    </w:p>
    <w:p w:rsidR="00420886" w:rsidRDefault="00420886" w:rsidP="00734B62">
      <w:pPr>
        <w:tabs>
          <w:tab w:val="left" w:pos="993"/>
        </w:tabs>
        <w:autoSpaceDE w:val="0"/>
        <w:autoSpaceDN w:val="0"/>
        <w:adjustRightInd w:val="0"/>
        <w:ind w:left="709"/>
        <w:jc w:val="both"/>
        <w:rPr>
          <w:sz w:val="28"/>
          <w:szCs w:val="28"/>
        </w:rPr>
      </w:pPr>
      <w:r>
        <w:rPr>
          <w:sz w:val="28"/>
          <w:szCs w:val="28"/>
        </w:rPr>
        <w:t>Консультативная работа включает:</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Информационно-просветительская работа предусматривает:</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420886" w:rsidRDefault="00420886" w:rsidP="00917723">
      <w:pPr>
        <w:numPr>
          <w:ilvl w:val="0"/>
          <w:numId w:val="23"/>
        </w:numPr>
        <w:tabs>
          <w:tab w:val="left" w:pos="993"/>
        </w:tabs>
        <w:autoSpaceDE w:val="0"/>
        <w:autoSpaceDN w:val="0"/>
        <w:adjustRightInd w:val="0"/>
        <w:ind w:left="0" w:firstLine="709"/>
        <w:jc w:val="both"/>
        <w:rPr>
          <w:sz w:val="28"/>
          <w:szCs w:val="28"/>
        </w:rPr>
      </w:pPr>
      <w:r>
        <w:rPr>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378E2" w:rsidRDefault="001378E2" w:rsidP="001378E2">
      <w:pPr>
        <w:tabs>
          <w:tab w:val="left" w:pos="993"/>
        </w:tabs>
        <w:autoSpaceDE w:val="0"/>
        <w:autoSpaceDN w:val="0"/>
        <w:adjustRightInd w:val="0"/>
        <w:ind w:left="709"/>
        <w:jc w:val="both"/>
        <w:rPr>
          <w:sz w:val="28"/>
          <w:szCs w:val="28"/>
        </w:rPr>
      </w:pPr>
    </w:p>
    <w:p w:rsidR="00420886" w:rsidRPr="00734B62" w:rsidRDefault="00420886" w:rsidP="00420886">
      <w:pPr>
        <w:pStyle w:val="a5"/>
        <w:tabs>
          <w:tab w:val="left" w:pos="993"/>
        </w:tabs>
        <w:ind w:firstLine="709"/>
        <w:jc w:val="both"/>
        <w:rPr>
          <w:rStyle w:val="Zag11"/>
          <w:rFonts w:ascii="Times New Roman" w:eastAsia="@Arial Unicode MS" w:hAnsi="Times New Roman"/>
          <w:b/>
          <w:bCs/>
          <w:i/>
          <w:sz w:val="12"/>
        </w:rPr>
      </w:pPr>
    </w:p>
    <w:p w:rsidR="00420886" w:rsidRDefault="00420886" w:rsidP="00420886">
      <w:pPr>
        <w:pStyle w:val="a5"/>
        <w:tabs>
          <w:tab w:val="left" w:pos="993"/>
        </w:tabs>
        <w:ind w:firstLine="709"/>
        <w:jc w:val="both"/>
        <w:rPr>
          <w:rStyle w:val="Zag11"/>
          <w:rFonts w:ascii="Times New Roman" w:eastAsia="@Arial Unicode MS" w:hAnsi="Times New Roman"/>
          <w:i/>
          <w:sz w:val="28"/>
          <w:szCs w:val="28"/>
        </w:rPr>
      </w:pPr>
      <w:r>
        <w:rPr>
          <w:rStyle w:val="Zag11"/>
          <w:rFonts w:ascii="Times New Roman" w:eastAsia="@Arial Unicode MS" w:hAnsi="Times New Roman"/>
          <w:b/>
          <w:bCs/>
          <w:i/>
          <w:sz w:val="28"/>
          <w:szCs w:val="28"/>
        </w:rPr>
        <w:t>Этапы реализации программы</w:t>
      </w:r>
    </w:p>
    <w:p w:rsidR="00420886" w:rsidRDefault="00420886" w:rsidP="00420886">
      <w:pPr>
        <w:pStyle w:val="a5"/>
        <w:tabs>
          <w:tab w:val="left" w:pos="993"/>
        </w:tabs>
        <w:ind w:firstLine="709"/>
        <w:jc w:val="both"/>
        <w:rPr>
          <w:rStyle w:val="Zag11"/>
          <w:rFonts w:ascii="Times New Roman" w:eastAsia="@Arial Unicode MS" w:hAnsi="Times New Roman"/>
          <w:i/>
          <w:iCs/>
          <w:sz w:val="28"/>
          <w:szCs w:val="28"/>
        </w:rPr>
      </w:pPr>
      <w:r>
        <w:rPr>
          <w:rStyle w:val="Zag11"/>
          <w:rFonts w:ascii="Times New Roman" w:eastAsia="@Arial Unicode MS" w:hAnsi="Times New Roman"/>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420886" w:rsidRDefault="00420886" w:rsidP="00917723">
      <w:pPr>
        <w:pStyle w:val="a5"/>
        <w:numPr>
          <w:ilvl w:val="0"/>
          <w:numId w:val="24"/>
        </w:numPr>
        <w:tabs>
          <w:tab w:val="left" w:pos="993"/>
        </w:tabs>
        <w:ind w:left="0" w:firstLine="709"/>
        <w:jc w:val="both"/>
        <w:rPr>
          <w:rStyle w:val="Zag11"/>
          <w:rFonts w:ascii="Times New Roman" w:eastAsia="@Arial Unicode MS" w:hAnsi="Times New Roman"/>
          <w:i/>
          <w:iCs/>
          <w:sz w:val="28"/>
          <w:szCs w:val="28"/>
        </w:rPr>
      </w:pPr>
      <w:r>
        <w:rPr>
          <w:rStyle w:val="Zag11"/>
          <w:rFonts w:ascii="Times New Roman" w:eastAsia="@Arial Unicode MS" w:hAnsi="Times New Roman"/>
          <w:i/>
          <w:iCs/>
          <w:sz w:val="28"/>
          <w:szCs w:val="28"/>
        </w:rPr>
        <w:t>Этап сбора и анализа информации</w:t>
      </w:r>
      <w:r>
        <w:rPr>
          <w:rStyle w:val="Zag11"/>
          <w:rFonts w:ascii="Times New Roman" w:eastAsia="@Arial Unicode MS" w:hAnsi="Times New Roman"/>
          <w:sz w:val="28"/>
          <w:szCs w:val="28"/>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420886" w:rsidRDefault="00420886" w:rsidP="00917723">
      <w:pPr>
        <w:pStyle w:val="a5"/>
        <w:numPr>
          <w:ilvl w:val="0"/>
          <w:numId w:val="24"/>
        </w:numPr>
        <w:tabs>
          <w:tab w:val="left" w:pos="993"/>
        </w:tabs>
        <w:ind w:left="0" w:firstLine="709"/>
        <w:jc w:val="both"/>
        <w:rPr>
          <w:rStyle w:val="Zag11"/>
          <w:rFonts w:ascii="Times New Roman" w:eastAsia="@Arial Unicode MS" w:hAnsi="Times New Roman"/>
          <w:i/>
          <w:iCs/>
          <w:sz w:val="28"/>
          <w:szCs w:val="28"/>
        </w:rPr>
      </w:pPr>
      <w:r>
        <w:rPr>
          <w:rStyle w:val="Zag11"/>
          <w:rFonts w:ascii="Times New Roman" w:eastAsia="@Arial Unicode MS" w:hAnsi="Times New Roman"/>
          <w:i/>
          <w:iCs/>
          <w:sz w:val="28"/>
          <w:szCs w:val="28"/>
        </w:rPr>
        <w:t>Этап планирования, организации, координации</w:t>
      </w:r>
      <w:r>
        <w:rPr>
          <w:rStyle w:val="Zag11"/>
          <w:rFonts w:ascii="Times New Roman" w:eastAsia="@Arial Unicode MS" w:hAnsi="Times New Roman"/>
          <w:sz w:val="28"/>
          <w:szCs w:val="28"/>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w:t>
      </w:r>
      <w:r>
        <w:rPr>
          <w:rStyle w:val="Zag11"/>
          <w:rFonts w:ascii="Times New Roman" w:eastAsia="@Arial Unicode MS" w:hAnsi="Times New Roman"/>
          <w:sz w:val="28"/>
          <w:szCs w:val="28"/>
        </w:rPr>
        <w:lastRenderedPageBreak/>
        <w:t>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420886" w:rsidRDefault="00420886" w:rsidP="00917723">
      <w:pPr>
        <w:pStyle w:val="a5"/>
        <w:numPr>
          <w:ilvl w:val="0"/>
          <w:numId w:val="24"/>
        </w:numPr>
        <w:tabs>
          <w:tab w:val="left" w:pos="993"/>
        </w:tabs>
        <w:ind w:left="0" w:firstLine="709"/>
        <w:jc w:val="both"/>
        <w:rPr>
          <w:rStyle w:val="Zag11"/>
          <w:rFonts w:ascii="Times New Roman" w:eastAsia="@Arial Unicode MS" w:hAnsi="Times New Roman"/>
          <w:i/>
          <w:iCs/>
          <w:sz w:val="28"/>
          <w:szCs w:val="28"/>
        </w:rPr>
      </w:pPr>
      <w:r>
        <w:rPr>
          <w:rStyle w:val="Zag11"/>
          <w:rFonts w:ascii="Times New Roman" w:eastAsia="@Arial Unicode MS" w:hAnsi="Times New Roman"/>
          <w:i/>
          <w:iCs/>
          <w:sz w:val="28"/>
          <w:szCs w:val="28"/>
        </w:rPr>
        <w:t xml:space="preserve">Этап диагностики коррекционно-развивающей образовательной среды </w:t>
      </w:r>
      <w:r>
        <w:rPr>
          <w:rStyle w:val="Zag11"/>
          <w:rFonts w:ascii="Times New Roman" w:eastAsia="@Arial Unicode MS" w:hAnsi="Times New Roman"/>
          <w:sz w:val="28"/>
          <w:szCs w:val="28"/>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420886" w:rsidRDefault="00420886" w:rsidP="00917723">
      <w:pPr>
        <w:pStyle w:val="a5"/>
        <w:numPr>
          <w:ilvl w:val="0"/>
          <w:numId w:val="24"/>
        </w:numPr>
        <w:tabs>
          <w:tab w:val="left" w:pos="993"/>
        </w:tabs>
        <w:ind w:left="0" w:firstLine="709"/>
        <w:jc w:val="both"/>
        <w:rPr>
          <w:rStyle w:val="Zag11"/>
          <w:rFonts w:ascii="Times New Roman" w:eastAsia="@Arial Unicode MS" w:hAnsi="Times New Roman"/>
          <w:b/>
          <w:bCs/>
          <w:sz w:val="28"/>
          <w:szCs w:val="28"/>
        </w:rPr>
      </w:pPr>
      <w:r>
        <w:rPr>
          <w:rStyle w:val="Zag11"/>
          <w:rFonts w:ascii="Times New Roman" w:eastAsia="@Arial Unicode MS" w:hAnsi="Times New Roman"/>
          <w:i/>
          <w:iCs/>
          <w:sz w:val="28"/>
          <w:szCs w:val="28"/>
        </w:rPr>
        <w:t>Этап регуляции и корректировки</w:t>
      </w:r>
      <w:r>
        <w:rPr>
          <w:rStyle w:val="Zag11"/>
          <w:rFonts w:ascii="Times New Roman" w:eastAsia="@Arial Unicode MS" w:hAnsi="Times New Roman"/>
          <w:sz w:val="28"/>
          <w:szCs w:val="28"/>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420886" w:rsidRDefault="00420886" w:rsidP="00420886">
      <w:pPr>
        <w:pStyle w:val="a5"/>
        <w:tabs>
          <w:tab w:val="left" w:pos="993"/>
        </w:tabs>
        <w:ind w:firstLine="709"/>
        <w:jc w:val="both"/>
        <w:rPr>
          <w:rStyle w:val="Zag11"/>
          <w:rFonts w:ascii="Times New Roman" w:eastAsia="@Arial Unicode MS" w:hAnsi="Times New Roman"/>
          <w:b/>
          <w:bCs/>
          <w:i/>
          <w:sz w:val="28"/>
          <w:szCs w:val="28"/>
        </w:rPr>
      </w:pPr>
    </w:p>
    <w:p w:rsidR="00420886" w:rsidRDefault="00420886" w:rsidP="00420886">
      <w:pPr>
        <w:pStyle w:val="a5"/>
        <w:tabs>
          <w:tab w:val="left" w:pos="993"/>
        </w:tabs>
        <w:ind w:firstLine="709"/>
        <w:jc w:val="both"/>
        <w:rPr>
          <w:rStyle w:val="Zag11"/>
          <w:rFonts w:ascii="Times New Roman" w:eastAsia="@Arial Unicode MS" w:hAnsi="Times New Roman"/>
          <w:i/>
          <w:sz w:val="28"/>
          <w:szCs w:val="28"/>
        </w:rPr>
      </w:pPr>
      <w:r>
        <w:rPr>
          <w:rStyle w:val="Zag11"/>
          <w:rFonts w:ascii="Times New Roman" w:eastAsia="@Arial Unicode MS" w:hAnsi="Times New Roman"/>
          <w:b/>
          <w:bCs/>
          <w:i/>
          <w:sz w:val="28"/>
          <w:szCs w:val="28"/>
        </w:rPr>
        <w:t>Механизм реализации программы</w:t>
      </w:r>
    </w:p>
    <w:p w:rsidR="00420886" w:rsidRDefault="00420886" w:rsidP="00420886">
      <w:pPr>
        <w:pStyle w:val="a5"/>
        <w:tabs>
          <w:tab w:val="left" w:pos="993"/>
        </w:tabs>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Одним из основных механизмов реализации коррекционной работы является оптимально выстроенное </w:t>
      </w:r>
      <w:r>
        <w:rPr>
          <w:rStyle w:val="Zag11"/>
          <w:rFonts w:ascii="Times New Roman" w:eastAsia="@Arial Unicode MS" w:hAnsi="Times New Roman"/>
          <w:i/>
          <w:iCs/>
          <w:sz w:val="28"/>
          <w:szCs w:val="28"/>
        </w:rPr>
        <w:t>взаимодействие специалистов образовательного учреждения</w:t>
      </w:r>
      <w:r>
        <w:rPr>
          <w:rStyle w:val="Zag11"/>
          <w:rFonts w:ascii="Times New Roman" w:eastAsia="@Arial Unicode MS" w:hAnsi="Times New Roman"/>
          <w:sz w:val="28"/>
          <w:szCs w:val="28"/>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420886" w:rsidRDefault="00420886" w:rsidP="00917723">
      <w:pPr>
        <w:pStyle w:val="a5"/>
        <w:numPr>
          <w:ilvl w:val="0"/>
          <w:numId w:val="25"/>
        </w:numPr>
        <w:tabs>
          <w:tab w:val="left" w:pos="993"/>
        </w:tabs>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комплексность в определении и решении проблем ребенка, предоставлении ему квалифицированной помощи специалистов разного профиля;</w:t>
      </w:r>
    </w:p>
    <w:p w:rsidR="00420886" w:rsidRDefault="00420886" w:rsidP="00917723">
      <w:pPr>
        <w:pStyle w:val="a5"/>
        <w:numPr>
          <w:ilvl w:val="0"/>
          <w:numId w:val="25"/>
        </w:numPr>
        <w:tabs>
          <w:tab w:val="left" w:pos="993"/>
        </w:tabs>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многоаспектный анализ личностного и познавательного развития ребенка;</w:t>
      </w:r>
    </w:p>
    <w:p w:rsidR="00420886" w:rsidRDefault="00420886" w:rsidP="00917723">
      <w:pPr>
        <w:pStyle w:val="a5"/>
        <w:numPr>
          <w:ilvl w:val="0"/>
          <w:numId w:val="25"/>
        </w:numPr>
        <w:tabs>
          <w:tab w:val="left" w:pos="993"/>
        </w:tabs>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ребенка.</w:t>
      </w:r>
    </w:p>
    <w:p w:rsidR="00420886" w:rsidRDefault="00420886" w:rsidP="00420886">
      <w:pPr>
        <w:pStyle w:val="a5"/>
        <w:tabs>
          <w:tab w:val="left" w:pos="993"/>
        </w:tabs>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Pr>
          <w:rStyle w:val="Zag11"/>
          <w:rFonts w:ascii="Times New Roman" w:eastAsia="@Arial Unicode MS" w:hAnsi="Times New Roman"/>
          <w:sz w:val="28"/>
          <w:szCs w:val="28"/>
        </w:rPr>
        <w:noBreakHyphen/>
        <w:t>медико-педагогического сопровождения и эффективно решать проблемы ребенка.</w:t>
      </w:r>
    </w:p>
    <w:p w:rsidR="00420886" w:rsidRDefault="00420886" w:rsidP="00420886">
      <w:pPr>
        <w:pStyle w:val="a5"/>
        <w:tabs>
          <w:tab w:val="left" w:pos="993"/>
        </w:tabs>
        <w:ind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Наиболее действенной формой организованного взаимодействия специалистов на современном этапе является </w:t>
      </w:r>
      <w:r>
        <w:rPr>
          <w:rStyle w:val="Zag11"/>
          <w:rFonts w:ascii="Times New Roman" w:eastAsia="@Arial Unicode MS" w:hAnsi="Times New Roman"/>
          <w:i/>
          <w:sz w:val="28"/>
          <w:szCs w:val="28"/>
        </w:rPr>
        <w:t>медико-педагогический консилиум</w:t>
      </w:r>
      <w:r>
        <w:rPr>
          <w:rStyle w:val="Zag11"/>
          <w:rFonts w:ascii="Times New Roman" w:eastAsia="@Arial Unicode MS" w:hAnsi="Times New Roman"/>
          <w:sz w:val="28"/>
          <w:szCs w:val="28"/>
        </w:rPr>
        <w:t>,который предоставляет многопрофильную помощь ребенку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420886" w:rsidRDefault="00420886" w:rsidP="00420886">
      <w:pPr>
        <w:pStyle w:val="a5"/>
        <w:tabs>
          <w:tab w:val="left" w:pos="993"/>
        </w:tabs>
        <w:ind w:firstLine="709"/>
        <w:jc w:val="both"/>
        <w:rPr>
          <w:rStyle w:val="Zag11"/>
          <w:rFonts w:ascii="Times New Roman" w:eastAsia="@Arial Unicode MS" w:hAnsi="Times New Roman"/>
          <w:sz w:val="28"/>
          <w:szCs w:val="28"/>
        </w:rPr>
      </w:pPr>
    </w:p>
    <w:p w:rsidR="00420886" w:rsidRDefault="00420886" w:rsidP="00420886">
      <w:pPr>
        <w:autoSpaceDE w:val="0"/>
        <w:autoSpaceDN w:val="0"/>
        <w:adjustRightInd w:val="0"/>
        <w:ind w:firstLine="709"/>
        <w:jc w:val="both"/>
      </w:pPr>
      <w:r>
        <w:rPr>
          <w:sz w:val="28"/>
          <w:szCs w:val="28"/>
        </w:rPr>
        <w:t xml:space="preserve">В школе диагностический минимум в начальной школе проводится дважды в первых и четвертых классах. Его цель – оценить общий уровень готовности детей к школьному обучению или переходу в среднее звено и выявление детей, имеющих трудности в обучении и/или в общении. </w:t>
      </w:r>
    </w:p>
    <w:p w:rsidR="00420886" w:rsidRDefault="00420886" w:rsidP="00420886">
      <w:pPr>
        <w:autoSpaceDE w:val="0"/>
        <w:autoSpaceDN w:val="0"/>
        <w:adjustRightInd w:val="0"/>
        <w:ind w:firstLine="709"/>
        <w:jc w:val="both"/>
        <w:rPr>
          <w:sz w:val="28"/>
          <w:szCs w:val="28"/>
        </w:rPr>
      </w:pPr>
      <w:r>
        <w:rPr>
          <w:sz w:val="28"/>
          <w:szCs w:val="28"/>
        </w:rPr>
        <w:t>Углубленное индивидуальное обследование этих детей позволяет выявить причины их трудностей, определить пути коррекции. Также углубленное индивидуальное обследование проводится по обращению педагогов с согласия родителей, если ребенок испытывает трудности в усвоении школьной программы.</w:t>
      </w:r>
    </w:p>
    <w:p w:rsidR="00420886" w:rsidRDefault="00420886" w:rsidP="00420886">
      <w:pPr>
        <w:autoSpaceDE w:val="0"/>
        <w:autoSpaceDN w:val="0"/>
        <w:adjustRightInd w:val="0"/>
        <w:ind w:firstLine="709"/>
        <w:jc w:val="both"/>
        <w:rPr>
          <w:sz w:val="28"/>
          <w:szCs w:val="28"/>
        </w:rPr>
      </w:pPr>
      <w:r>
        <w:rPr>
          <w:sz w:val="28"/>
          <w:szCs w:val="28"/>
        </w:rPr>
        <w:t>Развивающая и коррекционная работа ведется в соответствии со степенью тяжести выявленных проблем и может реализовываться в следующих формах:</w:t>
      </w:r>
    </w:p>
    <w:p w:rsidR="00420886" w:rsidRDefault="00420886" w:rsidP="00420886">
      <w:pPr>
        <w:pStyle w:val="a5"/>
        <w:tabs>
          <w:tab w:val="left" w:pos="993"/>
        </w:tabs>
        <w:ind w:firstLine="709"/>
        <w:jc w:val="both"/>
        <w:rPr>
          <w:rStyle w:val="Zag11"/>
          <w:rFonts w:ascii="Times New Roman" w:eastAsia="@Arial Unicode MS"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6"/>
      </w:tblGrid>
      <w:tr w:rsidR="00420886" w:rsidTr="001378E2">
        <w:trPr>
          <w:trHeight w:val="819"/>
        </w:trPr>
        <w:tc>
          <w:tcPr>
            <w:tcW w:w="4253" w:type="dxa"/>
            <w:tcBorders>
              <w:top w:val="single" w:sz="4" w:space="0" w:color="auto"/>
              <w:left w:val="single" w:sz="4" w:space="0" w:color="auto"/>
              <w:bottom w:val="single" w:sz="4" w:space="0" w:color="auto"/>
              <w:right w:val="single" w:sz="4" w:space="0" w:color="auto"/>
            </w:tcBorders>
            <w:vAlign w:val="center"/>
          </w:tcPr>
          <w:p w:rsidR="00420886" w:rsidRDefault="00420886">
            <w:pPr>
              <w:autoSpaceDE w:val="0"/>
              <w:autoSpaceDN w:val="0"/>
              <w:adjustRightInd w:val="0"/>
              <w:jc w:val="center"/>
              <w:rPr>
                <w:b/>
                <w:sz w:val="28"/>
                <w:szCs w:val="28"/>
              </w:rPr>
            </w:pPr>
            <w:r>
              <w:rPr>
                <w:b/>
                <w:sz w:val="28"/>
                <w:szCs w:val="28"/>
              </w:rPr>
              <w:t>Категория детей с ОВЗ</w:t>
            </w:r>
          </w:p>
          <w:p w:rsidR="00420886" w:rsidRDefault="00420886">
            <w:pPr>
              <w:pStyle w:val="a5"/>
              <w:tabs>
                <w:tab w:val="left" w:pos="993"/>
              </w:tabs>
              <w:jc w:val="center"/>
              <w:rPr>
                <w:rStyle w:val="Zag11"/>
                <w:rFonts w:ascii="Times New Roman" w:eastAsia="@Arial Unicode MS" w:hAnsi="Times New Roman"/>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420886" w:rsidRDefault="00420886">
            <w:pPr>
              <w:pStyle w:val="a5"/>
              <w:tabs>
                <w:tab w:val="left" w:pos="993"/>
              </w:tabs>
              <w:jc w:val="center"/>
              <w:rPr>
                <w:rStyle w:val="Zag11"/>
                <w:rFonts w:ascii="Times New Roman" w:eastAsia="@Arial Unicode MS" w:hAnsi="Times New Roman"/>
                <w:b/>
                <w:sz w:val="28"/>
                <w:szCs w:val="28"/>
              </w:rPr>
            </w:pPr>
            <w:r>
              <w:rPr>
                <w:rFonts w:ascii="Times New Roman" w:hAnsi="Times New Roman"/>
                <w:b/>
                <w:sz w:val="28"/>
                <w:szCs w:val="28"/>
              </w:rPr>
              <w:t>Виды коррекционно-развивающих занятий</w:t>
            </w:r>
          </w:p>
        </w:tc>
      </w:tr>
      <w:tr w:rsidR="00420886" w:rsidTr="001378E2">
        <w:trPr>
          <w:trHeight w:val="1128"/>
        </w:trPr>
        <w:tc>
          <w:tcPr>
            <w:tcW w:w="4253" w:type="dxa"/>
            <w:tcBorders>
              <w:top w:val="single" w:sz="4" w:space="0" w:color="auto"/>
              <w:left w:val="single" w:sz="4" w:space="0" w:color="auto"/>
              <w:bottom w:val="single" w:sz="4" w:space="0" w:color="auto"/>
              <w:right w:val="single" w:sz="4" w:space="0" w:color="auto"/>
            </w:tcBorders>
            <w:hideMark/>
          </w:tcPr>
          <w:p w:rsidR="00420886" w:rsidRDefault="00420886">
            <w:pPr>
              <w:autoSpaceDE w:val="0"/>
              <w:autoSpaceDN w:val="0"/>
              <w:adjustRightInd w:val="0"/>
              <w:jc w:val="both"/>
              <w:rPr>
                <w:rStyle w:val="Zag11"/>
                <w:sz w:val="28"/>
                <w:szCs w:val="28"/>
              </w:rPr>
            </w:pPr>
            <w:r>
              <w:rPr>
                <w:sz w:val="28"/>
                <w:szCs w:val="28"/>
              </w:rPr>
              <w:lastRenderedPageBreak/>
              <w:t>Дети с неглубокими нарушениями эмоционально-волевой сферы и поведения</w:t>
            </w:r>
          </w:p>
        </w:tc>
        <w:tc>
          <w:tcPr>
            <w:tcW w:w="5386" w:type="dxa"/>
            <w:tcBorders>
              <w:top w:val="single" w:sz="4" w:space="0" w:color="auto"/>
              <w:left w:val="single" w:sz="4" w:space="0" w:color="auto"/>
              <w:bottom w:val="single" w:sz="4" w:space="0" w:color="auto"/>
              <w:right w:val="single" w:sz="4" w:space="0" w:color="auto"/>
            </w:tcBorders>
            <w:hideMark/>
          </w:tcPr>
          <w:p w:rsidR="00420886" w:rsidRDefault="00420886">
            <w:pPr>
              <w:autoSpaceDE w:val="0"/>
              <w:autoSpaceDN w:val="0"/>
              <w:adjustRightInd w:val="0"/>
              <w:jc w:val="both"/>
              <w:rPr>
                <w:rStyle w:val="Zag11"/>
                <w:sz w:val="28"/>
                <w:szCs w:val="28"/>
              </w:rPr>
            </w:pPr>
            <w:r>
              <w:rPr>
                <w:sz w:val="28"/>
                <w:szCs w:val="28"/>
              </w:rPr>
              <w:t>Занятия по коррекции психоэмоциональной сферы и произвольности</w:t>
            </w:r>
          </w:p>
        </w:tc>
      </w:tr>
      <w:tr w:rsidR="00420886" w:rsidTr="00734B62">
        <w:tc>
          <w:tcPr>
            <w:tcW w:w="4253" w:type="dxa"/>
            <w:tcBorders>
              <w:top w:val="single" w:sz="4" w:space="0" w:color="auto"/>
              <w:left w:val="single" w:sz="4" w:space="0" w:color="auto"/>
              <w:bottom w:val="single" w:sz="4" w:space="0" w:color="auto"/>
              <w:right w:val="single" w:sz="4" w:space="0" w:color="auto"/>
            </w:tcBorders>
          </w:tcPr>
          <w:p w:rsidR="00420886" w:rsidRDefault="00420886">
            <w:pPr>
              <w:autoSpaceDE w:val="0"/>
              <w:autoSpaceDN w:val="0"/>
              <w:adjustRightInd w:val="0"/>
              <w:jc w:val="both"/>
              <w:rPr>
                <w:sz w:val="28"/>
                <w:szCs w:val="28"/>
              </w:rPr>
            </w:pPr>
            <w:r>
              <w:rPr>
                <w:sz w:val="28"/>
                <w:szCs w:val="28"/>
              </w:rPr>
              <w:t>Дети со сниженными интеллектуальными</w:t>
            </w:r>
          </w:p>
          <w:p w:rsidR="00420886" w:rsidRDefault="00420886">
            <w:pPr>
              <w:autoSpaceDE w:val="0"/>
              <w:autoSpaceDN w:val="0"/>
              <w:adjustRightInd w:val="0"/>
              <w:jc w:val="both"/>
              <w:rPr>
                <w:sz w:val="28"/>
                <w:szCs w:val="28"/>
              </w:rPr>
            </w:pPr>
            <w:r>
              <w:rPr>
                <w:sz w:val="28"/>
                <w:szCs w:val="28"/>
              </w:rPr>
              <w:t>способностями</w:t>
            </w:r>
          </w:p>
          <w:p w:rsidR="00420886" w:rsidRDefault="00420886">
            <w:pPr>
              <w:pStyle w:val="a5"/>
              <w:tabs>
                <w:tab w:val="left" w:pos="993"/>
              </w:tabs>
              <w:jc w:val="both"/>
              <w:rPr>
                <w:rStyle w:val="Zag11"/>
                <w:rFonts w:ascii="Times New Roman" w:eastAsia="@Arial Unicode MS" w:hAnsi="Times New Roman"/>
              </w:rPr>
            </w:pPr>
          </w:p>
        </w:tc>
        <w:tc>
          <w:tcPr>
            <w:tcW w:w="5386" w:type="dxa"/>
            <w:tcBorders>
              <w:top w:val="single" w:sz="4" w:space="0" w:color="auto"/>
              <w:left w:val="single" w:sz="4" w:space="0" w:color="auto"/>
              <w:bottom w:val="single" w:sz="4" w:space="0" w:color="auto"/>
              <w:right w:val="single" w:sz="4" w:space="0" w:color="auto"/>
            </w:tcBorders>
            <w:hideMark/>
          </w:tcPr>
          <w:p w:rsidR="00420886" w:rsidRDefault="00420886">
            <w:pPr>
              <w:autoSpaceDE w:val="0"/>
              <w:autoSpaceDN w:val="0"/>
              <w:adjustRightInd w:val="0"/>
              <w:jc w:val="both"/>
              <w:rPr>
                <w:sz w:val="28"/>
                <w:szCs w:val="28"/>
              </w:rPr>
            </w:pPr>
            <w:r>
              <w:rPr>
                <w:sz w:val="28"/>
                <w:szCs w:val="28"/>
              </w:rPr>
              <w:t>Индивидуальный и дифференцированный</w:t>
            </w:r>
          </w:p>
          <w:p w:rsidR="00420886" w:rsidRDefault="00420886">
            <w:pPr>
              <w:autoSpaceDE w:val="0"/>
              <w:autoSpaceDN w:val="0"/>
              <w:adjustRightInd w:val="0"/>
              <w:jc w:val="both"/>
              <w:rPr>
                <w:sz w:val="28"/>
                <w:szCs w:val="28"/>
              </w:rPr>
            </w:pPr>
            <w:r>
              <w:rPr>
                <w:sz w:val="28"/>
                <w:szCs w:val="28"/>
              </w:rPr>
              <w:t>подход на уроках</w:t>
            </w:r>
          </w:p>
          <w:p w:rsidR="00420886" w:rsidRDefault="00420886">
            <w:pPr>
              <w:autoSpaceDE w:val="0"/>
              <w:autoSpaceDN w:val="0"/>
              <w:adjustRightInd w:val="0"/>
              <w:jc w:val="both"/>
              <w:rPr>
                <w:rStyle w:val="Zag11"/>
              </w:rPr>
            </w:pPr>
            <w:r>
              <w:rPr>
                <w:sz w:val="28"/>
                <w:szCs w:val="28"/>
              </w:rPr>
              <w:t>Занятия по коррекции познавательных процессов</w:t>
            </w:r>
          </w:p>
        </w:tc>
      </w:tr>
      <w:tr w:rsidR="00420886" w:rsidTr="00734B62">
        <w:tc>
          <w:tcPr>
            <w:tcW w:w="4253" w:type="dxa"/>
            <w:tcBorders>
              <w:top w:val="single" w:sz="4" w:space="0" w:color="auto"/>
              <w:left w:val="single" w:sz="4" w:space="0" w:color="auto"/>
              <w:bottom w:val="single" w:sz="4" w:space="0" w:color="auto"/>
              <w:right w:val="single" w:sz="4" w:space="0" w:color="auto"/>
            </w:tcBorders>
            <w:hideMark/>
          </w:tcPr>
          <w:p w:rsidR="00420886" w:rsidRDefault="00420886">
            <w:pPr>
              <w:autoSpaceDE w:val="0"/>
              <w:autoSpaceDN w:val="0"/>
              <w:adjustRightInd w:val="0"/>
              <w:jc w:val="both"/>
              <w:rPr>
                <w:rStyle w:val="Zag11"/>
                <w:sz w:val="28"/>
                <w:szCs w:val="28"/>
              </w:rPr>
            </w:pPr>
            <w:r>
              <w:rPr>
                <w:sz w:val="28"/>
                <w:szCs w:val="28"/>
              </w:rPr>
              <w:t>Дети с дефицитом внимания и низким уровнем самоконтроля</w:t>
            </w:r>
          </w:p>
        </w:tc>
        <w:tc>
          <w:tcPr>
            <w:tcW w:w="5386" w:type="dxa"/>
            <w:tcBorders>
              <w:top w:val="single" w:sz="4" w:space="0" w:color="auto"/>
              <w:left w:val="single" w:sz="4" w:space="0" w:color="auto"/>
              <w:bottom w:val="single" w:sz="4" w:space="0" w:color="auto"/>
              <w:right w:val="single" w:sz="4" w:space="0" w:color="auto"/>
            </w:tcBorders>
            <w:hideMark/>
          </w:tcPr>
          <w:p w:rsidR="00420886" w:rsidRDefault="00420886">
            <w:pPr>
              <w:autoSpaceDE w:val="0"/>
              <w:autoSpaceDN w:val="0"/>
              <w:adjustRightInd w:val="0"/>
              <w:jc w:val="both"/>
              <w:rPr>
                <w:sz w:val="28"/>
                <w:szCs w:val="28"/>
              </w:rPr>
            </w:pPr>
            <w:r>
              <w:rPr>
                <w:sz w:val="28"/>
                <w:szCs w:val="28"/>
              </w:rPr>
              <w:t>Щадящий режим (при необходимости)</w:t>
            </w:r>
          </w:p>
          <w:p w:rsidR="00420886" w:rsidRDefault="00420886">
            <w:pPr>
              <w:autoSpaceDE w:val="0"/>
              <w:autoSpaceDN w:val="0"/>
              <w:adjustRightInd w:val="0"/>
              <w:jc w:val="both"/>
              <w:rPr>
                <w:rStyle w:val="Zag11"/>
              </w:rPr>
            </w:pPr>
            <w:r>
              <w:rPr>
                <w:sz w:val="28"/>
                <w:szCs w:val="28"/>
              </w:rPr>
              <w:t>Занятия с детьми с СДВГ</w:t>
            </w:r>
          </w:p>
        </w:tc>
      </w:tr>
      <w:tr w:rsidR="00420886" w:rsidTr="00734B62">
        <w:tc>
          <w:tcPr>
            <w:tcW w:w="4253" w:type="dxa"/>
            <w:tcBorders>
              <w:top w:val="single" w:sz="4" w:space="0" w:color="auto"/>
              <w:left w:val="single" w:sz="4" w:space="0" w:color="auto"/>
              <w:bottom w:val="single" w:sz="4" w:space="0" w:color="auto"/>
              <w:right w:val="single" w:sz="4" w:space="0" w:color="auto"/>
            </w:tcBorders>
            <w:hideMark/>
          </w:tcPr>
          <w:p w:rsidR="00420886" w:rsidRDefault="00420886">
            <w:pPr>
              <w:autoSpaceDE w:val="0"/>
              <w:autoSpaceDN w:val="0"/>
              <w:adjustRightInd w:val="0"/>
              <w:jc w:val="both"/>
              <w:rPr>
                <w:rStyle w:val="Zag11"/>
                <w:sz w:val="28"/>
                <w:szCs w:val="28"/>
              </w:rPr>
            </w:pPr>
            <w:r>
              <w:rPr>
                <w:sz w:val="28"/>
                <w:szCs w:val="28"/>
              </w:rPr>
              <w:t>Дети с нарушениями в письменной и устной речи</w:t>
            </w:r>
          </w:p>
        </w:tc>
        <w:tc>
          <w:tcPr>
            <w:tcW w:w="5386" w:type="dxa"/>
            <w:tcBorders>
              <w:top w:val="single" w:sz="4" w:space="0" w:color="auto"/>
              <w:left w:val="single" w:sz="4" w:space="0" w:color="auto"/>
              <w:bottom w:val="single" w:sz="4" w:space="0" w:color="auto"/>
              <w:right w:val="single" w:sz="4" w:space="0" w:color="auto"/>
            </w:tcBorders>
          </w:tcPr>
          <w:p w:rsidR="00420886" w:rsidRDefault="00420886">
            <w:pPr>
              <w:autoSpaceDE w:val="0"/>
              <w:autoSpaceDN w:val="0"/>
              <w:adjustRightInd w:val="0"/>
              <w:jc w:val="both"/>
              <w:rPr>
                <w:sz w:val="28"/>
                <w:szCs w:val="28"/>
              </w:rPr>
            </w:pPr>
            <w:r>
              <w:rPr>
                <w:sz w:val="28"/>
                <w:szCs w:val="28"/>
              </w:rPr>
              <w:t>Логопедические занятия</w:t>
            </w:r>
          </w:p>
          <w:p w:rsidR="00420886" w:rsidRDefault="00420886">
            <w:pPr>
              <w:pStyle w:val="a5"/>
              <w:tabs>
                <w:tab w:val="left" w:pos="993"/>
              </w:tabs>
              <w:jc w:val="both"/>
              <w:rPr>
                <w:rStyle w:val="Zag11"/>
                <w:rFonts w:ascii="Times New Roman" w:eastAsia="@Arial Unicode MS" w:hAnsi="Times New Roman"/>
              </w:rPr>
            </w:pPr>
          </w:p>
        </w:tc>
      </w:tr>
      <w:tr w:rsidR="00420886" w:rsidTr="00734B62">
        <w:tc>
          <w:tcPr>
            <w:tcW w:w="4253" w:type="dxa"/>
            <w:tcBorders>
              <w:top w:val="single" w:sz="4" w:space="0" w:color="auto"/>
              <w:left w:val="single" w:sz="4" w:space="0" w:color="auto"/>
              <w:bottom w:val="single" w:sz="4" w:space="0" w:color="auto"/>
              <w:right w:val="single" w:sz="4" w:space="0" w:color="auto"/>
            </w:tcBorders>
          </w:tcPr>
          <w:p w:rsidR="00420886" w:rsidRDefault="00420886">
            <w:pPr>
              <w:autoSpaceDE w:val="0"/>
              <w:autoSpaceDN w:val="0"/>
              <w:adjustRightInd w:val="0"/>
              <w:jc w:val="both"/>
              <w:rPr>
                <w:sz w:val="28"/>
                <w:szCs w:val="28"/>
              </w:rPr>
            </w:pPr>
            <w:r>
              <w:rPr>
                <w:sz w:val="28"/>
                <w:szCs w:val="28"/>
              </w:rPr>
              <w:t>Дети-инвалиды</w:t>
            </w:r>
          </w:p>
          <w:p w:rsidR="00420886" w:rsidRDefault="00420886">
            <w:pPr>
              <w:pStyle w:val="a5"/>
              <w:tabs>
                <w:tab w:val="left" w:pos="993"/>
              </w:tabs>
              <w:jc w:val="both"/>
              <w:rPr>
                <w:rStyle w:val="Zag11"/>
                <w:rFonts w:ascii="Times New Roman" w:eastAsia="@Arial Unicode MS" w:hAnsi="Times New Roman"/>
              </w:rPr>
            </w:pPr>
          </w:p>
        </w:tc>
        <w:tc>
          <w:tcPr>
            <w:tcW w:w="5386" w:type="dxa"/>
            <w:tcBorders>
              <w:top w:val="single" w:sz="4" w:space="0" w:color="auto"/>
              <w:left w:val="single" w:sz="4" w:space="0" w:color="auto"/>
              <w:bottom w:val="single" w:sz="4" w:space="0" w:color="auto"/>
              <w:right w:val="single" w:sz="4" w:space="0" w:color="auto"/>
            </w:tcBorders>
            <w:hideMark/>
          </w:tcPr>
          <w:p w:rsidR="00420886" w:rsidRDefault="00420886">
            <w:pPr>
              <w:autoSpaceDE w:val="0"/>
              <w:autoSpaceDN w:val="0"/>
              <w:adjustRightInd w:val="0"/>
              <w:jc w:val="both"/>
              <w:rPr>
                <w:rStyle w:val="Zag11"/>
                <w:sz w:val="28"/>
                <w:szCs w:val="28"/>
              </w:rPr>
            </w:pPr>
            <w:r>
              <w:rPr>
                <w:sz w:val="28"/>
                <w:szCs w:val="28"/>
              </w:rPr>
              <w:t>Занятия по коррекции психоэмоциональной сферы</w:t>
            </w:r>
          </w:p>
        </w:tc>
      </w:tr>
    </w:tbl>
    <w:p w:rsidR="00420886" w:rsidRDefault="00420886" w:rsidP="00420886">
      <w:pPr>
        <w:autoSpaceDE w:val="0"/>
        <w:autoSpaceDN w:val="0"/>
        <w:adjustRightInd w:val="0"/>
        <w:ind w:firstLine="709"/>
        <w:jc w:val="both"/>
        <w:rPr>
          <w:sz w:val="28"/>
          <w:szCs w:val="28"/>
        </w:rPr>
      </w:pPr>
      <w:r>
        <w:rPr>
          <w:sz w:val="28"/>
          <w:szCs w:val="28"/>
        </w:rPr>
        <w:t>К развивающей и коррекционной работе привлекаются социальные партнеры школы.</w:t>
      </w:r>
    </w:p>
    <w:p w:rsidR="00420886" w:rsidRDefault="00420886" w:rsidP="00420886">
      <w:pPr>
        <w:pStyle w:val="a5"/>
        <w:tabs>
          <w:tab w:val="left" w:pos="993"/>
        </w:tabs>
        <w:ind w:firstLine="709"/>
        <w:jc w:val="both"/>
        <w:rPr>
          <w:rStyle w:val="Zag11"/>
          <w:rFonts w:ascii="Times New Roman" w:eastAsia="@Arial Unicode MS" w:hAnsi="Times New Roman"/>
        </w:rPr>
      </w:pPr>
      <w:r>
        <w:rPr>
          <w:rStyle w:val="Zag11"/>
          <w:rFonts w:ascii="Times New Roman" w:eastAsia="@Arial Unicode MS" w:hAnsi="Times New Roman"/>
          <w:sz w:val="28"/>
          <w:szCs w:val="28"/>
        </w:rPr>
        <w:t>Социальное партнерство включает:</w:t>
      </w:r>
    </w:p>
    <w:p w:rsidR="00420886" w:rsidRDefault="00420886" w:rsidP="00917723">
      <w:pPr>
        <w:pStyle w:val="a5"/>
        <w:numPr>
          <w:ilvl w:val="0"/>
          <w:numId w:val="26"/>
        </w:numPr>
        <w:tabs>
          <w:tab w:val="left" w:pos="993"/>
        </w:tabs>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420886" w:rsidRDefault="00420886" w:rsidP="00917723">
      <w:pPr>
        <w:pStyle w:val="a5"/>
        <w:numPr>
          <w:ilvl w:val="0"/>
          <w:numId w:val="26"/>
        </w:numPr>
        <w:tabs>
          <w:tab w:val="left" w:pos="993"/>
        </w:tabs>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420886" w:rsidRDefault="00420886" w:rsidP="00917723">
      <w:pPr>
        <w:pStyle w:val="a5"/>
        <w:numPr>
          <w:ilvl w:val="0"/>
          <w:numId w:val="26"/>
        </w:numPr>
        <w:tabs>
          <w:tab w:val="left" w:pos="993"/>
        </w:tabs>
        <w:ind w:left="0" w:firstLine="709"/>
        <w:jc w:val="both"/>
        <w:rPr>
          <w:rStyle w:val="Zag11"/>
          <w:rFonts w:ascii="Times New Roman" w:eastAsia="@Arial Unicode MS" w:hAnsi="Times New Roman"/>
          <w:b/>
          <w:bCs/>
          <w:sz w:val="28"/>
          <w:szCs w:val="28"/>
        </w:rPr>
      </w:pPr>
      <w:r>
        <w:rPr>
          <w:rStyle w:val="Zag11"/>
          <w:rFonts w:ascii="Times New Roman" w:eastAsia="@Arial Unicode MS" w:hAnsi="Times New Roman"/>
          <w:sz w:val="28"/>
          <w:szCs w:val="28"/>
        </w:rPr>
        <w:t>сотрудничество с родительской общественностью.</w:t>
      </w:r>
    </w:p>
    <w:p w:rsidR="00734B62" w:rsidRPr="00734B62" w:rsidRDefault="00734B62" w:rsidP="00420886">
      <w:pPr>
        <w:pStyle w:val="a5"/>
        <w:tabs>
          <w:tab w:val="left" w:pos="993"/>
        </w:tabs>
        <w:ind w:firstLine="709"/>
        <w:jc w:val="both"/>
        <w:rPr>
          <w:rFonts w:ascii="Times New Roman" w:hAnsi="Times New Roman"/>
          <w:b/>
          <w:bCs/>
          <w:i/>
          <w:sz w:val="16"/>
          <w:szCs w:val="28"/>
        </w:rPr>
      </w:pPr>
    </w:p>
    <w:p w:rsidR="00420886" w:rsidRDefault="00420886" w:rsidP="00420886">
      <w:pPr>
        <w:pStyle w:val="a5"/>
        <w:tabs>
          <w:tab w:val="left" w:pos="993"/>
        </w:tabs>
        <w:ind w:firstLine="709"/>
        <w:jc w:val="both"/>
        <w:rPr>
          <w:rFonts w:eastAsia="Calibri"/>
        </w:rPr>
      </w:pPr>
      <w:r>
        <w:rPr>
          <w:rFonts w:ascii="Times New Roman" w:hAnsi="Times New Roman"/>
          <w:b/>
          <w:bCs/>
          <w:i/>
          <w:sz w:val="28"/>
          <w:szCs w:val="28"/>
        </w:rPr>
        <w:t>Виды коррекционной работы</w:t>
      </w:r>
      <w:r>
        <w:rPr>
          <w:rFonts w:ascii="Times New Roman" w:hAnsi="Times New Roman"/>
          <w:b/>
          <w:bCs/>
          <w:sz w:val="28"/>
          <w:szCs w:val="28"/>
        </w:rPr>
        <w:t>:</w:t>
      </w:r>
    </w:p>
    <w:p w:rsidR="00420886" w:rsidRDefault="00420886" w:rsidP="00420886">
      <w:pPr>
        <w:pStyle w:val="a5"/>
        <w:tabs>
          <w:tab w:val="left" w:pos="993"/>
        </w:tabs>
        <w:ind w:firstLine="709"/>
        <w:jc w:val="both"/>
        <w:rPr>
          <w:rFonts w:ascii="Times New Roman" w:hAnsi="Times New Roman"/>
          <w:sz w:val="28"/>
          <w:szCs w:val="28"/>
        </w:rPr>
      </w:pPr>
      <w:r>
        <w:rPr>
          <w:rFonts w:ascii="Times New Roman" w:hAnsi="Times New Roman"/>
          <w:sz w:val="28"/>
          <w:szCs w:val="28"/>
        </w:rPr>
        <w:t xml:space="preserve">1. Совершенствование движений и сенсомоторного развития: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развитие мелкой моторики кисти и пальцев рук;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развитие навыков каллиграфии;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развитие артикуляционной моторики. </w:t>
      </w:r>
    </w:p>
    <w:p w:rsidR="00420886" w:rsidRDefault="00420886" w:rsidP="00420886">
      <w:pPr>
        <w:pStyle w:val="a5"/>
        <w:tabs>
          <w:tab w:val="left" w:pos="993"/>
        </w:tabs>
        <w:ind w:left="709"/>
        <w:jc w:val="both"/>
        <w:rPr>
          <w:rFonts w:ascii="Times New Roman" w:hAnsi="Times New Roman"/>
          <w:sz w:val="28"/>
          <w:szCs w:val="28"/>
        </w:rPr>
      </w:pPr>
      <w:r>
        <w:rPr>
          <w:rFonts w:ascii="Times New Roman" w:hAnsi="Times New Roman"/>
          <w:sz w:val="28"/>
          <w:szCs w:val="28"/>
        </w:rPr>
        <w:t xml:space="preserve">2. Коррекция отдельных сторон психической деятельности: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развитие зрительного восприятия и узнавания;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развитие зрительной памяти и внимания;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формирование обобщенных представлений о свойствах предметов (цвет, форма, величина);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 развитие пространственных представлений ориентации;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развитие представлений о времени;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развитие слухового внимания и памяти;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развитие фонетико-фонематических представлений, формирование звукового анализа. </w:t>
      </w:r>
    </w:p>
    <w:p w:rsidR="00420886" w:rsidRDefault="00420886" w:rsidP="00420886">
      <w:pPr>
        <w:pStyle w:val="a5"/>
        <w:tabs>
          <w:tab w:val="left" w:pos="993"/>
        </w:tabs>
        <w:ind w:left="709"/>
        <w:jc w:val="both"/>
        <w:rPr>
          <w:rFonts w:ascii="Times New Roman" w:hAnsi="Times New Roman"/>
          <w:sz w:val="28"/>
          <w:szCs w:val="28"/>
        </w:rPr>
      </w:pPr>
      <w:r>
        <w:rPr>
          <w:rFonts w:ascii="Times New Roman" w:hAnsi="Times New Roman"/>
          <w:sz w:val="28"/>
          <w:szCs w:val="28"/>
        </w:rPr>
        <w:t xml:space="preserve">3. Развитие основных мыслительных операций: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навыков соотносительного анализа;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навыков группировки и классификации (на базе овладения основными родовыми понятиями);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умения работать по словесной и письменной инструкции, алгоритму;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умения планировать деятельность;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развитие комбинаторных способностей. </w:t>
      </w:r>
    </w:p>
    <w:p w:rsidR="00420886" w:rsidRDefault="00420886" w:rsidP="00420886">
      <w:pPr>
        <w:pStyle w:val="a5"/>
        <w:tabs>
          <w:tab w:val="left" w:pos="993"/>
        </w:tabs>
        <w:ind w:left="709"/>
        <w:jc w:val="both"/>
        <w:rPr>
          <w:rFonts w:ascii="Times New Roman" w:hAnsi="Times New Roman"/>
          <w:sz w:val="28"/>
          <w:szCs w:val="28"/>
        </w:rPr>
      </w:pPr>
      <w:r>
        <w:rPr>
          <w:rFonts w:ascii="Times New Roman" w:hAnsi="Times New Roman"/>
          <w:sz w:val="28"/>
          <w:szCs w:val="28"/>
        </w:rPr>
        <w:lastRenderedPageBreak/>
        <w:t xml:space="preserve">4. Развитие различных видов мышления: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развитие наглядно-образного мышления; </w:t>
      </w:r>
    </w:p>
    <w:p w:rsidR="00420886" w:rsidRDefault="00420886" w:rsidP="00917723">
      <w:pPr>
        <w:pStyle w:val="a5"/>
        <w:numPr>
          <w:ilvl w:val="0"/>
          <w:numId w:val="27"/>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развитие словесно-логического мышления (умение видеть и устанавливать логические связи между предметами, явлениями и событиями). </w:t>
      </w:r>
    </w:p>
    <w:p w:rsidR="00420886" w:rsidRDefault="00420886" w:rsidP="00420886">
      <w:pPr>
        <w:pStyle w:val="a5"/>
        <w:tabs>
          <w:tab w:val="left" w:pos="993"/>
        </w:tabs>
        <w:ind w:left="709"/>
        <w:jc w:val="both"/>
        <w:rPr>
          <w:rFonts w:ascii="Times New Roman" w:hAnsi="Times New Roman"/>
          <w:sz w:val="28"/>
          <w:szCs w:val="28"/>
        </w:rPr>
      </w:pPr>
      <w:r>
        <w:rPr>
          <w:rFonts w:ascii="Times New Roman" w:hAnsi="Times New Roman"/>
          <w:sz w:val="28"/>
          <w:szCs w:val="28"/>
        </w:rPr>
        <w:t xml:space="preserve">5. Коррекция нарушений в развитии эмоционально-личностной сферы (релаксационные упражнения для мимики лица, драматизация, чтение по ролям и т.д.). </w:t>
      </w:r>
    </w:p>
    <w:p w:rsidR="00420886" w:rsidRDefault="00420886" w:rsidP="00420886">
      <w:pPr>
        <w:pStyle w:val="a5"/>
        <w:tabs>
          <w:tab w:val="left" w:pos="993"/>
        </w:tabs>
        <w:ind w:left="709"/>
        <w:jc w:val="both"/>
        <w:rPr>
          <w:rFonts w:ascii="Times New Roman" w:hAnsi="Times New Roman"/>
          <w:sz w:val="28"/>
          <w:szCs w:val="28"/>
        </w:rPr>
      </w:pPr>
      <w:r>
        <w:rPr>
          <w:rFonts w:ascii="Times New Roman" w:hAnsi="Times New Roman"/>
          <w:sz w:val="28"/>
          <w:szCs w:val="28"/>
        </w:rPr>
        <w:t xml:space="preserve">6. Развитие речи, овладение техникой речи. </w:t>
      </w:r>
    </w:p>
    <w:p w:rsidR="00420886" w:rsidRDefault="00420886" w:rsidP="00420886">
      <w:pPr>
        <w:pStyle w:val="a5"/>
        <w:tabs>
          <w:tab w:val="left" w:pos="993"/>
        </w:tabs>
        <w:ind w:firstLine="709"/>
        <w:jc w:val="both"/>
        <w:rPr>
          <w:rFonts w:ascii="Times New Roman" w:hAnsi="Times New Roman"/>
          <w:sz w:val="28"/>
          <w:szCs w:val="28"/>
        </w:rPr>
      </w:pPr>
      <w:r>
        <w:rPr>
          <w:rFonts w:ascii="Times New Roman" w:hAnsi="Times New Roman"/>
          <w:sz w:val="28"/>
          <w:szCs w:val="28"/>
        </w:rPr>
        <w:t xml:space="preserve">7. Расширение представлений об окружающем мире и обогащение словаря. </w:t>
      </w:r>
    </w:p>
    <w:p w:rsidR="00420886" w:rsidRDefault="00420886" w:rsidP="00420886">
      <w:pPr>
        <w:pStyle w:val="a5"/>
        <w:tabs>
          <w:tab w:val="left" w:pos="993"/>
        </w:tabs>
        <w:ind w:firstLine="709"/>
        <w:jc w:val="both"/>
        <w:rPr>
          <w:rFonts w:ascii="Times New Roman" w:hAnsi="Times New Roman"/>
          <w:sz w:val="28"/>
          <w:szCs w:val="28"/>
        </w:rPr>
      </w:pPr>
      <w:r>
        <w:rPr>
          <w:rFonts w:ascii="Times New Roman" w:hAnsi="Times New Roman"/>
          <w:sz w:val="28"/>
          <w:szCs w:val="28"/>
        </w:rPr>
        <w:t>8. Коррекция индивидуальных пробелов в знаниях.</w:t>
      </w:r>
    </w:p>
    <w:p w:rsidR="00420886" w:rsidRDefault="00420886" w:rsidP="00420886">
      <w:pPr>
        <w:autoSpaceDE w:val="0"/>
        <w:autoSpaceDN w:val="0"/>
        <w:adjustRightInd w:val="0"/>
        <w:ind w:firstLine="709"/>
        <w:jc w:val="both"/>
        <w:rPr>
          <w:b/>
          <w:bCs/>
          <w:i/>
          <w:sz w:val="28"/>
          <w:szCs w:val="28"/>
        </w:rPr>
      </w:pPr>
    </w:p>
    <w:p w:rsidR="00420886" w:rsidRDefault="00420886" w:rsidP="00420886">
      <w:pPr>
        <w:autoSpaceDE w:val="0"/>
        <w:autoSpaceDN w:val="0"/>
        <w:adjustRightInd w:val="0"/>
        <w:ind w:firstLine="709"/>
        <w:jc w:val="both"/>
        <w:rPr>
          <w:b/>
          <w:bCs/>
          <w:i/>
          <w:sz w:val="28"/>
          <w:szCs w:val="28"/>
        </w:rPr>
      </w:pPr>
      <w:r>
        <w:rPr>
          <w:b/>
          <w:bCs/>
          <w:i/>
          <w:sz w:val="28"/>
          <w:szCs w:val="28"/>
        </w:rPr>
        <w:t>Условия реализации программы</w:t>
      </w:r>
    </w:p>
    <w:p w:rsidR="00420886" w:rsidRDefault="00420886" w:rsidP="00420886">
      <w:pPr>
        <w:autoSpaceDE w:val="0"/>
        <w:autoSpaceDN w:val="0"/>
        <w:adjustRightInd w:val="0"/>
        <w:ind w:firstLine="709"/>
        <w:jc w:val="both"/>
        <w:rPr>
          <w:i/>
          <w:iCs/>
          <w:sz w:val="28"/>
          <w:szCs w:val="28"/>
        </w:rPr>
      </w:pPr>
      <w:r>
        <w:rPr>
          <w:i/>
          <w:iCs/>
          <w:sz w:val="28"/>
          <w:szCs w:val="28"/>
        </w:rPr>
        <w:t>Психолого-педагогическое обеспечение:</w:t>
      </w:r>
    </w:p>
    <w:p w:rsidR="00420886" w:rsidRDefault="00420886" w:rsidP="00420886">
      <w:pPr>
        <w:autoSpaceDE w:val="0"/>
        <w:autoSpaceDN w:val="0"/>
        <w:adjustRightInd w:val="0"/>
        <w:ind w:firstLine="709"/>
        <w:jc w:val="both"/>
        <w:rPr>
          <w:sz w:val="28"/>
          <w:szCs w:val="28"/>
        </w:rPr>
      </w:pPr>
      <w:r>
        <w:rPr>
          <w:sz w:val="28"/>
          <w:szCs w:val="28"/>
        </w:rPr>
        <w:t>В соответствии с рекомендациями психолого-медико-педагогической комиссии, а также специалистов ППМС в школе осуществляются следующие виды обучения для детей с ОВЗ:</w:t>
      </w:r>
    </w:p>
    <w:p w:rsidR="00420886" w:rsidRDefault="00420886" w:rsidP="00917723">
      <w:pPr>
        <w:numPr>
          <w:ilvl w:val="0"/>
          <w:numId w:val="28"/>
        </w:numPr>
        <w:tabs>
          <w:tab w:val="left" w:pos="993"/>
        </w:tabs>
        <w:autoSpaceDE w:val="0"/>
        <w:autoSpaceDN w:val="0"/>
        <w:adjustRightInd w:val="0"/>
        <w:ind w:left="0" w:firstLine="709"/>
        <w:jc w:val="both"/>
        <w:rPr>
          <w:sz w:val="28"/>
          <w:szCs w:val="28"/>
        </w:rPr>
      </w:pPr>
      <w:r>
        <w:rPr>
          <w:sz w:val="28"/>
          <w:szCs w:val="28"/>
        </w:rPr>
        <w:t>индивидуальный и дифференцированный подход (в рамках основной программы);</w:t>
      </w:r>
    </w:p>
    <w:p w:rsidR="00420886" w:rsidRDefault="00420886" w:rsidP="00917723">
      <w:pPr>
        <w:numPr>
          <w:ilvl w:val="0"/>
          <w:numId w:val="28"/>
        </w:numPr>
        <w:tabs>
          <w:tab w:val="left" w:pos="993"/>
        </w:tabs>
        <w:autoSpaceDE w:val="0"/>
        <w:autoSpaceDN w:val="0"/>
        <w:adjustRightInd w:val="0"/>
        <w:ind w:left="0" w:firstLine="709"/>
        <w:jc w:val="both"/>
        <w:rPr>
          <w:sz w:val="28"/>
          <w:szCs w:val="28"/>
        </w:rPr>
      </w:pPr>
      <w:r>
        <w:rPr>
          <w:sz w:val="28"/>
          <w:szCs w:val="28"/>
        </w:rPr>
        <w:t>обучение в щадящем режиме;</w:t>
      </w:r>
    </w:p>
    <w:p w:rsidR="00420886" w:rsidRDefault="00420886" w:rsidP="00917723">
      <w:pPr>
        <w:numPr>
          <w:ilvl w:val="0"/>
          <w:numId w:val="28"/>
        </w:numPr>
        <w:tabs>
          <w:tab w:val="left" w:pos="993"/>
        </w:tabs>
        <w:autoSpaceDE w:val="0"/>
        <w:autoSpaceDN w:val="0"/>
        <w:adjustRightInd w:val="0"/>
        <w:ind w:left="0" w:firstLine="709"/>
        <w:jc w:val="both"/>
        <w:rPr>
          <w:sz w:val="28"/>
          <w:szCs w:val="28"/>
        </w:rPr>
      </w:pPr>
      <w:r>
        <w:rPr>
          <w:sz w:val="28"/>
          <w:szCs w:val="28"/>
        </w:rPr>
        <w:t>индивидуальное обучение (обучение на дому) по коррекционным программам;</w:t>
      </w:r>
    </w:p>
    <w:p w:rsidR="00420886" w:rsidRDefault="00420886" w:rsidP="00917723">
      <w:pPr>
        <w:numPr>
          <w:ilvl w:val="0"/>
          <w:numId w:val="28"/>
        </w:numPr>
        <w:tabs>
          <w:tab w:val="left" w:pos="993"/>
        </w:tabs>
        <w:autoSpaceDE w:val="0"/>
        <w:autoSpaceDN w:val="0"/>
        <w:adjustRightInd w:val="0"/>
        <w:ind w:left="0" w:firstLine="709"/>
        <w:jc w:val="both"/>
        <w:rPr>
          <w:sz w:val="28"/>
          <w:szCs w:val="28"/>
        </w:rPr>
      </w:pPr>
      <w:r>
        <w:rPr>
          <w:sz w:val="28"/>
          <w:szCs w:val="28"/>
        </w:rPr>
        <w:t>дополнительное образование по психологическим и педагогическим коррекционно-развивающим программам.</w:t>
      </w:r>
    </w:p>
    <w:p w:rsidR="00420886" w:rsidRDefault="00420886" w:rsidP="00420886">
      <w:pPr>
        <w:autoSpaceDE w:val="0"/>
        <w:autoSpaceDN w:val="0"/>
        <w:adjustRightInd w:val="0"/>
        <w:ind w:firstLine="709"/>
        <w:jc w:val="both"/>
        <w:rPr>
          <w:sz w:val="28"/>
          <w:szCs w:val="28"/>
        </w:rPr>
      </w:pPr>
      <w:r>
        <w:rPr>
          <w:sz w:val="28"/>
          <w:szCs w:val="28"/>
        </w:rPr>
        <w:t>Благодаря этому осуществляется коррекционная направленность учебно-воспитательного процесса; учет индивидуальных особенностей ребенка; соблюдение</w:t>
      </w:r>
    </w:p>
    <w:p w:rsidR="00420886" w:rsidRDefault="00420886" w:rsidP="00420886">
      <w:pPr>
        <w:autoSpaceDE w:val="0"/>
        <w:autoSpaceDN w:val="0"/>
        <w:adjustRightInd w:val="0"/>
        <w:jc w:val="both"/>
        <w:rPr>
          <w:sz w:val="28"/>
          <w:szCs w:val="28"/>
        </w:rPr>
      </w:pPr>
      <w:r>
        <w:rPr>
          <w:sz w:val="28"/>
          <w:szCs w:val="28"/>
        </w:rPr>
        <w:t>комфортного психоэмоционального режима; использование современных педагогических технологий.</w:t>
      </w:r>
    </w:p>
    <w:p w:rsidR="00420886" w:rsidRDefault="00420886" w:rsidP="00420886">
      <w:pPr>
        <w:autoSpaceDE w:val="0"/>
        <w:autoSpaceDN w:val="0"/>
        <w:adjustRightInd w:val="0"/>
        <w:ind w:firstLine="709"/>
        <w:jc w:val="both"/>
        <w:rPr>
          <w:sz w:val="28"/>
          <w:szCs w:val="28"/>
        </w:rPr>
      </w:pPr>
      <w:r>
        <w:rPr>
          <w:sz w:val="28"/>
          <w:szCs w:val="28"/>
        </w:rPr>
        <w:t>Здоровьесберегающие условия обеспечивают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20886" w:rsidRDefault="00420886" w:rsidP="00420886">
      <w:pPr>
        <w:autoSpaceDE w:val="0"/>
        <w:autoSpaceDN w:val="0"/>
        <w:adjustRightInd w:val="0"/>
        <w:ind w:firstLine="709"/>
        <w:jc w:val="both"/>
        <w:rPr>
          <w:sz w:val="28"/>
          <w:szCs w:val="28"/>
        </w:rPr>
      </w:pPr>
      <w:r>
        <w:rPr>
          <w:sz w:val="28"/>
          <w:szCs w:val="28"/>
        </w:rPr>
        <w:t>Социальная адаптация обеспечивается участием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420886" w:rsidRDefault="00420886" w:rsidP="00420886">
      <w:pPr>
        <w:autoSpaceDE w:val="0"/>
        <w:autoSpaceDN w:val="0"/>
        <w:adjustRightInd w:val="0"/>
        <w:ind w:firstLine="709"/>
        <w:jc w:val="both"/>
        <w:rPr>
          <w:i/>
          <w:iCs/>
          <w:sz w:val="28"/>
          <w:szCs w:val="28"/>
        </w:rPr>
      </w:pPr>
      <w:r>
        <w:rPr>
          <w:i/>
          <w:iCs/>
          <w:sz w:val="28"/>
          <w:szCs w:val="28"/>
        </w:rPr>
        <w:t>Программно-методическое обеспечение</w:t>
      </w:r>
    </w:p>
    <w:p w:rsidR="00420886" w:rsidRDefault="00420886" w:rsidP="00420886">
      <w:pPr>
        <w:autoSpaceDE w:val="0"/>
        <w:autoSpaceDN w:val="0"/>
        <w:adjustRightInd w:val="0"/>
        <w:ind w:firstLine="709"/>
        <w:jc w:val="both"/>
        <w:rPr>
          <w:sz w:val="28"/>
          <w:szCs w:val="28"/>
        </w:rPr>
      </w:pPr>
      <w:r>
        <w:rPr>
          <w:sz w:val="28"/>
          <w:szCs w:val="28"/>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w:t>
      </w:r>
    </w:p>
    <w:p w:rsidR="00420886" w:rsidRDefault="00420886" w:rsidP="00420886">
      <w:pPr>
        <w:autoSpaceDE w:val="0"/>
        <w:autoSpaceDN w:val="0"/>
        <w:adjustRightInd w:val="0"/>
        <w:ind w:firstLine="709"/>
        <w:jc w:val="both"/>
        <w:rPr>
          <w:sz w:val="28"/>
          <w:szCs w:val="28"/>
        </w:rPr>
      </w:pPr>
      <w:r>
        <w:rPr>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w:t>
      </w:r>
    </w:p>
    <w:p w:rsidR="00420886" w:rsidRDefault="00420886" w:rsidP="00420886">
      <w:pPr>
        <w:autoSpaceDE w:val="0"/>
        <w:autoSpaceDN w:val="0"/>
        <w:adjustRightInd w:val="0"/>
        <w:jc w:val="both"/>
        <w:rPr>
          <w:sz w:val="28"/>
          <w:szCs w:val="28"/>
        </w:rPr>
      </w:pPr>
      <w:r>
        <w:rPr>
          <w:sz w:val="28"/>
          <w:szCs w:val="28"/>
        </w:rPr>
        <w:t>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w:t>
      </w:r>
    </w:p>
    <w:p w:rsidR="00420886" w:rsidRDefault="00420886" w:rsidP="00420886">
      <w:pPr>
        <w:autoSpaceDE w:val="0"/>
        <w:autoSpaceDN w:val="0"/>
        <w:adjustRightInd w:val="0"/>
        <w:ind w:firstLine="709"/>
        <w:jc w:val="both"/>
        <w:rPr>
          <w:sz w:val="28"/>
          <w:szCs w:val="28"/>
        </w:rPr>
      </w:pPr>
      <w:r>
        <w:rPr>
          <w:i/>
          <w:iCs/>
          <w:sz w:val="28"/>
          <w:szCs w:val="28"/>
        </w:rPr>
        <w:lastRenderedPageBreak/>
        <w:t>Кадровое обеспечение</w:t>
      </w:r>
      <w:r>
        <w:rPr>
          <w:sz w:val="28"/>
          <w:szCs w:val="28"/>
        </w:rPr>
        <w:t>. Коррекционную работу ведут  учителя начальной школы.</w:t>
      </w:r>
    </w:p>
    <w:p w:rsidR="00420886" w:rsidRDefault="00420886" w:rsidP="00420886">
      <w:pPr>
        <w:autoSpaceDE w:val="0"/>
        <w:autoSpaceDN w:val="0"/>
        <w:adjustRightInd w:val="0"/>
        <w:ind w:firstLine="709"/>
        <w:jc w:val="both"/>
        <w:rPr>
          <w:i/>
          <w:iCs/>
          <w:sz w:val="28"/>
          <w:szCs w:val="28"/>
        </w:rPr>
      </w:pPr>
      <w:r>
        <w:rPr>
          <w:i/>
          <w:iCs/>
          <w:sz w:val="28"/>
          <w:szCs w:val="28"/>
        </w:rPr>
        <w:t>Материально-техническое обеспечение.</w:t>
      </w:r>
    </w:p>
    <w:p w:rsidR="00420886" w:rsidRDefault="00420886" w:rsidP="00420886">
      <w:pPr>
        <w:autoSpaceDE w:val="0"/>
        <w:autoSpaceDN w:val="0"/>
        <w:adjustRightInd w:val="0"/>
        <w:ind w:firstLine="709"/>
        <w:jc w:val="both"/>
        <w:rPr>
          <w:sz w:val="28"/>
          <w:szCs w:val="28"/>
        </w:rPr>
      </w:pPr>
      <w:r>
        <w:rPr>
          <w:sz w:val="28"/>
          <w:szCs w:val="28"/>
        </w:rPr>
        <w:t>Для успешной реализации программы необходимо оборудование кабинетов начальной школы интерактивными досками для повышения эффективности коррекционного образовательного процесса, обеспечение стандартизированными компьютерными методиками для своевременного выявления детей с ОВЗ.</w:t>
      </w:r>
    </w:p>
    <w:p w:rsidR="00420886" w:rsidRDefault="00420886" w:rsidP="00420886">
      <w:pPr>
        <w:pStyle w:val="a5"/>
        <w:ind w:firstLine="709"/>
        <w:jc w:val="both"/>
        <w:rPr>
          <w:rFonts w:ascii="Times New Roman" w:hAnsi="Times New Roman"/>
          <w:sz w:val="28"/>
          <w:szCs w:val="28"/>
        </w:rPr>
      </w:pPr>
      <w:r>
        <w:rPr>
          <w:rFonts w:ascii="Times New Roman" w:hAnsi="Times New Roman"/>
          <w:sz w:val="28"/>
          <w:szCs w:val="28"/>
        </w:rPr>
        <w:t>В программе коррекционной работы ОУ использована серия учебных пособий издательства «Просвещение».</w:t>
      </w:r>
    </w:p>
    <w:p w:rsidR="00734B62" w:rsidRDefault="00734B62" w:rsidP="00420886">
      <w:pPr>
        <w:pStyle w:val="a5"/>
        <w:ind w:firstLine="709"/>
        <w:jc w:val="both"/>
        <w:rPr>
          <w:rFonts w:ascii="Times New Roman" w:hAnsi="Times New Roman"/>
          <w:sz w:val="28"/>
          <w:szCs w:val="28"/>
        </w:rPr>
      </w:pPr>
    </w:p>
    <w:p w:rsidR="00734B62" w:rsidRDefault="00734B62" w:rsidP="00420886">
      <w:pPr>
        <w:pStyle w:val="a5"/>
        <w:ind w:firstLine="709"/>
        <w:jc w:val="both"/>
        <w:rPr>
          <w:rFonts w:ascii="Times New Roman" w:hAnsi="Times New Roman"/>
          <w:sz w:val="28"/>
          <w:szCs w:val="28"/>
        </w:rPr>
      </w:pPr>
    </w:p>
    <w:p w:rsidR="00420886" w:rsidRDefault="00420886" w:rsidP="00420886">
      <w:pPr>
        <w:pStyle w:val="a5"/>
        <w:ind w:firstLine="709"/>
        <w:jc w:val="both"/>
        <w:rPr>
          <w:rFonts w:ascii="Times New Roman" w:hAnsi="Times New Roman"/>
          <w:sz w:val="28"/>
          <w:szCs w:val="28"/>
        </w:rPr>
      </w:pPr>
      <w:r>
        <w:rPr>
          <w:rStyle w:val="affe"/>
          <w:sz w:val="28"/>
          <w:szCs w:val="28"/>
        </w:rPr>
        <w:t>1) Преодоление затруднений обучающихся в учебной деятельности</w:t>
      </w:r>
    </w:p>
    <w:p w:rsidR="00420886" w:rsidRDefault="00420886" w:rsidP="00420886">
      <w:pPr>
        <w:pStyle w:val="a5"/>
        <w:ind w:firstLine="709"/>
        <w:jc w:val="both"/>
        <w:rPr>
          <w:rFonts w:ascii="Times New Roman" w:hAnsi="Times New Roman"/>
          <w:sz w:val="28"/>
          <w:szCs w:val="28"/>
        </w:rPr>
      </w:pPr>
      <w:r>
        <w:rPr>
          <w:rFonts w:ascii="Times New Roman" w:hAnsi="Times New Roman"/>
          <w:sz w:val="28"/>
          <w:szCs w:val="28"/>
        </w:rPr>
        <w:t>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УМ</w:t>
      </w:r>
      <w:r w:rsidR="001F6550">
        <w:rPr>
          <w:rFonts w:ascii="Times New Roman" w:hAnsi="Times New Roman"/>
          <w:sz w:val="28"/>
          <w:szCs w:val="28"/>
        </w:rPr>
        <w:t>К «школа России</w:t>
      </w:r>
      <w:r>
        <w:rPr>
          <w:rFonts w:ascii="Times New Roman" w:hAnsi="Times New Roman"/>
          <w:sz w:val="28"/>
          <w:szCs w:val="28"/>
        </w:rPr>
        <w:t>». Для развития у обучающихся мотивов учебной деятельности и принятия социальной роли обучающихся на субъектном и личностном уровнях во всех учебника</w:t>
      </w:r>
      <w:r w:rsidR="001F6550">
        <w:rPr>
          <w:rFonts w:ascii="Times New Roman" w:hAnsi="Times New Roman"/>
          <w:sz w:val="28"/>
          <w:szCs w:val="28"/>
        </w:rPr>
        <w:t>х «Школа России</w:t>
      </w:r>
      <w:r>
        <w:rPr>
          <w:rFonts w:ascii="Times New Roman" w:hAnsi="Times New Roman"/>
          <w:sz w:val="28"/>
          <w:szCs w:val="28"/>
        </w:rPr>
        <w:t xml:space="preserve">» используется методологически обоснованный механизм: «надо»,  «хочу»,  «могу». </w:t>
      </w:r>
    </w:p>
    <w:p w:rsidR="00420886" w:rsidRDefault="00420886" w:rsidP="00420886">
      <w:pPr>
        <w:pStyle w:val="a5"/>
        <w:ind w:firstLine="709"/>
        <w:jc w:val="both"/>
        <w:rPr>
          <w:rFonts w:ascii="Times New Roman" w:hAnsi="Times New Roman"/>
          <w:sz w:val="28"/>
          <w:szCs w:val="28"/>
        </w:rPr>
      </w:pPr>
      <w:r>
        <w:rPr>
          <w:rFonts w:ascii="Times New Roman" w:hAnsi="Times New Roman"/>
          <w:sz w:val="28"/>
          <w:szCs w:val="28"/>
        </w:rPr>
        <w:t>На основе применения технологии деятельностного метода обучения у обучающихся последовательно и поэтапно формируется понимание нормы учения (что мне «надо» делать как ученику). Одновременно для формирования у обучающихся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w:t>
      </w:r>
    </w:p>
    <w:p w:rsidR="00420886" w:rsidRDefault="00420886" w:rsidP="00420886">
      <w:pPr>
        <w:pStyle w:val="a5"/>
        <w:ind w:firstLine="709"/>
        <w:jc w:val="both"/>
        <w:rPr>
          <w:rFonts w:ascii="Times New Roman" w:hAnsi="Times New Roman"/>
          <w:sz w:val="28"/>
          <w:szCs w:val="28"/>
        </w:rPr>
      </w:pPr>
      <w:r>
        <w:rPr>
          <w:rFonts w:ascii="Times New Roman" w:hAnsi="Times New Roman"/>
          <w:sz w:val="28"/>
          <w:szCs w:val="28"/>
        </w:rPr>
        <w:t xml:space="preserve">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 </w:t>
      </w:r>
    </w:p>
    <w:p w:rsidR="00420886" w:rsidRDefault="00420886" w:rsidP="00420886">
      <w:pPr>
        <w:pStyle w:val="a9"/>
        <w:tabs>
          <w:tab w:val="left" w:pos="993"/>
        </w:tabs>
        <w:spacing w:before="0" w:beforeAutospacing="0" w:after="0" w:afterAutospacing="0"/>
        <w:ind w:firstLine="709"/>
        <w:jc w:val="both"/>
        <w:rPr>
          <w:rFonts w:eastAsia="Arial Unicode MS"/>
          <w:kern w:val="2"/>
          <w:sz w:val="28"/>
          <w:szCs w:val="28"/>
        </w:rPr>
      </w:pPr>
      <w:r>
        <w:rPr>
          <w:rFonts w:eastAsia="Arial Unicode MS"/>
          <w:kern w:val="2"/>
          <w:sz w:val="28"/>
          <w:szCs w:val="28"/>
        </w:rPr>
        <w:t>По мере освоения обучающимися нормы учебной деятельности, понимания и принятия ими на личностно значимом уровне социальной роли «ученика» внешние мотивы сменяются внутренними, и у обучающихся формируется устойчивая учебно-познавательная мотивация и готовность к саморазвитию</w:t>
      </w:r>
    </w:p>
    <w:p w:rsidR="00420886" w:rsidRDefault="00420886" w:rsidP="00420886">
      <w:pPr>
        <w:pStyle w:val="a9"/>
        <w:spacing w:before="0" w:beforeAutospacing="0" w:after="0" w:afterAutospacing="0"/>
        <w:ind w:firstLine="709"/>
        <w:jc w:val="both"/>
        <w:rPr>
          <w:rFonts w:eastAsia="Arial Unicode MS"/>
          <w:b/>
          <w:kern w:val="2"/>
          <w:sz w:val="28"/>
          <w:szCs w:val="28"/>
        </w:rPr>
      </w:pPr>
      <w:r>
        <w:rPr>
          <w:rFonts w:eastAsia="Arial Unicode MS"/>
          <w:b/>
          <w:kern w:val="2"/>
          <w:sz w:val="28"/>
          <w:szCs w:val="28"/>
        </w:rPr>
        <w:t xml:space="preserve">2) Овладение навыками адаптации обучающихся к социуму </w:t>
      </w:r>
    </w:p>
    <w:p w:rsidR="00420886" w:rsidRDefault="00420886" w:rsidP="00420886">
      <w:pPr>
        <w:pStyle w:val="a9"/>
        <w:spacing w:before="0" w:beforeAutospacing="0" w:after="0" w:afterAutospacing="0"/>
        <w:ind w:firstLine="709"/>
        <w:jc w:val="both"/>
        <w:rPr>
          <w:rFonts w:eastAsia="Arial Unicode MS"/>
          <w:kern w:val="2"/>
          <w:sz w:val="28"/>
          <w:szCs w:val="28"/>
        </w:rPr>
      </w:pPr>
      <w:r>
        <w:rPr>
          <w:rFonts w:eastAsia="Arial Unicode MS"/>
          <w:kern w:val="2"/>
          <w:sz w:val="28"/>
          <w:szCs w:val="28"/>
        </w:rPr>
        <w:t>На уроках с использованием УМ</w:t>
      </w:r>
      <w:r w:rsidR="001F6550">
        <w:rPr>
          <w:rFonts w:eastAsia="Arial Unicode MS"/>
          <w:kern w:val="2"/>
          <w:sz w:val="28"/>
          <w:szCs w:val="28"/>
        </w:rPr>
        <w:t>К «Школа России</w:t>
      </w:r>
      <w:r>
        <w:rPr>
          <w:rFonts w:eastAsia="Arial Unicode MS"/>
          <w:kern w:val="2"/>
          <w:sz w:val="28"/>
          <w:szCs w:val="28"/>
        </w:rPr>
        <w:t>» педагоги имеют возможность развивать мнение ребенка воспринимать ситуации затруднения как сигнал для активного поиска способов и средств их преодоления, а не как повод для тревоги и огорчения. 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обучающихся способности осуществлять верный выбор стратегии поведения и преодоления возникших трудностей. Систематическое обсуждение различных вариантов решения поставленных задач способствует развитию навыков адаптации к изменяющемуся миру, умению действовать самостоятельно.</w:t>
      </w:r>
    </w:p>
    <w:p w:rsidR="00734B62" w:rsidRPr="00734B62" w:rsidRDefault="00734B62" w:rsidP="00420886">
      <w:pPr>
        <w:pStyle w:val="a5"/>
        <w:ind w:firstLine="709"/>
        <w:jc w:val="both"/>
        <w:rPr>
          <w:rStyle w:val="affe"/>
          <w:sz w:val="12"/>
          <w:szCs w:val="28"/>
        </w:rPr>
      </w:pPr>
    </w:p>
    <w:p w:rsidR="00420886" w:rsidRDefault="00420886" w:rsidP="00420886">
      <w:pPr>
        <w:pStyle w:val="a5"/>
        <w:ind w:firstLine="709"/>
        <w:jc w:val="both"/>
        <w:rPr>
          <w:rStyle w:val="affe"/>
          <w:rFonts w:eastAsia="Calibri"/>
        </w:rPr>
      </w:pPr>
      <w:r>
        <w:rPr>
          <w:rStyle w:val="affe"/>
          <w:sz w:val="28"/>
          <w:szCs w:val="28"/>
        </w:rPr>
        <w:lastRenderedPageBreak/>
        <w:t>Психолого-медико-педагогическое сопровождение школьников, имеющих проблемы в обучении</w:t>
      </w:r>
    </w:p>
    <w:p w:rsidR="00420886" w:rsidRDefault="00420886" w:rsidP="00420886">
      <w:pPr>
        <w:pStyle w:val="a5"/>
        <w:ind w:firstLine="709"/>
        <w:jc w:val="both"/>
        <w:rPr>
          <w:rFonts w:ascii="Times New Roman" w:hAnsi="Times New Roman"/>
        </w:rPr>
      </w:pPr>
      <w:r>
        <w:rPr>
          <w:rFonts w:ascii="Times New Roman" w:hAnsi="Times New Roman"/>
          <w:b/>
          <w:i/>
          <w:sz w:val="28"/>
          <w:szCs w:val="28"/>
        </w:rPr>
        <w:t>Цель коррекционных занятий</w:t>
      </w:r>
      <w:r>
        <w:rPr>
          <w:rFonts w:ascii="Times New Roman" w:hAnsi="Times New Roman"/>
          <w:sz w:val="28"/>
          <w:szCs w:val="28"/>
        </w:rPr>
        <w:t xml:space="preserve"> – повышение уровня общего развития обучающихся,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 Коррекционная работа осуществляется в рамках целостного подхода к воспитанию и развитию ребенка.</w:t>
      </w:r>
    </w:p>
    <w:p w:rsidR="00420886" w:rsidRDefault="00420886" w:rsidP="00420886">
      <w:pPr>
        <w:pStyle w:val="a5"/>
        <w:ind w:firstLine="709"/>
        <w:jc w:val="both"/>
        <w:rPr>
          <w:rFonts w:ascii="Times New Roman" w:hAnsi="Times New Roman"/>
          <w:sz w:val="28"/>
          <w:szCs w:val="28"/>
        </w:rPr>
      </w:pPr>
      <w:r>
        <w:rPr>
          <w:rFonts w:ascii="Times New Roman" w:hAnsi="Times New Roman"/>
          <w:sz w:val="28"/>
          <w:szCs w:val="28"/>
        </w:rPr>
        <w:t xml:space="preserve">Коррекционные занятия проводятся с обучающимися по мере выявления педагогом, психологом и логопедом индивидуальных пробелов в их развитии и обучении. </w:t>
      </w:r>
    </w:p>
    <w:p w:rsidR="00420886" w:rsidRDefault="00420886" w:rsidP="00420886">
      <w:pPr>
        <w:pStyle w:val="a5"/>
        <w:tabs>
          <w:tab w:val="left" w:pos="993"/>
        </w:tabs>
        <w:ind w:firstLine="709"/>
        <w:jc w:val="both"/>
        <w:rPr>
          <w:rFonts w:ascii="Times New Roman" w:hAnsi="Times New Roman"/>
          <w:sz w:val="28"/>
          <w:szCs w:val="28"/>
        </w:rPr>
      </w:pPr>
      <w:r>
        <w:rPr>
          <w:rFonts w:ascii="Times New Roman" w:hAnsi="Times New Roman"/>
          <w:sz w:val="28"/>
          <w:szCs w:val="28"/>
        </w:rPr>
        <w:t xml:space="preserve">При изучении школьников учитывается следующие показатели: </w:t>
      </w:r>
    </w:p>
    <w:p w:rsidR="001378E2" w:rsidRDefault="001378E2" w:rsidP="00420886">
      <w:pPr>
        <w:pStyle w:val="a5"/>
        <w:tabs>
          <w:tab w:val="left" w:pos="993"/>
        </w:tabs>
        <w:ind w:firstLine="709"/>
        <w:jc w:val="both"/>
        <w:rPr>
          <w:rFonts w:ascii="Times New Roman" w:hAnsi="Times New Roman"/>
          <w:sz w:val="28"/>
          <w:szCs w:val="28"/>
        </w:rPr>
      </w:pPr>
    </w:p>
    <w:p w:rsidR="00420886" w:rsidRDefault="00420886" w:rsidP="00420886">
      <w:pPr>
        <w:pStyle w:val="a5"/>
        <w:tabs>
          <w:tab w:val="left" w:pos="993"/>
        </w:tabs>
        <w:ind w:firstLine="709"/>
        <w:jc w:val="both"/>
        <w:rPr>
          <w:rFonts w:ascii="Times New Roman" w:hAnsi="Times New Roman"/>
          <w:b/>
          <w:bCs/>
          <w:sz w:val="28"/>
          <w:szCs w:val="28"/>
        </w:rPr>
      </w:pPr>
      <w:r>
        <w:rPr>
          <w:rFonts w:ascii="Times New Roman" w:hAnsi="Times New Roman"/>
          <w:sz w:val="28"/>
          <w:szCs w:val="28"/>
        </w:rPr>
        <w:t xml:space="preserve">1. Физическое состояние и развитие ребенка: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динамика физического развития (анамнез);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состояние слуха, зрения;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особенности работоспособности (утомляемость, истощаемость, рассеянность, пресыщаемость, усидчивость, темп работы; увеличение количества ошибок к концу урока или при однообразных видах деятельности; жалобы на головную боль). </w:t>
      </w:r>
    </w:p>
    <w:p w:rsidR="001378E2" w:rsidRDefault="001378E2" w:rsidP="001378E2">
      <w:pPr>
        <w:pStyle w:val="a5"/>
        <w:tabs>
          <w:tab w:val="left" w:pos="993"/>
        </w:tabs>
        <w:ind w:left="709"/>
        <w:jc w:val="both"/>
        <w:rPr>
          <w:rFonts w:ascii="Times New Roman" w:hAnsi="Times New Roman"/>
          <w:sz w:val="28"/>
          <w:szCs w:val="28"/>
        </w:rPr>
      </w:pPr>
    </w:p>
    <w:p w:rsidR="00420886" w:rsidRDefault="00420886" w:rsidP="00420886">
      <w:pPr>
        <w:pStyle w:val="a5"/>
        <w:tabs>
          <w:tab w:val="left" w:pos="993"/>
        </w:tabs>
        <w:ind w:left="709"/>
        <w:jc w:val="both"/>
        <w:rPr>
          <w:rFonts w:ascii="Times New Roman" w:hAnsi="Times New Roman"/>
          <w:sz w:val="28"/>
          <w:szCs w:val="28"/>
        </w:rPr>
      </w:pPr>
      <w:r>
        <w:rPr>
          <w:rFonts w:ascii="Times New Roman" w:hAnsi="Times New Roman"/>
          <w:sz w:val="28"/>
          <w:szCs w:val="28"/>
        </w:rPr>
        <w:t>2. Особенности и уровень развития познавательной сферы:</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особенности восприятия величины, формы, цвета, времени, пространственного расположения предметов (глубина восприятия, его объективность);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 преобладающий вид памяти (зрительная, слуховая, двигательная, смешанная); преобладание логической или механической памяти;</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познавательные интересы, любознательность. </w:t>
      </w:r>
    </w:p>
    <w:p w:rsidR="001378E2" w:rsidRDefault="001378E2" w:rsidP="001378E2">
      <w:pPr>
        <w:pStyle w:val="a5"/>
        <w:tabs>
          <w:tab w:val="left" w:pos="993"/>
        </w:tabs>
        <w:ind w:left="709"/>
        <w:jc w:val="both"/>
        <w:rPr>
          <w:rFonts w:ascii="Times New Roman" w:hAnsi="Times New Roman"/>
          <w:sz w:val="28"/>
          <w:szCs w:val="28"/>
        </w:rPr>
      </w:pPr>
    </w:p>
    <w:p w:rsidR="00420886" w:rsidRDefault="00420886" w:rsidP="00420886">
      <w:pPr>
        <w:pStyle w:val="a5"/>
        <w:tabs>
          <w:tab w:val="left" w:pos="993"/>
        </w:tabs>
        <w:ind w:left="709"/>
        <w:jc w:val="both"/>
        <w:rPr>
          <w:rFonts w:ascii="Times New Roman" w:hAnsi="Times New Roman"/>
          <w:sz w:val="28"/>
          <w:szCs w:val="28"/>
        </w:rPr>
      </w:pPr>
      <w:r>
        <w:rPr>
          <w:rFonts w:ascii="Times New Roman" w:hAnsi="Times New Roman"/>
          <w:sz w:val="28"/>
          <w:szCs w:val="28"/>
        </w:rPr>
        <w:t xml:space="preserve">3. Отношение к учебной деятельности, особенности мотивации: </w:t>
      </w:r>
    </w:p>
    <w:p w:rsidR="00420886" w:rsidRDefault="00420886" w:rsidP="00917723">
      <w:pPr>
        <w:pStyle w:val="a5"/>
        <w:numPr>
          <w:ilvl w:val="0"/>
          <w:numId w:val="30"/>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особенности отношений «учитель-ученик», реакция ученика на замечания, оценку его деятельности; осознание своих неуспехов в учебе, отношение к неудачам (безразличие, тяжелые переживания, стремление преодолеть затруднения, пассивность или агрессивность); отношение к похвале и порицанию;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умение планировать свою деятельность. </w:t>
      </w:r>
    </w:p>
    <w:p w:rsidR="001378E2" w:rsidRDefault="001378E2" w:rsidP="001378E2">
      <w:pPr>
        <w:pStyle w:val="a5"/>
        <w:tabs>
          <w:tab w:val="left" w:pos="993"/>
        </w:tabs>
        <w:ind w:left="709"/>
        <w:jc w:val="both"/>
        <w:rPr>
          <w:rFonts w:ascii="Times New Roman" w:hAnsi="Times New Roman"/>
          <w:sz w:val="28"/>
          <w:szCs w:val="28"/>
        </w:rPr>
      </w:pPr>
    </w:p>
    <w:p w:rsidR="00420886" w:rsidRDefault="00420886" w:rsidP="00420886">
      <w:pPr>
        <w:pStyle w:val="a5"/>
        <w:tabs>
          <w:tab w:val="left" w:pos="993"/>
        </w:tabs>
        <w:ind w:left="709"/>
        <w:jc w:val="both"/>
        <w:rPr>
          <w:rFonts w:ascii="Times New Roman" w:hAnsi="Times New Roman"/>
          <w:sz w:val="28"/>
          <w:szCs w:val="28"/>
        </w:rPr>
      </w:pPr>
      <w:r>
        <w:rPr>
          <w:rFonts w:ascii="Times New Roman" w:hAnsi="Times New Roman"/>
          <w:sz w:val="28"/>
          <w:szCs w:val="28"/>
        </w:rPr>
        <w:t xml:space="preserve">4. Особенности эмоционально-личностной сферы: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эмоционально-волевая зрелость, глубина и устойчивость чувств;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способность к волевому усилию;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преобладающее настроение (мрачность, подавленность, злобность, агрессивность, замкнутость, негативизм, эйфорическая жизнерадостность);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внушаемость;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наличие аффективных вспышек, склонность к отказным реакциям;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наличие фобических реакций (страх темноты, замкнутого пространства, одиночества и др.);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отношение к самому себе (недостатки, возможности), особенности самооценки;</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отношения с окружающими (положение в коллективе, самостоятельность, взаимоотношения со сверстниками и старшими);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особенности поведения в школе и дома;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нарушения поведения, вредные привычки. </w:t>
      </w:r>
    </w:p>
    <w:p w:rsidR="00420886" w:rsidRDefault="00420886" w:rsidP="00420886">
      <w:pPr>
        <w:pStyle w:val="a5"/>
        <w:tabs>
          <w:tab w:val="left" w:pos="993"/>
        </w:tabs>
        <w:ind w:firstLine="709"/>
        <w:jc w:val="both"/>
        <w:rPr>
          <w:rFonts w:ascii="Times New Roman" w:hAnsi="Times New Roman"/>
          <w:sz w:val="28"/>
          <w:szCs w:val="28"/>
        </w:rPr>
      </w:pPr>
      <w:r>
        <w:rPr>
          <w:rFonts w:ascii="Times New Roman" w:hAnsi="Times New Roman"/>
          <w:sz w:val="28"/>
          <w:szCs w:val="28"/>
        </w:rPr>
        <w:t>5. Особенности усвоения знаний, умений, навыков, предусмотренных программой:</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общая осведомленность в кругу бытовых понятий, знания о себе и об окружающем мире;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сформированность навыков чтения, счета, письма соответственно возрасту и классу; </w:t>
      </w:r>
    </w:p>
    <w:p w:rsidR="00420886" w:rsidRDefault="00420886" w:rsidP="00917723">
      <w:pPr>
        <w:pStyle w:val="a5"/>
        <w:numPr>
          <w:ilvl w:val="0"/>
          <w:numId w:val="29"/>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характер ошибок при чтении и письме, счете и решении задач. </w:t>
      </w:r>
    </w:p>
    <w:p w:rsidR="00420886" w:rsidRPr="00E2244B" w:rsidRDefault="00420886" w:rsidP="00420886">
      <w:pPr>
        <w:pStyle w:val="a5"/>
        <w:tabs>
          <w:tab w:val="left" w:pos="993"/>
        </w:tabs>
        <w:ind w:firstLine="709"/>
        <w:jc w:val="both"/>
        <w:rPr>
          <w:rFonts w:ascii="Times New Roman" w:hAnsi="Times New Roman"/>
          <w:b/>
          <w:bCs/>
          <w:sz w:val="16"/>
          <w:szCs w:val="28"/>
        </w:rPr>
      </w:pPr>
    </w:p>
    <w:p w:rsidR="00420886" w:rsidRDefault="00420886" w:rsidP="00420886">
      <w:pPr>
        <w:pStyle w:val="a5"/>
        <w:tabs>
          <w:tab w:val="left" w:pos="993"/>
        </w:tabs>
        <w:ind w:firstLine="709"/>
        <w:jc w:val="both"/>
        <w:rPr>
          <w:rFonts w:ascii="Times New Roman" w:hAnsi="Times New Roman"/>
          <w:color w:val="666666"/>
          <w:sz w:val="28"/>
          <w:szCs w:val="28"/>
        </w:rPr>
      </w:pPr>
      <w:r>
        <w:rPr>
          <w:rFonts w:ascii="Times New Roman" w:hAnsi="Times New Roman"/>
          <w:b/>
          <w:bCs/>
          <w:sz w:val="28"/>
          <w:szCs w:val="28"/>
        </w:rPr>
        <w:t>Основные задачи:</w:t>
      </w:r>
    </w:p>
    <w:p w:rsidR="00420886" w:rsidRDefault="00420886" w:rsidP="00917723">
      <w:pPr>
        <w:pStyle w:val="a5"/>
        <w:numPr>
          <w:ilvl w:val="0"/>
          <w:numId w:val="31"/>
        </w:numPr>
        <w:tabs>
          <w:tab w:val="left" w:pos="993"/>
        </w:tabs>
        <w:ind w:left="0" w:firstLine="709"/>
        <w:jc w:val="both"/>
        <w:rPr>
          <w:rFonts w:ascii="Times New Roman" w:hAnsi="Times New Roman"/>
          <w:color w:val="666666"/>
          <w:sz w:val="28"/>
          <w:szCs w:val="28"/>
        </w:rPr>
      </w:pPr>
      <w:r>
        <w:rPr>
          <w:rFonts w:ascii="Times New Roman" w:hAnsi="Times New Roman"/>
          <w:sz w:val="28"/>
          <w:szCs w:val="28"/>
        </w:rPr>
        <w:t>коррекция нарушений в развитии устной и письменной речи обучающихся;</w:t>
      </w:r>
    </w:p>
    <w:p w:rsidR="00420886" w:rsidRDefault="00420886" w:rsidP="00917723">
      <w:pPr>
        <w:pStyle w:val="a5"/>
        <w:numPr>
          <w:ilvl w:val="0"/>
          <w:numId w:val="31"/>
        </w:numPr>
        <w:tabs>
          <w:tab w:val="left" w:pos="993"/>
        </w:tabs>
        <w:ind w:left="0" w:firstLine="709"/>
        <w:jc w:val="both"/>
        <w:rPr>
          <w:rFonts w:ascii="Times New Roman" w:hAnsi="Times New Roman"/>
          <w:color w:val="666666"/>
          <w:sz w:val="28"/>
          <w:szCs w:val="28"/>
        </w:rPr>
      </w:pPr>
      <w:r>
        <w:rPr>
          <w:rFonts w:ascii="Times New Roman" w:hAnsi="Times New Roman"/>
          <w:sz w:val="28"/>
          <w:szCs w:val="28"/>
        </w:rPr>
        <w:t>своевременное предупреждение и преодоление трудностей в освоении обучающимися общеобразовательных программ;</w:t>
      </w:r>
    </w:p>
    <w:p w:rsidR="00420886" w:rsidRDefault="00420886" w:rsidP="00917723">
      <w:pPr>
        <w:pStyle w:val="a5"/>
        <w:numPr>
          <w:ilvl w:val="0"/>
          <w:numId w:val="31"/>
        </w:numPr>
        <w:tabs>
          <w:tab w:val="left" w:pos="993"/>
        </w:tabs>
        <w:ind w:left="0" w:firstLine="709"/>
        <w:jc w:val="both"/>
        <w:rPr>
          <w:rFonts w:ascii="Times New Roman" w:hAnsi="Times New Roman"/>
          <w:color w:val="666666"/>
          <w:sz w:val="28"/>
          <w:szCs w:val="28"/>
        </w:rPr>
      </w:pPr>
      <w:r>
        <w:rPr>
          <w:rFonts w:ascii="Times New Roman" w:hAnsi="Times New Roman"/>
          <w:sz w:val="28"/>
          <w:szCs w:val="28"/>
        </w:rPr>
        <w:t>преодоление отрицательных последствий нарушений устной речи в процессе общения;</w:t>
      </w:r>
    </w:p>
    <w:p w:rsidR="00420886" w:rsidRDefault="00420886" w:rsidP="00917723">
      <w:pPr>
        <w:pStyle w:val="a5"/>
        <w:numPr>
          <w:ilvl w:val="0"/>
          <w:numId w:val="31"/>
        </w:numPr>
        <w:tabs>
          <w:tab w:val="left" w:pos="993"/>
        </w:tabs>
        <w:ind w:left="0" w:firstLine="709"/>
        <w:jc w:val="both"/>
        <w:rPr>
          <w:rFonts w:ascii="Times New Roman" w:hAnsi="Times New Roman"/>
          <w:color w:val="666666"/>
          <w:sz w:val="28"/>
          <w:szCs w:val="28"/>
        </w:rPr>
      </w:pPr>
      <w:r>
        <w:rPr>
          <w:rFonts w:ascii="Times New Roman" w:hAnsi="Times New Roman"/>
          <w:sz w:val="28"/>
          <w:szCs w:val="28"/>
        </w:rPr>
        <w:t>всестороннее развитие личности ребенка;</w:t>
      </w:r>
    </w:p>
    <w:p w:rsidR="00420886" w:rsidRDefault="00420886" w:rsidP="00917723">
      <w:pPr>
        <w:pStyle w:val="a5"/>
        <w:numPr>
          <w:ilvl w:val="0"/>
          <w:numId w:val="31"/>
        </w:numPr>
        <w:tabs>
          <w:tab w:val="left" w:pos="993"/>
        </w:tabs>
        <w:ind w:left="0" w:firstLine="709"/>
        <w:jc w:val="both"/>
        <w:rPr>
          <w:rFonts w:ascii="Times New Roman" w:hAnsi="Times New Roman"/>
          <w:color w:val="666666"/>
          <w:sz w:val="28"/>
          <w:szCs w:val="28"/>
        </w:rPr>
      </w:pPr>
      <w:r>
        <w:rPr>
          <w:rFonts w:ascii="Times New Roman" w:hAnsi="Times New Roman"/>
          <w:sz w:val="28"/>
          <w:szCs w:val="28"/>
        </w:rPr>
        <w:t>мониторинговое отслеживание усвоения программы и ее корректировка при необходимости;</w:t>
      </w:r>
    </w:p>
    <w:p w:rsidR="00420886" w:rsidRDefault="00420886" w:rsidP="00917723">
      <w:pPr>
        <w:pStyle w:val="a5"/>
        <w:numPr>
          <w:ilvl w:val="0"/>
          <w:numId w:val="31"/>
        </w:numPr>
        <w:tabs>
          <w:tab w:val="left" w:pos="993"/>
        </w:tabs>
        <w:ind w:left="0" w:firstLine="709"/>
        <w:jc w:val="both"/>
        <w:rPr>
          <w:rFonts w:ascii="Times New Roman" w:hAnsi="Times New Roman"/>
          <w:color w:val="666666"/>
          <w:sz w:val="28"/>
          <w:szCs w:val="28"/>
        </w:rPr>
      </w:pPr>
      <w:r>
        <w:rPr>
          <w:rFonts w:ascii="Times New Roman" w:hAnsi="Times New Roman"/>
          <w:sz w:val="28"/>
          <w:szCs w:val="28"/>
        </w:rPr>
        <w:t xml:space="preserve">разъяснение специальных знаний по логопедии среди педагогов, родителей обучающихся. </w:t>
      </w:r>
    </w:p>
    <w:p w:rsidR="00420886" w:rsidRDefault="00420886" w:rsidP="00420886">
      <w:pPr>
        <w:pStyle w:val="a5"/>
        <w:tabs>
          <w:tab w:val="left" w:pos="993"/>
        </w:tabs>
        <w:ind w:firstLine="709"/>
        <w:jc w:val="both"/>
        <w:rPr>
          <w:rFonts w:ascii="Times New Roman" w:hAnsi="Times New Roman"/>
          <w:sz w:val="28"/>
          <w:szCs w:val="28"/>
        </w:rPr>
      </w:pPr>
      <w:r>
        <w:rPr>
          <w:rFonts w:ascii="Times New Roman" w:hAnsi="Times New Roman"/>
          <w:sz w:val="28"/>
          <w:szCs w:val="28"/>
        </w:rPr>
        <w:t xml:space="preserve">Во время коррекционного процесса осуществляется отслеживание ошибок в письменных работах обучающихся: на начало и конец учебного года. Успешное </w:t>
      </w:r>
      <w:r>
        <w:rPr>
          <w:rFonts w:ascii="Times New Roman" w:hAnsi="Times New Roman"/>
          <w:sz w:val="28"/>
          <w:szCs w:val="28"/>
        </w:rPr>
        <w:lastRenderedPageBreak/>
        <w:t xml:space="preserve">осуществление коррекционной работы зависит от тесного контакта учителя-логопеда с учителями начальных классов. На заседаниях методического объединения учителей начальной школы логопед информирует о видах речевых нарушений, о содержании коррекционной работы, о методах и приемах логопедической работы, обращает внимание учителей на необходимость дифференцированного подхода к слабоуспевающим обучающимся. </w:t>
      </w:r>
    </w:p>
    <w:p w:rsidR="00420886" w:rsidRDefault="00420886" w:rsidP="00420886">
      <w:pPr>
        <w:pStyle w:val="a5"/>
        <w:tabs>
          <w:tab w:val="left" w:pos="993"/>
        </w:tabs>
        <w:ind w:firstLine="709"/>
        <w:jc w:val="both"/>
        <w:rPr>
          <w:rFonts w:ascii="Times New Roman" w:hAnsi="Times New Roman"/>
          <w:sz w:val="28"/>
          <w:szCs w:val="28"/>
        </w:rPr>
      </w:pPr>
    </w:p>
    <w:p w:rsidR="00E2244B" w:rsidRDefault="00E2244B" w:rsidP="00420886">
      <w:pPr>
        <w:pStyle w:val="a5"/>
        <w:tabs>
          <w:tab w:val="left" w:pos="993"/>
        </w:tabs>
        <w:ind w:firstLine="709"/>
        <w:jc w:val="both"/>
        <w:rPr>
          <w:rFonts w:ascii="Times New Roman" w:hAnsi="Times New Roman"/>
          <w:sz w:val="28"/>
          <w:szCs w:val="28"/>
        </w:rPr>
      </w:pPr>
    </w:p>
    <w:p w:rsidR="00E2244B" w:rsidRDefault="00E2244B" w:rsidP="00420886">
      <w:pPr>
        <w:pStyle w:val="a5"/>
        <w:tabs>
          <w:tab w:val="left" w:pos="993"/>
        </w:tabs>
        <w:ind w:firstLine="709"/>
        <w:jc w:val="both"/>
        <w:rPr>
          <w:rFonts w:ascii="Times New Roman" w:hAnsi="Times New Roman"/>
          <w:sz w:val="28"/>
          <w:szCs w:val="28"/>
        </w:rPr>
      </w:pPr>
    </w:p>
    <w:tbl>
      <w:tblPr>
        <w:tblW w:w="10035" w:type="dxa"/>
        <w:tblLayout w:type="fixed"/>
        <w:tblCellMar>
          <w:left w:w="0" w:type="dxa"/>
          <w:right w:w="0" w:type="dxa"/>
        </w:tblCellMar>
        <w:tblLook w:val="04A0" w:firstRow="1" w:lastRow="0" w:firstColumn="1" w:lastColumn="0" w:noHBand="0" w:noVBand="1"/>
      </w:tblPr>
      <w:tblGrid>
        <w:gridCol w:w="675"/>
        <w:gridCol w:w="2411"/>
        <w:gridCol w:w="3120"/>
        <w:gridCol w:w="3829"/>
      </w:tblGrid>
      <w:tr w:rsidR="00420886" w:rsidTr="00420886">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jc w:val="center"/>
              <w:rPr>
                <w:rFonts w:ascii="Times New Roman" w:hAnsi="Times New Roman"/>
                <w:b/>
                <w:color w:val="666666"/>
                <w:sz w:val="28"/>
                <w:szCs w:val="28"/>
              </w:rPr>
            </w:pPr>
            <w:r>
              <w:rPr>
                <w:rFonts w:ascii="Times New Roman" w:hAnsi="Times New Roman"/>
                <w:b/>
                <w:sz w:val="28"/>
                <w:szCs w:val="28"/>
              </w:rPr>
              <w:t>№ п/п</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jc w:val="center"/>
              <w:rPr>
                <w:rFonts w:ascii="Times New Roman" w:hAnsi="Times New Roman"/>
                <w:b/>
                <w:color w:val="666666"/>
                <w:sz w:val="28"/>
                <w:szCs w:val="28"/>
              </w:rPr>
            </w:pPr>
            <w:r>
              <w:rPr>
                <w:rFonts w:ascii="Times New Roman" w:hAnsi="Times New Roman"/>
                <w:b/>
                <w:sz w:val="28"/>
                <w:szCs w:val="28"/>
              </w:rPr>
              <w:t>Вид деятельности</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jc w:val="center"/>
              <w:rPr>
                <w:rFonts w:ascii="Times New Roman" w:hAnsi="Times New Roman"/>
                <w:b/>
                <w:color w:val="666666"/>
                <w:sz w:val="28"/>
                <w:szCs w:val="28"/>
              </w:rPr>
            </w:pPr>
            <w:r>
              <w:rPr>
                <w:rFonts w:ascii="Times New Roman" w:hAnsi="Times New Roman"/>
                <w:b/>
                <w:sz w:val="28"/>
                <w:szCs w:val="28"/>
              </w:rPr>
              <w:t>Содержание</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jc w:val="center"/>
              <w:rPr>
                <w:rFonts w:ascii="Times New Roman" w:hAnsi="Times New Roman"/>
                <w:b/>
                <w:color w:val="666666"/>
                <w:sz w:val="28"/>
                <w:szCs w:val="28"/>
              </w:rPr>
            </w:pPr>
            <w:r>
              <w:rPr>
                <w:rFonts w:ascii="Times New Roman" w:hAnsi="Times New Roman"/>
                <w:b/>
                <w:sz w:val="28"/>
                <w:szCs w:val="28"/>
              </w:rPr>
              <w:t>Цели, задачи</w:t>
            </w:r>
          </w:p>
        </w:tc>
      </w:tr>
      <w:tr w:rsidR="00420886" w:rsidTr="00420886">
        <w:tc>
          <w:tcPr>
            <w:tcW w:w="100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center"/>
              <w:rPr>
                <w:rFonts w:ascii="Times New Roman" w:hAnsi="Times New Roman"/>
                <w:color w:val="666666"/>
                <w:sz w:val="28"/>
                <w:szCs w:val="28"/>
              </w:rPr>
            </w:pPr>
            <w:r>
              <w:rPr>
                <w:rFonts w:ascii="Times New Roman" w:hAnsi="Times New Roman"/>
                <w:i/>
                <w:iCs/>
                <w:sz w:val="28"/>
                <w:szCs w:val="28"/>
              </w:rPr>
              <w:t>Диагностическая работа</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1.         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Обследование устной и письменной речи обучающихся 1-4 классов.</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 Индивидуальная диагностика; </w:t>
            </w:r>
          </w:p>
          <w:p w:rsidR="00420886" w:rsidRDefault="00420886">
            <w:pPr>
              <w:pStyle w:val="a5"/>
              <w:rPr>
                <w:rFonts w:ascii="Times New Roman" w:hAnsi="Times New Roman"/>
                <w:color w:val="666666"/>
                <w:sz w:val="28"/>
                <w:szCs w:val="28"/>
              </w:rPr>
            </w:pPr>
            <w:r>
              <w:rPr>
                <w:rFonts w:ascii="Times New Roman" w:hAnsi="Times New Roman"/>
                <w:sz w:val="28"/>
                <w:szCs w:val="28"/>
              </w:rPr>
              <w:t xml:space="preserve">- посещение уроков; </w:t>
            </w:r>
          </w:p>
          <w:p w:rsidR="00420886" w:rsidRDefault="00420886">
            <w:pPr>
              <w:pStyle w:val="a5"/>
              <w:rPr>
                <w:rFonts w:ascii="Times New Roman" w:hAnsi="Times New Roman"/>
                <w:color w:val="666666"/>
                <w:sz w:val="28"/>
                <w:szCs w:val="28"/>
              </w:rPr>
            </w:pPr>
            <w:r>
              <w:rPr>
                <w:rFonts w:ascii="Times New Roman" w:hAnsi="Times New Roman"/>
                <w:sz w:val="28"/>
                <w:szCs w:val="28"/>
              </w:rPr>
              <w:t xml:space="preserve">- анкетирование родителей; </w:t>
            </w:r>
          </w:p>
          <w:p w:rsidR="00420886" w:rsidRDefault="00420886">
            <w:pPr>
              <w:pStyle w:val="a5"/>
              <w:rPr>
                <w:rFonts w:ascii="Times New Roman" w:hAnsi="Times New Roman"/>
                <w:color w:val="666666"/>
                <w:sz w:val="28"/>
                <w:szCs w:val="28"/>
              </w:rPr>
            </w:pPr>
            <w:r>
              <w:rPr>
                <w:rFonts w:ascii="Times New Roman" w:hAnsi="Times New Roman"/>
                <w:sz w:val="28"/>
                <w:szCs w:val="28"/>
              </w:rPr>
              <w:t xml:space="preserve">- заполнение речевых карт.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Определение количества обучающихся, имеющих отклонения в речевом развитии. Уточнение степени нарушения фонетико-фонематической и лексико-грамматической сторон речи и степень сформированности связной речи.  </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2.         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Комплектование групп и подгрупп для занятий. Составление расписания.</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1.     С ОНР (III уровня) и НВОНР (1 класс). </w:t>
            </w:r>
          </w:p>
          <w:p w:rsidR="00420886" w:rsidRDefault="00420886">
            <w:pPr>
              <w:pStyle w:val="a5"/>
              <w:rPr>
                <w:rFonts w:ascii="Times New Roman" w:hAnsi="Times New Roman"/>
                <w:color w:val="666666"/>
                <w:sz w:val="28"/>
                <w:szCs w:val="28"/>
              </w:rPr>
            </w:pPr>
            <w:r>
              <w:rPr>
                <w:rFonts w:ascii="Times New Roman" w:hAnsi="Times New Roman"/>
                <w:sz w:val="28"/>
                <w:szCs w:val="28"/>
              </w:rPr>
              <w:t>2.     С ФФНР (1 класс).</w:t>
            </w:r>
          </w:p>
          <w:p w:rsidR="00420886" w:rsidRDefault="00420886">
            <w:pPr>
              <w:pStyle w:val="a5"/>
              <w:rPr>
                <w:rFonts w:ascii="Times New Roman" w:hAnsi="Times New Roman"/>
                <w:color w:val="666666"/>
                <w:sz w:val="28"/>
                <w:szCs w:val="28"/>
              </w:rPr>
            </w:pPr>
            <w:r>
              <w:rPr>
                <w:rFonts w:ascii="Times New Roman" w:hAnsi="Times New Roman"/>
                <w:sz w:val="28"/>
                <w:szCs w:val="28"/>
              </w:rPr>
              <w:t>3.     С нарушением чтения и письма, обусловленными НВОНР (2 – 4 классы).</w:t>
            </w:r>
          </w:p>
          <w:p w:rsidR="00420886" w:rsidRDefault="00420886">
            <w:pPr>
              <w:pStyle w:val="a5"/>
              <w:rPr>
                <w:rFonts w:ascii="Times New Roman" w:hAnsi="Times New Roman"/>
                <w:color w:val="666666"/>
                <w:sz w:val="28"/>
                <w:szCs w:val="28"/>
              </w:rPr>
            </w:pPr>
            <w:r>
              <w:rPr>
                <w:rFonts w:ascii="Times New Roman" w:hAnsi="Times New Roman"/>
                <w:sz w:val="28"/>
                <w:szCs w:val="28"/>
              </w:rPr>
              <w:t>4.     С нарушением чтения и письма, обусловленными ФФНР (2 – 4 классы).</w:t>
            </w:r>
          </w:p>
          <w:p w:rsidR="00420886" w:rsidRDefault="00420886">
            <w:pPr>
              <w:pStyle w:val="a5"/>
              <w:rPr>
                <w:rFonts w:ascii="Times New Roman" w:hAnsi="Times New Roman"/>
                <w:color w:val="666666"/>
                <w:sz w:val="28"/>
                <w:szCs w:val="28"/>
              </w:rPr>
            </w:pPr>
            <w:r>
              <w:rPr>
                <w:rFonts w:ascii="Times New Roman" w:hAnsi="Times New Roman"/>
                <w:sz w:val="28"/>
                <w:szCs w:val="28"/>
              </w:rPr>
              <w:t xml:space="preserve">5.     Подгруппы с фонетическим дефектом.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Организация коррекционного процесса. </w:t>
            </w:r>
          </w:p>
          <w:p w:rsidR="00420886" w:rsidRDefault="00420886">
            <w:pPr>
              <w:pStyle w:val="a5"/>
              <w:rPr>
                <w:rFonts w:ascii="Times New Roman" w:hAnsi="Times New Roman"/>
                <w:color w:val="666666"/>
                <w:sz w:val="28"/>
                <w:szCs w:val="28"/>
              </w:rPr>
            </w:pPr>
            <w:r>
              <w:rPr>
                <w:rFonts w:ascii="Times New Roman" w:hAnsi="Times New Roman"/>
                <w:sz w:val="28"/>
                <w:szCs w:val="28"/>
              </w:rPr>
              <w:t> </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3.         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Обследование устной и письменной речи обучающихся 1-4 классов.</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 Индивидуальная диагностика; </w:t>
            </w:r>
          </w:p>
          <w:p w:rsidR="00420886" w:rsidRDefault="00420886">
            <w:pPr>
              <w:pStyle w:val="a5"/>
              <w:rPr>
                <w:rFonts w:ascii="Times New Roman" w:hAnsi="Times New Roman"/>
                <w:color w:val="666666"/>
                <w:sz w:val="28"/>
                <w:szCs w:val="28"/>
              </w:rPr>
            </w:pPr>
            <w:r>
              <w:rPr>
                <w:rFonts w:ascii="Times New Roman" w:hAnsi="Times New Roman"/>
                <w:sz w:val="28"/>
                <w:szCs w:val="28"/>
              </w:rPr>
              <w:t xml:space="preserve">- посещение уроков; </w:t>
            </w:r>
          </w:p>
          <w:p w:rsidR="00420886" w:rsidRDefault="00420886">
            <w:pPr>
              <w:pStyle w:val="a5"/>
              <w:rPr>
                <w:rFonts w:ascii="Times New Roman" w:hAnsi="Times New Roman"/>
                <w:color w:val="666666"/>
                <w:sz w:val="28"/>
                <w:szCs w:val="28"/>
              </w:rPr>
            </w:pPr>
            <w:r>
              <w:rPr>
                <w:rFonts w:ascii="Times New Roman" w:hAnsi="Times New Roman"/>
                <w:sz w:val="28"/>
                <w:szCs w:val="28"/>
              </w:rPr>
              <w:t xml:space="preserve">- анкетирование родителей; </w:t>
            </w:r>
          </w:p>
          <w:p w:rsidR="00420886" w:rsidRDefault="00420886">
            <w:pPr>
              <w:pStyle w:val="a5"/>
              <w:rPr>
                <w:rFonts w:ascii="Times New Roman" w:hAnsi="Times New Roman"/>
                <w:color w:val="666666"/>
                <w:sz w:val="28"/>
                <w:szCs w:val="28"/>
              </w:rPr>
            </w:pPr>
            <w:r>
              <w:rPr>
                <w:rFonts w:ascii="Times New Roman" w:hAnsi="Times New Roman"/>
                <w:sz w:val="28"/>
                <w:szCs w:val="28"/>
              </w:rPr>
              <w:t xml:space="preserve">- заполнение речевых карт.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Определение количества обучающихся, имеющих отклонения в речевом развитии. Уточнение степени нарушения фонетико-фонематической и лексико-грамматической сторон речи и степень сформированности связной речи.  </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4.         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Комплектование групп и подгрупп для занятий. Составление </w:t>
            </w:r>
            <w:r>
              <w:rPr>
                <w:rFonts w:ascii="Times New Roman" w:hAnsi="Times New Roman"/>
                <w:sz w:val="28"/>
                <w:szCs w:val="28"/>
              </w:rPr>
              <w:lastRenderedPageBreak/>
              <w:t>расписания.</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lastRenderedPageBreak/>
              <w:t xml:space="preserve">6.     С ОНР (III уровня) и НВОНР (1 класс). </w:t>
            </w:r>
          </w:p>
          <w:p w:rsidR="00420886" w:rsidRDefault="00420886">
            <w:pPr>
              <w:pStyle w:val="a5"/>
              <w:rPr>
                <w:rFonts w:ascii="Times New Roman" w:hAnsi="Times New Roman"/>
                <w:color w:val="666666"/>
                <w:sz w:val="28"/>
                <w:szCs w:val="28"/>
              </w:rPr>
            </w:pPr>
            <w:r>
              <w:rPr>
                <w:rFonts w:ascii="Times New Roman" w:hAnsi="Times New Roman"/>
                <w:sz w:val="28"/>
                <w:szCs w:val="28"/>
              </w:rPr>
              <w:t>7.     С ФФНР (1 класс).</w:t>
            </w:r>
          </w:p>
          <w:p w:rsidR="00420886" w:rsidRDefault="00420886">
            <w:pPr>
              <w:pStyle w:val="a5"/>
              <w:rPr>
                <w:rFonts w:ascii="Times New Roman" w:hAnsi="Times New Roman"/>
                <w:color w:val="666666"/>
                <w:sz w:val="28"/>
                <w:szCs w:val="28"/>
              </w:rPr>
            </w:pPr>
            <w:r>
              <w:rPr>
                <w:rFonts w:ascii="Times New Roman" w:hAnsi="Times New Roman"/>
                <w:sz w:val="28"/>
                <w:szCs w:val="28"/>
              </w:rPr>
              <w:t xml:space="preserve">8.     С нарушением </w:t>
            </w:r>
            <w:r>
              <w:rPr>
                <w:rFonts w:ascii="Times New Roman" w:hAnsi="Times New Roman"/>
                <w:sz w:val="28"/>
                <w:szCs w:val="28"/>
              </w:rPr>
              <w:lastRenderedPageBreak/>
              <w:t>чтения и письма, обусловленными НВОНР (2 – 4 классы).</w:t>
            </w:r>
          </w:p>
          <w:p w:rsidR="00420886" w:rsidRDefault="00420886">
            <w:pPr>
              <w:pStyle w:val="a5"/>
              <w:rPr>
                <w:rFonts w:ascii="Times New Roman" w:hAnsi="Times New Roman"/>
                <w:color w:val="666666"/>
                <w:sz w:val="28"/>
                <w:szCs w:val="28"/>
              </w:rPr>
            </w:pPr>
            <w:r>
              <w:rPr>
                <w:rFonts w:ascii="Times New Roman" w:hAnsi="Times New Roman"/>
                <w:sz w:val="28"/>
                <w:szCs w:val="28"/>
              </w:rPr>
              <w:t>9.     С нарушением чтения и письма, обусловленными ФФНР (2 – 4 классы).</w:t>
            </w:r>
          </w:p>
          <w:p w:rsidR="00420886" w:rsidRDefault="00420886">
            <w:pPr>
              <w:pStyle w:val="a5"/>
              <w:rPr>
                <w:rFonts w:ascii="Times New Roman" w:hAnsi="Times New Roman"/>
                <w:color w:val="666666"/>
                <w:sz w:val="28"/>
                <w:szCs w:val="28"/>
              </w:rPr>
            </w:pPr>
            <w:r>
              <w:rPr>
                <w:rFonts w:ascii="Times New Roman" w:hAnsi="Times New Roman"/>
                <w:sz w:val="28"/>
                <w:szCs w:val="28"/>
              </w:rPr>
              <w:t xml:space="preserve">10.  Подгруппы с фонетическим дефектом.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lastRenderedPageBreak/>
              <w:t xml:space="preserve">Организация коррекционного процесса. </w:t>
            </w:r>
          </w:p>
          <w:p w:rsidR="00420886" w:rsidRDefault="00420886">
            <w:pPr>
              <w:pStyle w:val="a5"/>
              <w:rPr>
                <w:rFonts w:ascii="Times New Roman" w:hAnsi="Times New Roman"/>
                <w:color w:val="666666"/>
                <w:sz w:val="28"/>
                <w:szCs w:val="28"/>
              </w:rPr>
            </w:pPr>
            <w:r>
              <w:rPr>
                <w:rFonts w:ascii="Times New Roman" w:hAnsi="Times New Roman"/>
                <w:sz w:val="28"/>
                <w:szCs w:val="28"/>
              </w:rPr>
              <w:t> </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lastRenderedPageBreak/>
              <w:t>5.         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Диагностика эффективности выполнения коррекционных программ.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Контрольные работы.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Выявление уровня эффективности использования коррекционных программ с группами обучающихся. Уточнение логопедических заключений.  </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6.         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Обследование письменной речи обучающихся 1 классов.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Письменные работы.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Выявление обучающихся 1 классов, имеющих нарушения письменной речи. </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7.         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Индивидуальное логопедическое обследование обучающихся, направленных на ПМПК.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Углубленное изучение особенностей речевого развития.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Определение вида и степени выраженности речевого нарушения.  </w:t>
            </w:r>
          </w:p>
        </w:tc>
      </w:tr>
      <w:tr w:rsidR="00420886" w:rsidTr="00420886">
        <w:tc>
          <w:tcPr>
            <w:tcW w:w="100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center"/>
              <w:rPr>
                <w:rFonts w:ascii="Times New Roman" w:hAnsi="Times New Roman"/>
                <w:color w:val="666666"/>
                <w:sz w:val="28"/>
                <w:szCs w:val="28"/>
              </w:rPr>
            </w:pPr>
            <w:r>
              <w:rPr>
                <w:rFonts w:ascii="Times New Roman" w:hAnsi="Times New Roman"/>
                <w:i/>
                <w:iCs/>
                <w:sz w:val="28"/>
                <w:szCs w:val="28"/>
              </w:rPr>
              <w:t>Коррекционно-развивающая работа</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8.</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Коррекционные занятия с обучающимися, зачисленными на логопедический пункт.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Фронтальные, подгрупповые и индивидуальные занятия.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Коррекция нарушений устной и письменной речи обучающихся. Развитие познавательных процессов. </w:t>
            </w:r>
          </w:p>
        </w:tc>
      </w:tr>
      <w:tr w:rsidR="00420886" w:rsidTr="00420886">
        <w:tc>
          <w:tcPr>
            <w:tcW w:w="100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center"/>
              <w:rPr>
                <w:rFonts w:ascii="Times New Roman" w:hAnsi="Times New Roman"/>
                <w:color w:val="666666"/>
                <w:sz w:val="28"/>
                <w:szCs w:val="28"/>
              </w:rPr>
            </w:pPr>
            <w:r>
              <w:rPr>
                <w:rFonts w:ascii="Times New Roman" w:hAnsi="Times New Roman"/>
                <w:i/>
                <w:iCs/>
                <w:sz w:val="28"/>
                <w:szCs w:val="28"/>
              </w:rPr>
              <w:t>Методическая работа и работа с педагогами</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9.</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Посещение МО учителей-логопедов.</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Выступления, наблюдения, анализ.</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Обмен опытом, обсуждение проблем. </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10.</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Работа в ПМПК.</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Диагностика, написание характеристик.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Определение вида и степени выраженности речевых нарушений. </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11.</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Работа с документацией.</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Ведение документации.</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Фиксирование коррекционного процесса.</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12.</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Работа над темой по самообразованию.</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Накопление теоретического  и практического материала по теме.</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Пополнять знания, знакомиться с инновационными программами и технологиями. </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lastRenderedPageBreak/>
              <w:t>13.</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Подготовка таблиц-памяток, индивидуальных карточек.</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Раздаточный материал.</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Использование этого материала на занятиях.</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14.</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Работа с учителями начальных классов.</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Консультативная работа.</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 Профилактика речевых нарушений;  </w:t>
            </w:r>
          </w:p>
          <w:p w:rsidR="00420886" w:rsidRDefault="00420886">
            <w:pPr>
              <w:pStyle w:val="a5"/>
              <w:rPr>
                <w:rFonts w:ascii="Times New Roman" w:hAnsi="Times New Roman"/>
                <w:color w:val="666666"/>
                <w:sz w:val="28"/>
                <w:szCs w:val="28"/>
              </w:rPr>
            </w:pPr>
            <w:r>
              <w:rPr>
                <w:rFonts w:ascii="Times New Roman" w:hAnsi="Times New Roman"/>
                <w:sz w:val="28"/>
                <w:szCs w:val="28"/>
              </w:rPr>
              <w:t>- ознакомление педагогов с особенностями усвоения программного материала детьми с речевыми нарушениями.</w:t>
            </w:r>
          </w:p>
          <w:p w:rsidR="00420886" w:rsidRDefault="00420886">
            <w:pPr>
              <w:pStyle w:val="a5"/>
              <w:rPr>
                <w:rFonts w:ascii="Times New Roman" w:hAnsi="Times New Roman"/>
                <w:color w:val="666666"/>
                <w:sz w:val="28"/>
                <w:szCs w:val="28"/>
              </w:rPr>
            </w:pPr>
            <w:r>
              <w:rPr>
                <w:rFonts w:ascii="Times New Roman" w:hAnsi="Times New Roman"/>
                <w:sz w:val="28"/>
                <w:szCs w:val="28"/>
              </w:rPr>
              <w:t xml:space="preserve">- ознакомление с перечнем дисграфических ошибок с указаниями к какому виду речевого нарушения они относятся. </w:t>
            </w:r>
          </w:p>
        </w:tc>
      </w:tr>
      <w:tr w:rsidR="00420886" w:rsidTr="00420886">
        <w:tc>
          <w:tcPr>
            <w:tcW w:w="100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center"/>
              <w:rPr>
                <w:rFonts w:ascii="Times New Roman" w:hAnsi="Times New Roman"/>
                <w:color w:val="666666"/>
                <w:sz w:val="28"/>
                <w:szCs w:val="28"/>
              </w:rPr>
            </w:pPr>
            <w:r>
              <w:rPr>
                <w:rFonts w:ascii="Times New Roman" w:hAnsi="Times New Roman"/>
                <w:i/>
                <w:iCs/>
                <w:sz w:val="28"/>
                <w:szCs w:val="28"/>
              </w:rPr>
              <w:t>Работа с родителями</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15.</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Родительские собрания.</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Выступление по актуальным темам: </w:t>
            </w:r>
          </w:p>
          <w:p w:rsidR="00420886" w:rsidRDefault="00420886">
            <w:pPr>
              <w:pStyle w:val="a5"/>
              <w:rPr>
                <w:rFonts w:ascii="Times New Roman" w:hAnsi="Times New Roman"/>
                <w:color w:val="666666"/>
                <w:sz w:val="28"/>
                <w:szCs w:val="28"/>
              </w:rPr>
            </w:pPr>
            <w:r>
              <w:rPr>
                <w:rFonts w:ascii="Times New Roman" w:hAnsi="Times New Roman"/>
                <w:sz w:val="28"/>
                <w:szCs w:val="28"/>
              </w:rPr>
              <w:t xml:space="preserve">1.        Цели и задачи логопедической работы. Влияние нарушения речи на успешное обучение в школе. </w:t>
            </w:r>
          </w:p>
          <w:p w:rsidR="00420886" w:rsidRDefault="00420886">
            <w:pPr>
              <w:pStyle w:val="a5"/>
              <w:rPr>
                <w:rFonts w:ascii="Times New Roman" w:hAnsi="Times New Roman"/>
                <w:color w:val="666666"/>
                <w:sz w:val="28"/>
                <w:szCs w:val="28"/>
              </w:rPr>
            </w:pPr>
            <w:r>
              <w:rPr>
                <w:rFonts w:ascii="Times New Roman" w:hAnsi="Times New Roman"/>
                <w:sz w:val="28"/>
                <w:szCs w:val="28"/>
              </w:rPr>
              <w:t xml:space="preserve">2.        Особенности семейного воспитания детей с речевыми нарушениями. </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 xml:space="preserve">Ознакомление с результатами обследования и с итогами коррекционной работы. </w:t>
            </w:r>
          </w:p>
        </w:tc>
      </w:tr>
      <w:tr w:rsidR="00420886" w:rsidTr="00420886">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16.</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 xml:space="preserve">Проведение консультаций и индивидуальных бесед с родителями.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 xml:space="preserve">Консультативная, просветительская работа. </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pPr>
              <w:pStyle w:val="a5"/>
              <w:jc w:val="both"/>
              <w:rPr>
                <w:rFonts w:ascii="Times New Roman" w:hAnsi="Times New Roman"/>
                <w:color w:val="666666"/>
                <w:sz w:val="28"/>
                <w:szCs w:val="28"/>
              </w:rPr>
            </w:pPr>
            <w:r>
              <w:rPr>
                <w:rFonts w:ascii="Times New Roman" w:hAnsi="Times New Roman"/>
                <w:sz w:val="28"/>
                <w:szCs w:val="28"/>
              </w:rPr>
              <w:t>- Выявление причин нарушения речи;</w:t>
            </w:r>
          </w:p>
          <w:p w:rsidR="00420886" w:rsidRDefault="00420886">
            <w:pPr>
              <w:pStyle w:val="a5"/>
              <w:jc w:val="both"/>
              <w:rPr>
                <w:rFonts w:ascii="Times New Roman" w:hAnsi="Times New Roman"/>
                <w:color w:val="666666"/>
                <w:sz w:val="28"/>
                <w:szCs w:val="28"/>
              </w:rPr>
            </w:pPr>
            <w:r>
              <w:rPr>
                <w:rFonts w:ascii="Times New Roman" w:hAnsi="Times New Roman"/>
                <w:sz w:val="28"/>
                <w:szCs w:val="28"/>
              </w:rPr>
              <w:t xml:space="preserve">- приобщение родителей к коррекционно-воспитательной работе по развитию речи.  </w:t>
            </w:r>
          </w:p>
        </w:tc>
      </w:tr>
    </w:tbl>
    <w:p w:rsidR="00420886" w:rsidRDefault="00420886" w:rsidP="00420886">
      <w:pPr>
        <w:pStyle w:val="a5"/>
        <w:jc w:val="both"/>
        <w:rPr>
          <w:rFonts w:ascii="Times New Roman" w:hAnsi="Times New Roman"/>
          <w:color w:val="666666"/>
          <w:sz w:val="28"/>
          <w:szCs w:val="28"/>
        </w:rPr>
      </w:pPr>
    </w:p>
    <w:p w:rsidR="00420886" w:rsidRDefault="00420886" w:rsidP="00420886">
      <w:pPr>
        <w:pStyle w:val="a5"/>
        <w:ind w:firstLine="709"/>
        <w:jc w:val="both"/>
        <w:rPr>
          <w:rFonts w:ascii="Times New Roman" w:hAnsi="Times New Roman"/>
          <w:color w:val="666666"/>
          <w:sz w:val="28"/>
          <w:szCs w:val="28"/>
        </w:rPr>
      </w:pPr>
      <w:r>
        <w:rPr>
          <w:rFonts w:ascii="Times New Roman" w:hAnsi="Times New Roman"/>
          <w:sz w:val="28"/>
          <w:szCs w:val="28"/>
        </w:rPr>
        <w:t>Большое значение имеет работа с психологом, так как многие обучающиеся имеют не только речевые отклонения, но и различные проблемы в развитии. Постоянно организуется совместная коррекционная работа с детьми.</w:t>
      </w:r>
    </w:p>
    <w:p w:rsidR="00420886" w:rsidRDefault="00420886" w:rsidP="00420886">
      <w:pPr>
        <w:pStyle w:val="a5"/>
        <w:ind w:firstLine="709"/>
        <w:jc w:val="both"/>
        <w:rPr>
          <w:rStyle w:val="affe"/>
          <w:rFonts w:ascii="Calibri" w:hAnsi="Calibri"/>
          <w:b w:val="0"/>
          <w:bCs w:val="0"/>
        </w:rPr>
      </w:pPr>
    </w:p>
    <w:tbl>
      <w:tblPr>
        <w:tblW w:w="10031" w:type="dxa"/>
        <w:tblCellMar>
          <w:left w:w="0" w:type="dxa"/>
          <w:right w:w="0" w:type="dxa"/>
        </w:tblCellMar>
        <w:tblLook w:val="04A0" w:firstRow="1" w:lastRow="0" w:firstColumn="1" w:lastColumn="0" w:noHBand="0" w:noVBand="1"/>
      </w:tblPr>
      <w:tblGrid>
        <w:gridCol w:w="606"/>
        <w:gridCol w:w="2904"/>
        <w:gridCol w:w="1985"/>
        <w:gridCol w:w="4536"/>
      </w:tblGrid>
      <w:tr w:rsidR="00420886" w:rsidTr="00420886">
        <w:trPr>
          <w:trHeight w:val="66"/>
        </w:trPr>
        <w:tc>
          <w:tcPr>
            <w:tcW w:w="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jc w:val="center"/>
              <w:rPr>
                <w:rFonts w:ascii="Times New Roman" w:hAnsi="Times New Roman"/>
                <w:color w:val="666666"/>
                <w:sz w:val="28"/>
                <w:szCs w:val="28"/>
              </w:rPr>
            </w:pPr>
            <w:r>
              <w:rPr>
                <w:rFonts w:ascii="Times New Roman" w:hAnsi="Times New Roman"/>
                <w:sz w:val="28"/>
                <w:szCs w:val="28"/>
              </w:rPr>
              <w:t>№ п/п</w:t>
            </w:r>
          </w:p>
        </w:tc>
        <w:tc>
          <w:tcPr>
            <w:tcW w:w="2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jc w:val="center"/>
              <w:rPr>
                <w:rFonts w:ascii="Times New Roman" w:hAnsi="Times New Roman"/>
                <w:color w:val="666666"/>
                <w:sz w:val="28"/>
                <w:szCs w:val="28"/>
              </w:rPr>
            </w:pPr>
            <w:r>
              <w:rPr>
                <w:rFonts w:ascii="Times New Roman" w:hAnsi="Times New Roman"/>
                <w:sz w:val="28"/>
                <w:szCs w:val="28"/>
              </w:rPr>
              <w:t>Название работы</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jc w:val="center"/>
              <w:rPr>
                <w:rFonts w:ascii="Times New Roman" w:hAnsi="Times New Roman"/>
                <w:color w:val="666666"/>
                <w:sz w:val="28"/>
                <w:szCs w:val="28"/>
              </w:rPr>
            </w:pPr>
            <w:r>
              <w:rPr>
                <w:rFonts w:ascii="Times New Roman" w:hAnsi="Times New Roman"/>
                <w:sz w:val="28"/>
                <w:szCs w:val="28"/>
              </w:rPr>
              <w:t>Условие проведения</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jc w:val="center"/>
              <w:rPr>
                <w:rFonts w:ascii="Times New Roman" w:hAnsi="Times New Roman"/>
                <w:color w:val="666666"/>
                <w:sz w:val="28"/>
                <w:szCs w:val="28"/>
              </w:rPr>
            </w:pPr>
            <w:r>
              <w:rPr>
                <w:rFonts w:ascii="Times New Roman" w:hAnsi="Times New Roman"/>
                <w:sz w:val="28"/>
                <w:szCs w:val="28"/>
              </w:rPr>
              <w:t>Предполагаемый результат</w:t>
            </w:r>
          </w:p>
        </w:tc>
      </w:tr>
      <w:tr w:rsidR="00420886" w:rsidTr="00420886">
        <w:trPr>
          <w:trHeight w:val="66"/>
        </w:trPr>
        <w:tc>
          <w:tcPr>
            <w:tcW w:w="100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center"/>
              <w:rPr>
                <w:rFonts w:ascii="Times New Roman" w:hAnsi="Times New Roman"/>
                <w:i/>
                <w:color w:val="666666"/>
                <w:sz w:val="28"/>
                <w:szCs w:val="28"/>
              </w:rPr>
            </w:pPr>
            <w:r>
              <w:rPr>
                <w:rFonts w:ascii="Times New Roman" w:hAnsi="Times New Roman"/>
                <w:i/>
                <w:sz w:val="28"/>
                <w:szCs w:val="28"/>
              </w:rPr>
              <w:t>Диагностическая работа</w:t>
            </w:r>
          </w:p>
        </w:tc>
      </w:tr>
      <w:tr w:rsidR="00420886" w:rsidTr="00420886">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center"/>
              <w:rPr>
                <w:rFonts w:ascii="Times New Roman" w:hAnsi="Times New Roman"/>
                <w:color w:val="666666"/>
                <w:sz w:val="28"/>
                <w:szCs w:val="28"/>
              </w:rPr>
            </w:pPr>
            <w:r>
              <w:rPr>
                <w:rFonts w:ascii="Times New Roman" w:hAnsi="Times New Roman"/>
                <w:sz w:val="28"/>
                <w:szCs w:val="28"/>
              </w:rPr>
              <w:t>1.</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Групповая диагностика адаптации обучающихся 1-х классов.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классные кабинеты</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Оценка уровня адаптации, выявление дезадаптированных обучающихся</w:t>
            </w:r>
          </w:p>
        </w:tc>
      </w:tr>
      <w:tr w:rsidR="00420886" w:rsidTr="00420886">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center"/>
              <w:rPr>
                <w:rFonts w:ascii="Times New Roman" w:hAnsi="Times New Roman"/>
                <w:color w:val="666666"/>
                <w:sz w:val="28"/>
                <w:szCs w:val="28"/>
              </w:rPr>
            </w:pPr>
            <w:r>
              <w:rPr>
                <w:rFonts w:ascii="Times New Roman" w:hAnsi="Times New Roman"/>
                <w:sz w:val="28"/>
                <w:szCs w:val="28"/>
              </w:rPr>
              <w:lastRenderedPageBreak/>
              <w:t>2.</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Групповая диагностика адаптации обучающихся 5-х классов при переходе в среднее звено.</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классные кабинеты</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Оценка уровня адаптации, выявление дезадаптированных обучающихся</w:t>
            </w:r>
          </w:p>
        </w:tc>
      </w:tr>
      <w:tr w:rsidR="00420886" w:rsidTr="00420886">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center"/>
              <w:rPr>
                <w:rFonts w:ascii="Times New Roman" w:hAnsi="Times New Roman"/>
                <w:color w:val="666666"/>
                <w:sz w:val="28"/>
                <w:szCs w:val="28"/>
              </w:rPr>
            </w:pPr>
            <w:r>
              <w:rPr>
                <w:rFonts w:ascii="Times New Roman" w:hAnsi="Times New Roman"/>
                <w:sz w:val="28"/>
                <w:szCs w:val="28"/>
              </w:rPr>
              <w:t>3.</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Повторная диагностика дезадаптированных уч-ся 1и 5  классов.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классные кабинеты</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Отслеживание динамики развития, эффективности коррекционной работы.</w:t>
            </w:r>
          </w:p>
        </w:tc>
      </w:tr>
      <w:tr w:rsidR="00420886" w:rsidTr="00420886">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center"/>
              <w:rPr>
                <w:rFonts w:ascii="Times New Roman" w:hAnsi="Times New Roman"/>
                <w:color w:val="666666"/>
                <w:sz w:val="28"/>
                <w:szCs w:val="28"/>
              </w:rPr>
            </w:pPr>
            <w:r>
              <w:rPr>
                <w:rFonts w:ascii="Times New Roman" w:hAnsi="Times New Roman"/>
                <w:sz w:val="28"/>
                <w:szCs w:val="28"/>
              </w:rPr>
              <w:t>4.</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Групповая диагностика обучающихся 4–х классов при переходе в среднее звено.</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классные кабинеты</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Исследование уровня интеллектуального развития обучающихся при переходе в 5 класс.</w:t>
            </w:r>
          </w:p>
        </w:tc>
      </w:tr>
      <w:tr w:rsidR="00420886" w:rsidTr="00420886">
        <w:trPr>
          <w:trHeight w:val="1431"/>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center"/>
              <w:rPr>
                <w:rFonts w:ascii="Times New Roman" w:hAnsi="Times New Roman"/>
                <w:color w:val="666666"/>
                <w:sz w:val="28"/>
                <w:szCs w:val="28"/>
              </w:rPr>
            </w:pPr>
            <w:r>
              <w:rPr>
                <w:rFonts w:ascii="Times New Roman" w:hAnsi="Times New Roman"/>
                <w:sz w:val="28"/>
                <w:szCs w:val="28"/>
              </w:rPr>
              <w:t>5.</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Групповая диагностика обучающихся 4–х классов при переходе в среднее звено.</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классные кабинеты</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Исследование уровня тревожности.</w:t>
            </w:r>
          </w:p>
        </w:tc>
      </w:tr>
      <w:tr w:rsidR="00420886" w:rsidTr="00420886">
        <w:trPr>
          <w:trHeight w:val="66"/>
        </w:trPr>
        <w:tc>
          <w:tcPr>
            <w:tcW w:w="1003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center"/>
              <w:rPr>
                <w:rFonts w:ascii="Times New Roman" w:hAnsi="Times New Roman"/>
                <w:i/>
                <w:color w:val="666666"/>
                <w:sz w:val="28"/>
                <w:szCs w:val="28"/>
              </w:rPr>
            </w:pPr>
            <w:r>
              <w:rPr>
                <w:rFonts w:ascii="Times New Roman" w:hAnsi="Times New Roman"/>
                <w:i/>
                <w:sz w:val="28"/>
                <w:szCs w:val="28"/>
              </w:rPr>
              <w:t>Коррекционно-развивающая работа</w:t>
            </w:r>
          </w:p>
        </w:tc>
      </w:tr>
      <w:tr w:rsidR="00420886" w:rsidTr="00420886">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center"/>
              <w:rPr>
                <w:rFonts w:ascii="Times New Roman" w:hAnsi="Times New Roman"/>
                <w:color w:val="666666"/>
                <w:sz w:val="28"/>
                <w:szCs w:val="28"/>
              </w:rPr>
            </w:pPr>
            <w:r>
              <w:rPr>
                <w:rFonts w:ascii="Times New Roman" w:hAnsi="Times New Roman"/>
                <w:color w:val="666666"/>
                <w:sz w:val="28"/>
                <w:szCs w:val="28"/>
              </w:rPr>
              <w:t>6.</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Индивидуальная коррекционная работа с дезадаптированными обучающимися 1-х классов.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кабинет психолога</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Коррекция познавательной, эмоциональной и поведенческой сферы.</w:t>
            </w:r>
          </w:p>
        </w:tc>
      </w:tr>
      <w:tr w:rsidR="00420886" w:rsidTr="00420886">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center"/>
              <w:rPr>
                <w:rFonts w:ascii="Times New Roman" w:hAnsi="Times New Roman"/>
                <w:color w:val="666666"/>
                <w:sz w:val="28"/>
                <w:szCs w:val="28"/>
              </w:rPr>
            </w:pPr>
            <w:r>
              <w:rPr>
                <w:rFonts w:ascii="Times New Roman" w:hAnsi="Times New Roman"/>
                <w:color w:val="666666"/>
                <w:sz w:val="28"/>
                <w:szCs w:val="28"/>
              </w:rPr>
              <w:t>7</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Индивидуальная коррекционная работа с дезадаптированными обучающимися 5-х классов.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кабинет психолога</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Коррекция познавательной, эмоциональной и поведенческой сферы.</w:t>
            </w:r>
          </w:p>
        </w:tc>
      </w:tr>
      <w:tr w:rsidR="00420886" w:rsidTr="00420886">
        <w:trPr>
          <w:trHeight w:val="66"/>
        </w:trPr>
        <w:tc>
          <w:tcPr>
            <w:tcW w:w="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pPr>
              <w:pStyle w:val="a5"/>
              <w:jc w:val="center"/>
              <w:rPr>
                <w:rFonts w:ascii="Times New Roman" w:hAnsi="Times New Roman"/>
                <w:color w:val="666666"/>
                <w:sz w:val="28"/>
                <w:szCs w:val="28"/>
              </w:rPr>
            </w:pPr>
            <w:r>
              <w:rPr>
                <w:rFonts w:ascii="Times New Roman" w:hAnsi="Times New Roman"/>
                <w:color w:val="666666"/>
                <w:sz w:val="28"/>
                <w:szCs w:val="28"/>
              </w:rPr>
              <w:t>8.</w:t>
            </w:r>
          </w:p>
        </w:tc>
        <w:tc>
          <w:tcPr>
            <w:tcW w:w="2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Проведение классных часов, бесед, диспутов.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классные кабинеты</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pPr>
              <w:pStyle w:val="a5"/>
              <w:rPr>
                <w:rFonts w:ascii="Times New Roman" w:hAnsi="Times New Roman"/>
                <w:color w:val="666666"/>
                <w:sz w:val="28"/>
                <w:szCs w:val="28"/>
              </w:rPr>
            </w:pPr>
            <w:r>
              <w:rPr>
                <w:rFonts w:ascii="Times New Roman" w:hAnsi="Times New Roman"/>
                <w:sz w:val="28"/>
                <w:szCs w:val="28"/>
              </w:rPr>
              <w:t>Создание ситуации сотрудничества, повышение психологической культуры обучающихся.</w:t>
            </w:r>
          </w:p>
        </w:tc>
      </w:tr>
    </w:tbl>
    <w:p w:rsidR="00420886" w:rsidRDefault="00420886" w:rsidP="00420886">
      <w:pPr>
        <w:shd w:val="clear" w:color="auto" w:fill="FFFFFF"/>
        <w:jc w:val="both"/>
        <w:rPr>
          <w:rStyle w:val="dash041e0431044b0447043d044b0439char1"/>
          <w:sz w:val="28"/>
          <w:szCs w:val="28"/>
        </w:rPr>
      </w:pPr>
    </w:p>
    <w:p w:rsidR="00420886" w:rsidRDefault="00420886" w:rsidP="00420886">
      <w:pPr>
        <w:shd w:val="clear" w:color="auto" w:fill="FFFFFF"/>
        <w:jc w:val="both"/>
        <w:rPr>
          <w:rStyle w:val="dash041e0431044b0447043d044b0439char1"/>
          <w:b/>
          <w:sz w:val="28"/>
          <w:szCs w:val="28"/>
        </w:rPr>
      </w:pPr>
      <w:r>
        <w:rPr>
          <w:rStyle w:val="dash041e0431044b0447043d044b0439char1"/>
          <w:b/>
          <w:sz w:val="28"/>
          <w:szCs w:val="28"/>
        </w:rPr>
        <w:t xml:space="preserve"> 3 Организационный раздел</w:t>
      </w:r>
    </w:p>
    <w:p w:rsidR="00420886" w:rsidRDefault="00420886" w:rsidP="00420886">
      <w:pPr>
        <w:shd w:val="clear" w:color="auto" w:fill="FFFFFF"/>
        <w:jc w:val="both"/>
        <w:rPr>
          <w:rStyle w:val="dash041e0431044b0447043d044b0439char1"/>
          <w:b/>
          <w:sz w:val="28"/>
          <w:szCs w:val="28"/>
        </w:rPr>
      </w:pPr>
      <w:r>
        <w:rPr>
          <w:rStyle w:val="dash041e0431044b0447043d044b0439char1"/>
          <w:b/>
          <w:sz w:val="28"/>
          <w:szCs w:val="28"/>
        </w:rPr>
        <w:t xml:space="preserve">             3.1 Учебный план начального общего образования</w:t>
      </w:r>
    </w:p>
    <w:p w:rsidR="00420886" w:rsidRDefault="00420886" w:rsidP="00420886">
      <w:pPr>
        <w:ind w:firstLine="900"/>
        <w:jc w:val="both"/>
      </w:pPr>
    </w:p>
    <w:p w:rsidR="00420886" w:rsidRDefault="00420886" w:rsidP="00420886">
      <w:pPr>
        <w:ind w:firstLine="709"/>
        <w:jc w:val="both"/>
        <w:rPr>
          <w:sz w:val="28"/>
          <w:szCs w:val="28"/>
        </w:rPr>
      </w:pPr>
      <w:r>
        <w:rPr>
          <w:sz w:val="28"/>
          <w:szCs w:val="28"/>
        </w:rPr>
        <w:t>У</w:t>
      </w:r>
      <w:r w:rsidR="00AB588C">
        <w:rPr>
          <w:sz w:val="28"/>
          <w:szCs w:val="28"/>
        </w:rPr>
        <w:t>чебный план МКОУ «Новочуртахская</w:t>
      </w:r>
      <w:r>
        <w:rPr>
          <w:sz w:val="28"/>
          <w:szCs w:val="28"/>
        </w:rPr>
        <w:t xml:space="preserve"> СОШ» ориентирован для 1 – 4 классов на 4-летний нормативный срок освоения образовательных программ начального общего образования.  </w:t>
      </w:r>
    </w:p>
    <w:p w:rsidR="00420886" w:rsidRDefault="00420886" w:rsidP="00420886">
      <w:pPr>
        <w:ind w:firstLine="709"/>
        <w:jc w:val="both"/>
        <w:rPr>
          <w:sz w:val="28"/>
          <w:szCs w:val="28"/>
        </w:rPr>
      </w:pPr>
    </w:p>
    <w:p w:rsidR="00420886" w:rsidRDefault="00420886" w:rsidP="00420886">
      <w:pPr>
        <w:ind w:firstLine="709"/>
        <w:jc w:val="both"/>
        <w:rPr>
          <w:sz w:val="28"/>
          <w:szCs w:val="28"/>
        </w:rPr>
      </w:pPr>
      <w:r>
        <w:rPr>
          <w:sz w:val="28"/>
          <w:szCs w:val="28"/>
        </w:rPr>
        <w:t xml:space="preserve">Продолжительность учебного года: </w:t>
      </w:r>
    </w:p>
    <w:p w:rsidR="00420886" w:rsidRDefault="00420886" w:rsidP="00420886">
      <w:pPr>
        <w:ind w:firstLine="709"/>
        <w:jc w:val="both"/>
        <w:rPr>
          <w:sz w:val="28"/>
          <w:szCs w:val="28"/>
        </w:rPr>
      </w:pPr>
      <w:r>
        <w:rPr>
          <w:sz w:val="28"/>
          <w:szCs w:val="28"/>
        </w:rPr>
        <w:t xml:space="preserve">1 класс – 33 учебные недели, </w:t>
      </w:r>
    </w:p>
    <w:p w:rsidR="00420886" w:rsidRDefault="00356F1E" w:rsidP="00420886">
      <w:pPr>
        <w:ind w:firstLine="709"/>
        <w:jc w:val="both"/>
        <w:rPr>
          <w:sz w:val="28"/>
          <w:szCs w:val="28"/>
        </w:rPr>
      </w:pPr>
      <w:r>
        <w:rPr>
          <w:sz w:val="28"/>
          <w:szCs w:val="28"/>
        </w:rPr>
        <w:t>2 – 4  классы – 34 учебные недели</w:t>
      </w:r>
      <w:r w:rsidR="00420886">
        <w:rPr>
          <w:sz w:val="28"/>
          <w:szCs w:val="28"/>
        </w:rPr>
        <w:t xml:space="preserve">. </w:t>
      </w:r>
    </w:p>
    <w:p w:rsidR="00420886" w:rsidRDefault="00420886" w:rsidP="00420886">
      <w:pPr>
        <w:ind w:firstLine="709"/>
        <w:jc w:val="both"/>
        <w:rPr>
          <w:sz w:val="28"/>
          <w:szCs w:val="28"/>
        </w:rPr>
      </w:pPr>
      <w:r>
        <w:rPr>
          <w:sz w:val="28"/>
          <w:szCs w:val="28"/>
        </w:rPr>
        <w:lastRenderedPageBreak/>
        <w:t>Продолжительность урока для 1 класса – 35 минут,</w:t>
      </w:r>
      <w:r w:rsidR="00AB588C">
        <w:rPr>
          <w:sz w:val="28"/>
          <w:szCs w:val="28"/>
        </w:rPr>
        <w:t xml:space="preserve"> с января 45мин;</w:t>
      </w:r>
      <w:r>
        <w:rPr>
          <w:sz w:val="28"/>
          <w:szCs w:val="28"/>
        </w:rPr>
        <w:t xml:space="preserve"> для 2 – 4  классов - 45 минут. </w:t>
      </w:r>
    </w:p>
    <w:p w:rsidR="00420886" w:rsidRDefault="00AB588C" w:rsidP="00420886">
      <w:pPr>
        <w:ind w:firstLine="709"/>
        <w:jc w:val="both"/>
        <w:rPr>
          <w:sz w:val="28"/>
          <w:szCs w:val="28"/>
        </w:rPr>
      </w:pPr>
      <w:r>
        <w:rPr>
          <w:sz w:val="28"/>
          <w:szCs w:val="28"/>
        </w:rPr>
        <w:t xml:space="preserve">Режим работы в 1 классе организован по пятидневной рабочей неделе; </w:t>
      </w:r>
      <w:r w:rsidR="00A178C9">
        <w:rPr>
          <w:sz w:val="28"/>
          <w:szCs w:val="28"/>
        </w:rPr>
        <w:t xml:space="preserve"> во </w:t>
      </w:r>
      <w:r>
        <w:rPr>
          <w:sz w:val="28"/>
          <w:szCs w:val="28"/>
        </w:rPr>
        <w:t>2</w:t>
      </w:r>
      <w:r w:rsidR="00A178C9">
        <w:rPr>
          <w:sz w:val="28"/>
          <w:szCs w:val="28"/>
        </w:rPr>
        <w:t xml:space="preserve"> – 4 классах</w:t>
      </w:r>
      <w:r w:rsidR="00420886">
        <w:rPr>
          <w:sz w:val="28"/>
          <w:szCs w:val="28"/>
        </w:rPr>
        <w:t xml:space="preserve"> по шестидневной  рабочей неделе, максимально допустимая недельная нагрузка составля</w:t>
      </w:r>
      <w:r w:rsidR="00E2244B">
        <w:rPr>
          <w:sz w:val="28"/>
          <w:szCs w:val="28"/>
        </w:rPr>
        <w:t xml:space="preserve">ет 22 </w:t>
      </w:r>
      <w:r w:rsidR="00420886">
        <w:rPr>
          <w:sz w:val="28"/>
          <w:szCs w:val="28"/>
        </w:rPr>
        <w:t>часа</w:t>
      </w:r>
      <w:r w:rsidR="00E2244B">
        <w:rPr>
          <w:sz w:val="28"/>
          <w:szCs w:val="28"/>
        </w:rPr>
        <w:t xml:space="preserve"> (1 класс), 28 часов (2-4 классы)</w:t>
      </w:r>
      <w:r w:rsidR="00420886">
        <w:rPr>
          <w:sz w:val="28"/>
          <w:szCs w:val="28"/>
        </w:rPr>
        <w:t>.</w:t>
      </w:r>
    </w:p>
    <w:p w:rsidR="00420886" w:rsidRDefault="00420886" w:rsidP="00420886">
      <w:pPr>
        <w:ind w:firstLine="709"/>
        <w:jc w:val="both"/>
        <w:rPr>
          <w:sz w:val="28"/>
          <w:szCs w:val="28"/>
        </w:rPr>
      </w:pPr>
      <w:r>
        <w:rPr>
          <w:sz w:val="28"/>
          <w:szCs w:val="28"/>
        </w:rPr>
        <w:t xml:space="preserve">В целях обеспечения индивидуальных потребностей обучающихся примерный учебный план (часть, формируемая участниками образовательного процесса) предусматривает время: </w:t>
      </w:r>
    </w:p>
    <w:p w:rsidR="00420886" w:rsidRDefault="00420886" w:rsidP="00917723">
      <w:pPr>
        <w:numPr>
          <w:ilvl w:val="0"/>
          <w:numId w:val="32"/>
        </w:numPr>
        <w:jc w:val="both"/>
        <w:rPr>
          <w:sz w:val="28"/>
          <w:szCs w:val="28"/>
        </w:rPr>
      </w:pPr>
      <w:r>
        <w:rPr>
          <w:sz w:val="28"/>
          <w:szCs w:val="28"/>
        </w:rPr>
        <w:t xml:space="preserve">на увеличение учебных часов, отводимых на изучение отдельных обязательных учебных предметов; </w:t>
      </w:r>
    </w:p>
    <w:p w:rsidR="00420886" w:rsidRDefault="00420886" w:rsidP="00917723">
      <w:pPr>
        <w:numPr>
          <w:ilvl w:val="0"/>
          <w:numId w:val="32"/>
        </w:numPr>
        <w:jc w:val="both"/>
        <w:rPr>
          <w:sz w:val="28"/>
          <w:szCs w:val="28"/>
        </w:rPr>
      </w:pPr>
      <w:r>
        <w:rPr>
          <w:sz w:val="28"/>
          <w:szCs w:val="28"/>
        </w:rPr>
        <w:t xml:space="preserve">на введение учебных курсов, обеспечивающих </w:t>
      </w:r>
      <w:r w:rsidR="00E2244B">
        <w:rPr>
          <w:sz w:val="28"/>
          <w:szCs w:val="28"/>
        </w:rPr>
        <w:t>различные интересы обучающихся.</w:t>
      </w:r>
    </w:p>
    <w:p w:rsidR="00420886" w:rsidRDefault="00420886" w:rsidP="00420886">
      <w:pPr>
        <w:ind w:firstLine="709"/>
        <w:jc w:val="both"/>
        <w:rPr>
          <w:sz w:val="28"/>
          <w:szCs w:val="28"/>
        </w:rPr>
      </w:pPr>
      <w:r>
        <w:rPr>
          <w:sz w:val="28"/>
          <w:szCs w:val="28"/>
        </w:rPr>
        <w:t>Увеличение учебных часов, отводимых на изучение отдельных обязательных учебных предметов и на введение учебных курсов, обеспечивающих различные интересы обучающихся, должно проводиться в пределах максимально допустимой нагрузки обучающихся (в соответствии с санитарно-гигиеническими требованиями).</w:t>
      </w:r>
    </w:p>
    <w:p w:rsidR="00420886" w:rsidRDefault="00420886" w:rsidP="00420886">
      <w:pPr>
        <w:ind w:firstLine="709"/>
        <w:jc w:val="both"/>
        <w:rPr>
          <w:sz w:val="28"/>
          <w:szCs w:val="28"/>
        </w:rPr>
      </w:pPr>
      <w:r>
        <w:rPr>
          <w:sz w:val="28"/>
          <w:szCs w:val="28"/>
        </w:rPr>
        <w:t>Часть, формируемая участниками образовательного процесса, включает в себя также внеурочную деятельность.</w:t>
      </w:r>
    </w:p>
    <w:p w:rsidR="00420886" w:rsidRDefault="00420886" w:rsidP="00420886">
      <w:pPr>
        <w:ind w:firstLine="709"/>
        <w:jc w:val="both"/>
        <w:rPr>
          <w:sz w:val="28"/>
          <w:szCs w:val="28"/>
        </w:rPr>
      </w:pPr>
      <w:r>
        <w:rPr>
          <w:sz w:val="28"/>
          <w:szCs w:val="28"/>
        </w:rPr>
        <w:t>Внеурочная деятельность, осуществляемая во второй половине дня, организуется по направлениям развития личности (духовно-нравственное, социальное, общеинтеллектуальное, общекультурное, спортивно-оздоровительное)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w:t>
      </w:r>
    </w:p>
    <w:p w:rsidR="00420886" w:rsidRDefault="00420886" w:rsidP="00420886">
      <w:pPr>
        <w:ind w:firstLine="709"/>
        <w:jc w:val="both"/>
        <w:rPr>
          <w:sz w:val="28"/>
          <w:szCs w:val="28"/>
        </w:rPr>
      </w:pPr>
    </w:p>
    <w:p w:rsidR="00420886" w:rsidRDefault="00420886" w:rsidP="00420886">
      <w:pPr>
        <w:ind w:firstLine="709"/>
        <w:jc w:val="both"/>
        <w:rPr>
          <w:sz w:val="28"/>
          <w:szCs w:val="28"/>
        </w:rPr>
      </w:pPr>
      <w:r>
        <w:rPr>
          <w:sz w:val="28"/>
          <w:szCs w:val="28"/>
        </w:rPr>
        <w:t>Время, отведенное на внеурочную деятельность, не включается в расчёт допустимой (максимальной) обязательной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420886" w:rsidRDefault="00420886" w:rsidP="00420886">
      <w:pPr>
        <w:ind w:firstLine="709"/>
        <w:jc w:val="both"/>
        <w:rPr>
          <w:sz w:val="28"/>
          <w:szCs w:val="28"/>
        </w:rPr>
      </w:pPr>
      <w:r>
        <w:rPr>
          <w:sz w:val="28"/>
          <w:szCs w:val="28"/>
        </w:rPr>
        <w:t>Далее представлен вариант учебного плана для общеобразовательных учреждений, в которых обучение</w:t>
      </w:r>
      <w:r w:rsidR="00A178C9">
        <w:rPr>
          <w:sz w:val="28"/>
          <w:szCs w:val="28"/>
        </w:rPr>
        <w:t xml:space="preserve"> ведется на русском языке</w:t>
      </w:r>
      <w:r>
        <w:rPr>
          <w:sz w:val="28"/>
          <w:szCs w:val="28"/>
        </w:rPr>
        <w:t>, реализующих УМ</w:t>
      </w:r>
      <w:r w:rsidR="00A178C9">
        <w:rPr>
          <w:sz w:val="28"/>
          <w:szCs w:val="28"/>
        </w:rPr>
        <w:t>К «Школа России</w:t>
      </w:r>
      <w:r>
        <w:rPr>
          <w:sz w:val="28"/>
          <w:szCs w:val="28"/>
        </w:rPr>
        <w:t>».</w:t>
      </w:r>
    </w:p>
    <w:p w:rsidR="00420886" w:rsidRDefault="00420886" w:rsidP="00420886">
      <w:pPr>
        <w:ind w:firstLine="709"/>
        <w:jc w:val="both"/>
        <w:rPr>
          <w:sz w:val="28"/>
          <w:szCs w:val="28"/>
        </w:rPr>
      </w:pPr>
      <w:r>
        <w:rPr>
          <w:sz w:val="28"/>
          <w:szCs w:val="28"/>
        </w:rPr>
        <w:t>Образовательное учреждение самостоятельно определяет режим работы (5-дневная  учебная неделя для учащихся 1 классов, все остальные классы работают в режиме 6-дневной учебной недели. При этом предельно допустимая аудиторная учебная нагрузка не превышает максимальную учебную нагрузку, определенную действующими в настоящее время Санитарно-эпидемиологическими правилами и нормативами (СанПиН п.2.4.2. № 1178-02) – «Гигиенические требования к условиям обучения в общеобразовательных учреждениях», зарегистрированными в Минюсте России 5 декабря 2002 г., регистрационный номер 3997. Продолжительность учебного года на ступени начального общего образования, продолжительность каникул и продолжительность урока устанавливается образовательным учреждением также в соответствии действующими Санитарно-эпидемиологическими правилами и нормативами</w:t>
      </w:r>
    </w:p>
    <w:p w:rsidR="00420886" w:rsidRPr="00E2244B" w:rsidRDefault="00420886" w:rsidP="00420886">
      <w:pPr>
        <w:autoSpaceDE w:val="0"/>
        <w:ind w:firstLine="720"/>
        <w:jc w:val="both"/>
        <w:rPr>
          <w:b/>
          <w:bCs/>
          <w:iCs/>
          <w:sz w:val="14"/>
          <w:szCs w:val="28"/>
        </w:rPr>
      </w:pPr>
    </w:p>
    <w:p w:rsidR="00420886" w:rsidRDefault="00420886" w:rsidP="00420886">
      <w:pPr>
        <w:autoSpaceDE w:val="0"/>
        <w:ind w:firstLine="709"/>
        <w:jc w:val="both"/>
        <w:rPr>
          <w:iCs/>
          <w:sz w:val="28"/>
          <w:szCs w:val="28"/>
        </w:rPr>
      </w:pPr>
      <w:r>
        <w:rPr>
          <w:b/>
          <w:bCs/>
          <w:iCs/>
          <w:sz w:val="28"/>
          <w:szCs w:val="28"/>
        </w:rPr>
        <w:t>Формирование универсальных учебных действий</w:t>
      </w:r>
      <w:r>
        <w:rPr>
          <w:iCs/>
          <w:sz w:val="28"/>
          <w:szCs w:val="28"/>
        </w:rPr>
        <w:t xml:space="preserve"> (личностные, предметные и метапредметные результаты)</w:t>
      </w:r>
    </w:p>
    <w:p w:rsidR="00420886" w:rsidRDefault="00420886" w:rsidP="00420886">
      <w:pPr>
        <w:autoSpaceDE w:val="0"/>
        <w:ind w:firstLine="709"/>
        <w:jc w:val="both"/>
        <w:rPr>
          <w:iCs/>
          <w:sz w:val="28"/>
          <w:szCs w:val="28"/>
        </w:rPr>
      </w:pPr>
      <w:r>
        <w:rPr>
          <w:iCs/>
          <w:sz w:val="28"/>
          <w:szCs w:val="28"/>
        </w:rPr>
        <w:lastRenderedPageBreak/>
        <w:t>В результате изучения</w:t>
      </w:r>
      <w:r>
        <w:rPr>
          <w:b/>
          <w:bCs/>
          <w:i/>
          <w:iCs/>
          <w:sz w:val="28"/>
          <w:szCs w:val="28"/>
        </w:rPr>
        <w:t xml:space="preserve">всех без исключения предметов </w:t>
      </w:r>
      <w:r>
        <w:rPr>
          <w:iCs/>
          <w:sz w:val="28"/>
          <w:szCs w:val="28"/>
        </w:rPr>
        <w:t>на ступени начального общего образования у выпускниковбудут сформированы личностные, регулятивные, познавательные и коммуникативные универсальные учебныедействия как основа умения учиться.</w:t>
      </w:r>
    </w:p>
    <w:p w:rsidR="00420886" w:rsidRDefault="00420886" w:rsidP="00420886">
      <w:pPr>
        <w:autoSpaceDE w:val="0"/>
        <w:ind w:firstLine="709"/>
        <w:jc w:val="both"/>
        <w:rPr>
          <w:iCs/>
          <w:sz w:val="28"/>
          <w:szCs w:val="28"/>
        </w:rPr>
      </w:pPr>
      <w:r>
        <w:rPr>
          <w:i/>
          <w:iCs/>
          <w:sz w:val="28"/>
          <w:szCs w:val="28"/>
        </w:rPr>
        <w:t xml:space="preserve">В </w:t>
      </w:r>
      <w:r>
        <w:rPr>
          <w:b/>
          <w:bCs/>
          <w:i/>
          <w:iCs/>
          <w:sz w:val="28"/>
          <w:szCs w:val="28"/>
        </w:rPr>
        <w:t xml:space="preserve">сфере личностных универсальных учебных </w:t>
      </w:r>
      <w:r>
        <w:rPr>
          <w:b/>
          <w:bCs/>
          <w:iCs/>
          <w:sz w:val="28"/>
          <w:szCs w:val="28"/>
        </w:rPr>
        <w:t xml:space="preserve">действий </w:t>
      </w:r>
      <w:r>
        <w:rPr>
          <w:iCs/>
          <w:sz w:val="28"/>
          <w:szCs w:val="28"/>
        </w:rPr>
        <w:t>будут сформированы внутренняя позиция обучающегося, адекватная мотивация учебной деятельности, включая учебные ипознавательные мотивы, ориентация на моральные нормы иих выполнение, способность к моральной децентрации.</w:t>
      </w:r>
    </w:p>
    <w:p w:rsidR="00420886" w:rsidRDefault="00420886" w:rsidP="00420886">
      <w:pPr>
        <w:autoSpaceDE w:val="0"/>
        <w:ind w:firstLine="709"/>
        <w:jc w:val="both"/>
        <w:rPr>
          <w:iCs/>
          <w:sz w:val="28"/>
          <w:szCs w:val="28"/>
        </w:rPr>
      </w:pPr>
      <w:r>
        <w:rPr>
          <w:i/>
          <w:iCs/>
          <w:sz w:val="28"/>
          <w:szCs w:val="28"/>
        </w:rPr>
        <w:t xml:space="preserve">В </w:t>
      </w:r>
      <w:r>
        <w:rPr>
          <w:b/>
          <w:bCs/>
          <w:i/>
          <w:iCs/>
          <w:sz w:val="28"/>
          <w:szCs w:val="28"/>
        </w:rPr>
        <w:t xml:space="preserve">сфере регулятивных универсальных учебных действий </w:t>
      </w:r>
      <w:r>
        <w:rPr>
          <w:iCs/>
          <w:sz w:val="28"/>
          <w:szCs w:val="28"/>
        </w:rPr>
        <w:t>выпускники овладеют всеми типами учебных действий,направленных на организацию своей работы в образовательном учреждении и вне его, включая способность приниматьи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20886" w:rsidRDefault="00420886" w:rsidP="00420886">
      <w:pPr>
        <w:autoSpaceDE w:val="0"/>
        <w:ind w:firstLine="709"/>
        <w:jc w:val="both"/>
        <w:rPr>
          <w:iCs/>
          <w:sz w:val="28"/>
          <w:szCs w:val="28"/>
        </w:rPr>
      </w:pPr>
      <w:r>
        <w:rPr>
          <w:i/>
          <w:iCs/>
          <w:sz w:val="28"/>
          <w:szCs w:val="28"/>
        </w:rPr>
        <w:t xml:space="preserve">В </w:t>
      </w:r>
      <w:r>
        <w:rPr>
          <w:b/>
          <w:bCs/>
          <w:i/>
          <w:iCs/>
          <w:sz w:val="28"/>
          <w:szCs w:val="28"/>
        </w:rPr>
        <w:t xml:space="preserve">сфере познавательных универсальных учебных </w:t>
      </w:r>
      <w:r>
        <w:rPr>
          <w:b/>
          <w:bCs/>
          <w:iCs/>
          <w:sz w:val="28"/>
          <w:szCs w:val="28"/>
        </w:rPr>
        <w:t xml:space="preserve">действий </w:t>
      </w:r>
      <w:r>
        <w:rPr>
          <w:iCs/>
          <w:sz w:val="28"/>
          <w:szCs w:val="28"/>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w:t>
      </w:r>
      <w:r w:rsidR="001F6550">
        <w:rPr>
          <w:iCs/>
          <w:sz w:val="28"/>
          <w:szCs w:val="28"/>
        </w:rPr>
        <w:t xml:space="preserve"> </w:t>
      </w:r>
      <w:r>
        <w:rPr>
          <w:iCs/>
          <w:sz w:val="28"/>
          <w:szCs w:val="28"/>
        </w:rPr>
        <w:t>овладеют действием моделирования, а также широким спектром логических действий и операций, включая общие приёмы решения задач.</w:t>
      </w:r>
    </w:p>
    <w:p w:rsidR="00420886" w:rsidRDefault="00420886" w:rsidP="00420886">
      <w:pPr>
        <w:autoSpaceDE w:val="0"/>
        <w:ind w:firstLine="709"/>
        <w:jc w:val="both"/>
        <w:rPr>
          <w:iCs/>
          <w:sz w:val="28"/>
          <w:szCs w:val="28"/>
        </w:rPr>
      </w:pPr>
      <w:r>
        <w:rPr>
          <w:b/>
          <w:i/>
          <w:iCs/>
          <w:sz w:val="28"/>
          <w:szCs w:val="28"/>
        </w:rPr>
        <w:t xml:space="preserve">В </w:t>
      </w:r>
      <w:r>
        <w:rPr>
          <w:b/>
          <w:bCs/>
          <w:i/>
          <w:iCs/>
          <w:sz w:val="28"/>
          <w:szCs w:val="28"/>
        </w:rPr>
        <w:t>сфере коммуникативных универсальных учебных действий</w:t>
      </w:r>
      <w:r w:rsidR="001F6550">
        <w:rPr>
          <w:b/>
          <w:bCs/>
          <w:i/>
          <w:iCs/>
          <w:sz w:val="28"/>
          <w:szCs w:val="28"/>
        </w:rPr>
        <w:t xml:space="preserve"> </w:t>
      </w:r>
      <w:r>
        <w:rPr>
          <w:iCs/>
          <w:sz w:val="28"/>
          <w:szCs w:val="28"/>
        </w:rPr>
        <w:t>выпускники приобретут умения учитывать позицию</w:t>
      </w:r>
      <w:r w:rsidR="001F6550">
        <w:rPr>
          <w:iCs/>
          <w:sz w:val="28"/>
          <w:szCs w:val="28"/>
        </w:rPr>
        <w:t xml:space="preserve"> </w:t>
      </w:r>
      <w:r>
        <w:rPr>
          <w:iCs/>
          <w:sz w:val="28"/>
          <w:szCs w:val="28"/>
        </w:rPr>
        <w:t>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w:t>
      </w:r>
      <w:r w:rsidR="001F6550">
        <w:rPr>
          <w:iCs/>
          <w:sz w:val="28"/>
          <w:szCs w:val="28"/>
        </w:rPr>
        <w:t xml:space="preserve"> </w:t>
      </w:r>
      <w:r>
        <w:rPr>
          <w:iCs/>
          <w:sz w:val="28"/>
          <w:szCs w:val="28"/>
        </w:rPr>
        <w:t>предметное содержание и условия деятельности в сообщениях, важнейшими компонентами которых являются тексты.</w:t>
      </w:r>
    </w:p>
    <w:p w:rsidR="00420886" w:rsidRDefault="00420886" w:rsidP="00420886">
      <w:pPr>
        <w:autoSpaceDE w:val="0"/>
        <w:ind w:firstLine="709"/>
        <w:jc w:val="both"/>
        <w:rPr>
          <w:b/>
          <w:i/>
          <w:iCs/>
          <w:sz w:val="28"/>
          <w:szCs w:val="28"/>
        </w:rPr>
      </w:pPr>
      <w:r>
        <w:rPr>
          <w:b/>
          <w:i/>
          <w:iCs/>
          <w:sz w:val="28"/>
          <w:szCs w:val="28"/>
        </w:rPr>
        <w:t xml:space="preserve"> Личностные универсальные учебные действия у выпускника будут сформированы:</w:t>
      </w:r>
    </w:p>
    <w:p w:rsidR="00420886" w:rsidRDefault="00420886" w:rsidP="00420886">
      <w:pPr>
        <w:autoSpaceDE w:val="0"/>
        <w:ind w:firstLine="709"/>
        <w:jc w:val="both"/>
        <w:rPr>
          <w:iCs/>
          <w:sz w:val="28"/>
          <w:szCs w:val="28"/>
        </w:rPr>
      </w:pPr>
      <w:r>
        <w:rPr>
          <w:i/>
          <w:iCs/>
          <w:sz w:val="28"/>
          <w:szCs w:val="28"/>
        </w:rPr>
        <w:t xml:space="preserve">• </w:t>
      </w:r>
      <w:r>
        <w:rPr>
          <w:iCs/>
          <w:sz w:val="28"/>
          <w:szCs w:val="28"/>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20886" w:rsidRDefault="00420886" w:rsidP="00420886">
      <w:pPr>
        <w:autoSpaceDE w:val="0"/>
        <w:ind w:firstLine="709"/>
        <w:jc w:val="both"/>
        <w:rPr>
          <w:iCs/>
          <w:sz w:val="28"/>
          <w:szCs w:val="28"/>
        </w:rPr>
      </w:pPr>
      <w:r>
        <w:rPr>
          <w:iCs/>
          <w:sz w:val="28"/>
          <w:szCs w:val="28"/>
        </w:rPr>
        <w:t>• широкая мотивационная основа учебной деятельности, включающая социальные, учебно-познавательные и внешние мотивы;</w:t>
      </w:r>
    </w:p>
    <w:p w:rsidR="00420886" w:rsidRDefault="00420886" w:rsidP="00420886">
      <w:pPr>
        <w:autoSpaceDE w:val="0"/>
        <w:ind w:firstLine="709"/>
        <w:jc w:val="both"/>
        <w:rPr>
          <w:iCs/>
          <w:sz w:val="28"/>
          <w:szCs w:val="28"/>
        </w:rPr>
      </w:pPr>
      <w:r>
        <w:rPr>
          <w:iCs/>
          <w:sz w:val="28"/>
          <w:szCs w:val="28"/>
        </w:rPr>
        <w:t>• учебно-познавательный интерес к новому учебному материалу и способам решения новой задачи;</w:t>
      </w:r>
    </w:p>
    <w:p w:rsidR="00420886" w:rsidRDefault="00420886" w:rsidP="00420886">
      <w:pPr>
        <w:autoSpaceDE w:val="0"/>
        <w:ind w:firstLine="709"/>
        <w:jc w:val="both"/>
        <w:rPr>
          <w:iCs/>
          <w:sz w:val="28"/>
          <w:szCs w:val="28"/>
        </w:rPr>
      </w:pPr>
      <w:r>
        <w:rPr>
          <w:iCs/>
          <w:sz w:val="28"/>
          <w:szCs w:val="28"/>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420886" w:rsidRDefault="00420886" w:rsidP="00420886">
      <w:pPr>
        <w:autoSpaceDE w:val="0"/>
        <w:ind w:firstLine="709"/>
        <w:jc w:val="both"/>
        <w:rPr>
          <w:iCs/>
          <w:sz w:val="28"/>
          <w:szCs w:val="28"/>
        </w:rPr>
      </w:pPr>
      <w:r>
        <w:rPr>
          <w:iCs/>
          <w:sz w:val="28"/>
          <w:szCs w:val="28"/>
        </w:rPr>
        <w:t>• способность к самооценке на основе критериев успешности учебной деятельности;</w:t>
      </w:r>
    </w:p>
    <w:p w:rsidR="00420886" w:rsidRDefault="00420886" w:rsidP="00420886">
      <w:pPr>
        <w:autoSpaceDE w:val="0"/>
        <w:ind w:firstLine="709"/>
        <w:rPr>
          <w:iCs/>
          <w:sz w:val="28"/>
          <w:szCs w:val="28"/>
        </w:rPr>
      </w:pPr>
      <w:r>
        <w:rPr>
          <w:iCs/>
          <w:sz w:val="28"/>
          <w:szCs w:val="28"/>
        </w:rPr>
        <w:t xml:space="preserve">основы гражданской идентичности личности в форме осознания «Я» как гражданина России, </w:t>
      </w:r>
      <w:r>
        <w:rPr>
          <w:sz w:val="28"/>
          <w:szCs w:val="28"/>
        </w:rPr>
        <w:t xml:space="preserve"> любящего свою малую родину, чувства сопричастности и гордости за свою Родину, народ и историю, осознающего ответственность за судьбу России и своей родины, </w:t>
      </w:r>
      <w:r>
        <w:rPr>
          <w:iCs/>
          <w:sz w:val="28"/>
          <w:szCs w:val="28"/>
        </w:rPr>
        <w:t>за общее благополучие, осознание своей этнической принадлежности;</w:t>
      </w:r>
    </w:p>
    <w:p w:rsidR="00420886" w:rsidRDefault="00420886" w:rsidP="00420886">
      <w:pPr>
        <w:autoSpaceDE w:val="0"/>
        <w:ind w:firstLine="709"/>
        <w:jc w:val="both"/>
        <w:rPr>
          <w:iCs/>
          <w:sz w:val="28"/>
          <w:szCs w:val="28"/>
        </w:rPr>
      </w:pPr>
      <w:r>
        <w:rPr>
          <w:iCs/>
          <w:sz w:val="28"/>
          <w:szCs w:val="28"/>
        </w:rPr>
        <w:t>• ориентация в нравственном содержании и смысле как собственных поступков, так и поступков окружающих людей;</w:t>
      </w:r>
    </w:p>
    <w:p w:rsidR="00420886" w:rsidRDefault="00420886" w:rsidP="00420886">
      <w:pPr>
        <w:autoSpaceDE w:val="0"/>
        <w:ind w:firstLine="709"/>
        <w:jc w:val="both"/>
        <w:rPr>
          <w:iCs/>
          <w:sz w:val="28"/>
          <w:szCs w:val="28"/>
        </w:rPr>
      </w:pPr>
      <w:r>
        <w:rPr>
          <w:iCs/>
          <w:sz w:val="28"/>
          <w:szCs w:val="28"/>
        </w:rPr>
        <w:lastRenderedPageBreak/>
        <w:t>•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420886" w:rsidRDefault="00420886" w:rsidP="00420886">
      <w:pPr>
        <w:autoSpaceDE w:val="0"/>
        <w:ind w:firstLine="709"/>
        <w:jc w:val="both"/>
        <w:rPr>
          <w:iCs/>
          <w:sz w:val="28"/>
          <w:szCs w:val="28"/>
        </w:rPr>
      </w:pPr>
      <w:r>
        <w:rPr>
          <w:iCs/>
          <w:sz w:val="28"/>
          <w:szCs w:val="28"/>
        </w:rPr>
        <w:t>• развитие этических чувств — стыда, вины, совести как регуляторов морального поведения;</w:t>
      </w:r>
    </w:p>
    <w:p w:rsidR="00420886" w:rsidRDefault="00420886" w:rsidP="00420886">
      <w:pPr>
        <w:autoSpaceDE w:val="0"/>
        <w:ind w:firstLine="709"/>
        <w:jc w:val="both"/>
        <w:rPr>
          <w:iCs/>
          <w:sz w:val="28"/>
          <w:szCs w:val="28"/>
        </w:rPr>
      </w:pPr>
      <w:r>
        <w:rPr>
          <w:iCs/>
          <w:sz w:val="28"/>
          <w:szCs w:val="28"/>
        </w:rPr>
        <w:t>• эмпатия как понимание чувств других людей и сопереживание им;</w:t>
      </w:r>
    </w:p>
    <w:p w:rsidR="00420886" w:rsidRDefault="00420886" w:rsidP="00420886">
      <w:pPr>
        <w:autoSpaceDE w:val="0"/>
        <w:ind w:firstLine="709"/>
        <w:jc w:val="both"/>
        <w:rPr>
          <w:iCs/>
          <w:sz w:val="28"/>
          <w:szCs w:val="28"/>
        </w:rPr>
      </w:pPr>
      <w:r>
        <w:rPr>
          <w:iCs/>
          <w:sz w:val="28"/>
          <w:szCs w:val="28"/>
        </w:rPr>
        <w:t>• установка на здоровый образ жизни;</w:t>
      </w:r>
    </w:p>
    <w:p w:rsidR="00420886" w:rsidRDefault="00420886" w:rsidP="00420886">
      <w:pPr>
        <w:autoSpaceDE w:val="0"/>
        <w:ind w:firstLine="709"/>
        <w:jc w:val="both"/>
        <w:rPr>
          <w:iCs/>
          <w:sz w:val="28"/>
          <w:szCs w:val="28"/>
        </w:rPr>
      </w:pPr>
      <w:r>
        <w:rPr>
          <w:iCs/>
          <w:sz w:val="28"/>
          <w:szCs w:val="28"/>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420886" w:rsidRDefault="00420886" w:rsidP="00420886">
      <w:pPr>
        <w:autoSpaceDE w:val="0"/>
        <w:ind w:firstLine="709"/>
        <w:jc w:val="both"/>
        <w:rPr>
          <w:iCs/>
          <w:sz w:val="28"/>
          <w:szCs w:val="28"/>
        </w:rPr>
      </w:pPr>
      <w:r>
        <w:rPr>
          <w:iCs/>
          <w:sz w:val="28"/>
          <w:szCs w:val="28"/>
        </w:rPr>
        <w:t>• чувство прекрасного и эстетические чувства на основе знакомства с мировой и отечественной художественной культурой,  в том чис</w:t>
      </w:r>
      <w:r w:rsidR="001378E2">
        <w:rPr>
          <w:iCs/>
          <w:sz w:val="28"/>
          <w:szCs w:val="28"/>
        </w:rPr>
        <w:t>ле литературой Дагестана, творчеством дагестанцев</w:t>
      </w:r>
      <w:r>
        <w:rPr>
          <w:iCs/>
          <w:sz w:val="28"/>
          <w:szCs w:val="28"/>
        </w:rPr>
        <w:t xml:space="preserve"> - писателей, художников и музыкантов.</w:t>
      </w:r>
    </w:p>
    <w:p w:rsidR="001378E2" w:rsidRDefault="001378E2" w:rsidP="00420886">
      <w:pPr>
        <w:autoSpaceDE w:val="0"/>
        <w:ind w:firstLine="709"/>
        <w:jc w:val="both"/>
        <w:rPr>
          <w:iCs/>
          <w:sz w:val="28"/>
          <w:szCs w:val="28"/>
        </w:rPr>
      </w:pPr>
    </w:p>
    <w:p w:rsidR="00420886" w:rsidRDefault="00420886" w:rsidP="00420886">
      <w:pPr>
        <w:autoSpaceDE w:val="0"/>
        <w:ind w:firstLine="709"/>
        <w:jc w:val="both"/>
        <w:rPr>
          <w:b/>
          <w:iCs/>
          <w:sz w:val="28"/>
          <w:szCs w:val="28"/>
        </w:rPr>
      </w:pPr>
      <w:r>
        <w:rPr>
          <w:b/>
          <w:iCs/>
          <w:sz w:val="28"/>
          <w:szCs w:val="28"/>
        </w:rPr>
        <w:t>Выпускник получит возможность для формирования:</w:t>
      </w:r>
    </w:p>
    <w:p w:rsidR="00420886" w:rsidRDefault="00420886" w:rsidP="00420886">
      <w:pPr>
        <w:autoSpaceDE w:val="0"/>
        <w:ind w:firstLine="709"/>
        <w:jc w:val="both"/>
        <w:rPr>
          <w:iCs/>
          <w:sz w:val="28"/>
          <w:szCs w:val="28"/>
        </w:rPr>
      </w:pPr>
      <w:r>
        <w:rPr>
          <w:i/>
          <w:iCs/>
          <w:sz w:val="28"/>
          <w:szCs w:val="28"/>
        </w:rPr>
        <w:t xml:space="preserve">• </w:t>
      </w:r>
      <w:r>
        <w:rPr>
          <w:iCs/>
          <w:sz w:val="28"/>
          <w:szCs w:val="28"/>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420886" w:rsidRDefault="00420886" w:rsidP="00420886">
      <w:pPr>
        <w:autoSpaceDE w:val="0"/>
        <w:ind w:firstLine="709"/>
        <w:jc w:val="both"/>
        <w:rPr>
          <w:iCs/>
          <w:sz w:val="28"/>
          <w:szCs w:val="28"/>
        </w:rPr>
      </w:pPr>
      <w:r>
        <w:rPr>
          <w:iCs/>
          <w:sz w:val="28"/>
          <w:szCs w:val="28"/>
        </w:rPr>
        <w:t>• выраженной устойчивой учебно-познавательной мотивации учения;</w:t>
      </w:r>
    </w:p>
    <w:p w:rsidR="00420886" w:rsidRDefault="00420886" w:rsidP="00420886">
      <w:pPr>
        <w:autoSpaceDE w:val="0"/>
        <w:ind w:firstLine="709"/>
        <w:jc w:val="both"/>
        <w:rPr>
          <w:iCs/>
          <w:sz w:val="28"/>
          <w:szCs w:val="28"/>
        </w:rPr>
      </w:pPr>
      <w:r>
        <w:rPr>
          <w:iCs/>
          <w:sz w:val="28"/>
          <w:szCs w:val="28"/>
        </w:rPr>
        <w:t>• устойчивого учебно-познавательного интереса к новым общим способам решения задач;</w:t>
      </w:r>
    </w:p>
    <w:p w:rsidR="00420886" w:rsidRDefault="00420886" w:rsidP="00420886">
      <w:pPr>
        <w:autoSpaceDE w:val="0"/>
        <w:ind w:firstLine="709"/>
        <w:jc w:val="both"/>
        <w:rPr>
          <w:iCs/>
          <w:sz w:val="28"/>
          <w:szCs w:val="28"/>
        </w:rPr>
      </w:pPr>
      <w:r>
        <w:rPr>
          <w:iCs/>
          <w:sz w:val="28"/>
          <w:szCs w:val="28"/>
        </w:rPr>
        <w:t>• адекватного понимания причин успешности/неуспешности учебной деятельности;</w:t>
      </w:r>
    </w:p>
    <w:p w:rsidR="00420886" w:rsidRDefault="00420886" w:rsidP="00420886">
      <w:pPr>
        <w:autoSpaceDE w:val="0"/>
        <w:ind w:firstLine="709"/>
        <w:jc w:val="both"/>
        <w:rPr>
          <w:iCs/>
          <w:sz w:val="28"/>
          <w:szCs w:val="28"/>
        </w:rPr>
      </w:pPr>
      <w:r>
        <w:rPr>
          <w:iCs/>
          <w:sz w:val="28"/>
          <w:szCs w:val="28"/>
        </w:rPr>
        <w:t>• положительной адекватной дифференцированной самооценки на основе критерия успешности реализации социальной роли «хорошего ученика»;</w:t>
      </w:r>
    </w:p>
    <w:p w:rsidR="00420886" w:rsidRDefault="00420886" w:rsidP="00420886">
      <w:pPr>
        <w:autoSpaceDE w:val="0"/>
        <w:ind w:firstLine="709"/>
        <w:jc w:val="both"/>
        <w:rPr>
          <w:iCs/>
          <w:sz w:val="28"/>
          <w:szCs w:val="28"/>
        </w:rPr>
      </w:pPr>
      <w:r>
        <w:rPr>
          <w:iCs/>
          <w:sz w:val="28"/>
          <w:szCs w:val="28"/>
        </w:rPr>
        <w:t>• компетентности в реализации основ гражданской идентичности в поступках и деятельности;</w:t>
      </w:r>
    </w:p>
    <w:p w:rsidR="00420886" w:rsidRDefault="00420886" w:rsidP="00420886">
      <w:pPr>
        <w:autoSpaceDE w:val="0"/>
        <w:ind w:firstLine="709"/>
        <w:jc w:val="both"/>
        <w:rPr>
          <w:iCs/>
          <w:sz w:val="28"/>
          <w:szCs w:val="28"/>
        </w:rPr>
      </w:pPr>
      <w:r>
        <w:rPr>
          <w:iCs/>
          <w:sz w:val="28"/>
          <w:szCs w:val="28"/>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420886" w:rsidRDefault="00420886" w:rsidP="00420886">
      <w:pPr>
        <w:autoSpaceDE w:val="0"/>
        <w:ind w:firstLine="709"/>
        <w:jc w:val="both"/>
        <w:rPr>
          <w:iCs/>
          <w:sz w:val="28"/>
          <w:szCs w:val="28"/>
        </w:rPr>
      </w:pPr>
      <w:r>
        <w:rPr>
          <w:iCs/>
          <w:sz w:val="28"/>
          <w:szCs w:val="28"/>
        </w:rPr>
        <w:t>• установки на здоровый образ жизни и реализации её в реальном поведении и поступках;</w:t>
      </w:r>
    </w:p>
    <w:p w:rsidR="00420886" w:rsidRDefault="00420886" w:rsidP="00420886">
      <w:pPr>
        <w:autoSpaceDE w:val="0"/>
        <w:ind w:firstLine="709"/>
        <w:jc w:val="both"/>
        <w:rPr>
          <w:iCs/>
          <w:sz w:val="28"/>
          <w:szCs w:val="28"/>
        </w:rPr>
      </w:pPr>
      <w:r>
        <w:rPr>
          <w:iCs/>
          <w:sz w:val="28"/>
          <w:szCs w:val="28"/>
        </w:rPr>
        <w:t>• осознанных устойчивых эстетических предпочтений и ориентации на искусство как значимую сферу человеческой жизни;</w:t>
      </w:r>
    </w:p>
    <w:p w:rsidR="00420886" w:rsidRDefault="00420886" w:rsidP="00420886">
      <w:pPr>
        <w:autoSpaceDE w:val="0"/>
        <w:ind w:firstLine="709"/>
        <w:jc w:val="both"/>
        <w:rPr>
          <w:iCs/>
          <w:sz w:val="28"/>
          <w:szCs w:val="28"/>
        </w:rPr>
      </w:pPr>
      <w:r>
        <w:rPr>
          <w:iCs/>
          <w:sz w:val="28"/>
          <w:szCs w:val="28"/>
        </w:rPr>
        <w:t>•  осознанного понимания чувств других людей и сопереживания им, выражающихся в поступках, направленных на помощь и обеспечение благополучия.</w:t>
      </w:r>
    </w:p>
    <w:p w:rsidR="00420886" w:rsidRPr="00E2244B" w:rsidRDefault="00420886" w:rsidP="00420886">
      <w:pPr>
        <w:autoSpaceDE w:val="0"/>
        <w:ind w:firstLine="720"/>
        <w:jc w:val="both"/>
        <w:rPr>
          <w:i/>
          <w:iCs/>
          <w:sz w:val="16"/>
          <w:szCs w:val="28"/>
        </w:rPr>
      </w:pPr>
    </w:p>
    <w:p w:rsidR="00420886" w:rsidRDefault="00420886" w:rsidP="00420886">
      <w:pPr>
        <w:autoSpaceDE w:val="0"/>
        <w:jc w:val="both"/>
        <w:rPr>
          <w:b/>
          <w:iCs/>
          <w:sz w:val="28"/>
          <w:szCs w:val="28"/>
        </w:rPr>
      </w:pPr>
      <w:r>
        <w:rPr>
          <w:b/>
          <w:iCs/>
          <w:sz w:val="28"/>
          <w:szCs w:val="28"/>
        </w:rPr>
        <w:t>Регулятивные универсальные учебные действия</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принимать и сохранять учебную задачу;</w:t>
      </w:r>
    </w:p>
    <w:p w:rsidR="00420886" w:rsidRDefault="00420886" w:rsidP="00420886">
      <w:pPr>
        <w:autoSpaceDE w:val="0"/>
        <w:ind w:firstLine="720"/>
        <w:jc w:val="both"/>
        <w:rPr>
          <w:iCs/>
          <w:sz w:val="28"/>
          <w:szCs w:val="28"/>
        </w:rPr>
      </w:pPr>
      <w:r>
        <w:rPr>
          <w:iCs/>
          <w:sz w:val="28"/>
          <w:szCs w:val="28"/>
        </w:rPr>
        <w:t>• учитывать выделенные учителем ориентиры действия в новом учебном материале в сотрудничестве с учителем;</w:t>
      </w:r>
    </w:p>
    <w:p w:rsidR="00420886" w:rsidRDefault="00420886" w:rsidP="00420886">
      <w:pPr>
        <w:autoSpaceDE w:val="0"/>
        <w:ind w:firstLine="720"/>
        <w:jc w:val="both"/>
        <w:rPr>
          <w:iCs/>
          <w:sz w:val="28"/>
          <w:szCs w:val="28"/>
        </w:rPr>
      </w:pPr>
      <w:r>
        <w:rPr>
          <w:iCs/>
          <w:sz w:val="28"/>
          <w:szCs w:val="28"/>
        </w:rPr>
        <w:t>• планировать свои действия в соответствии с поставленной задачей и условиями её реализации, в том числе во внутреннем плане;</w:t>
      </w:r>
    </w:p>
    <w:p w:rsidR="00420886" w:rsidRDefault="00420886" w:rsidP="00420886">
      <w:pPr>
        <w:autoSpaceDE w:val="0"/>
        <w:ind w:firstLine="720"/>
        <w:jc w:val="both"/>
        <w:rPr>
          <w:iCs/>
          <w:sz w:val="28"/>
          <w:szCs w:val="28"/>
        </w:rPr>
      </w:pPr>
      <w:r>
        <w:rPr>
          <w:iCs/>
          <w:sz w:val="28"/>
          <w:szCs w:val="28"/>
        </w:rPr>
        <w:t>• учитывать установленные правила в планировании и контроле способа решения;</w:t>
      </w:r>
    </w:p>
    <w:p w:rsidR="00420886" w:rsidRDefault="00420886" w:rsidP="00420886">
      <w:pPr>
        <w:autoSpaceDE w:val="0"/>
        <w:ind w:firstLine="720"/>
        <w:jc w:val="both"/>
        <w:rPr>
          <w:iCs/>
          <w:sz w:val="28"/>
          <w:szCs w:val="28"/>
        </w:rPr>
      </w:pPr>
      <w:r>
        <w:rPr>
          <w:iCs/>
          <w:sz w:val="28"/>
          <w:szCs w:val="28"/>
        </w:rPr>
        <w:lastRenderedPageBreak/>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420886" w:rsidRDefault="00420886" w:rsidP="00420886">
      <w:pPr>
        <w:autoSpaceDE w:val="0"/>
        <w:ind w:firstLine="720"/>
        <w:jc w:val="both"/>
        <w:rPr>
          <w:iCs/>
          <w:sz w:val="28"/>
          <w:szCs w:val="28"/>
        </w:rPr>
      </w:pPr>
      <w:r>
        <w:rPr>
          <w:iCs/>
          <w:sz w:val="28"/>
          <w:szCs w:val="28"/>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420886" w:rsidRDefault="00420886" w:rsidP="00420886">
      <w:pPr>
        <w:autoSpaceDE w:val="0"/>
        <w:ind w:firstLine="720"/>
        <w:jc w:val="both"/>
        <w:rPr>
          <w:iCs/>
          <w:sz w:val="28"/>
          <w:szCs w:val="28"/>
        </w:rPr>
      </w:pPr>
      <w:r>
        <w:rPr>
          <w:iCs/>
          <w:sz w:val="28"/>
          <w:szCs w:val="28"/>
        </w:rPr>
        <w:t>• адекватно воспринимать предложения и оценку учителей, товарищей, родителей и других людей;</w:t>
      </w:r>
    </w:p>
    <w:p w:rsidR="00420886" w:rsidRDefault="00420886" w:rsidP="00420886">
      <w:pPr>
        <w:autoSpaceDE w:val="0"/>
        <w:ind w:firstLine="720"/>
        <w:jc w:val="both"/>
        <w:rPr>
          <w:iCs/>
          <w:sz w:val="28"/>
          <w:szCs w:val="28"/>
        </w:rPr>
      </w:pPr>
      <w:r>
        <w:rPr>
          <w:iCs/>
          <w:sz w:val="28"/>
          <w:szCs w:val="28"/>
        </w:rPr>
        <w:t>• различать способ и результат действия;</w:t>
      </w:r>
    </w:p>
    <w:p w:rsidR="00420886" w:rsidRDefault="00420886" w:rsidP="00420886">
      <w:pPr>
        <w:autoSpaceDE w:val="0"/>
        <w:ind w:firstLine="720"/>
        <w:jc w:val="both"/>
        <w:rPr>
          <w:iCs/>
          <w:sz w:val="28"/>
          <w:szCs w:val="28"/>
        </w:rPr>
      </w:pPr>
      <w:r>
        <w:rPr>
          <w:iCs/>
          <w:sz w:val="28"/>
          <w:szCs w:val="28"/>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420886" w:rsidRDefault="00420886" w:rsidP="00420886">
      <w:pPr>
        <w:autoSpaceDE w:val="0"/>
        <w:ind w:firstLine="720"/>
        <w:jc w:val="both"/>
        <w:rPr>
          <w:iCs/>
          <w:sz w:val="28"/>
          <w:szCs w:val="28"/>
        </w:rPr>
      </w:pPr>
      <w:r>
        <w:rPr>
          <w:iCs/>
          <w:sz w:val="28"/>
          <w:szCs w:val="28"/>
        </w:rPr>
        <w:t>• выполнять учебные действия в материализованной,  гипермедийной,  громкоречевой и умственной форме.</w:t>
      </w:r>
    </w:p>
    <w:p w:rsidR="00420886" w:rsidRPr="00E2244B" w:rsidRDefault="00420886" w:rsidP="00420886">
      <w:pPr>
        <w:autoSpaceDE w:val="0"/>
        <w:jc w:val="both"/>
        <w:rPr>
          <w:iCs/>
          <w:sz w:val="20"/>
          <w:szCs w:val="28"/>
        </w:rPr>
      </w:pPr>
    </w:p>
    <w:p w:rsidR="00420886" w:rsidRDefault="00420886" w:rsidP="00420886">
      <w:pPr>
        <w:autoSpaceDE w:val="0"/>
        <w:jc w:val="both"/>
        <w:rPr>
          <w:iCs/>
          <w:sz w:val="28"/>
          <w:szCs w:val="28"/>
        </w:rPr>
      </w:pPr>
      <w:r>
        <w:rPr>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в сотрудничестве с учителем ставить новые учебные задачи;</w:t>
      </w:r>
    </w:p>
    <w:p w:rsidR="00420886" w:rsidRDefault="00420886" w:rsidP="00420886">
      <w:pPr>
        <w:autoSpaceDE w:val="0"/>
        <w:ind w:firstLine="720"/>
        <w:jc w:val="both"/>
        <w:rPr>
          <w:iCs/>
          <w:sz w:val="28"/>
          <w:szCs w:val="28"/>
        </w:rPr>
      </w:pPr>
      <w:r>
        <w:rPr>
          <w:iCs/>
          <w:sz w:val="28"/>
          <w:szCs w:val="28"/>
        </w:rPr>
        <w:t>• преобразовывать практическую задачу в познавательную;</w:t>
      </w:r>
    </w:p>
    <w:p w:rsidR="00420886" w:rsidRDefault="00420886" w:rsidP="00420886">
      <w:pPr>
        <w:autoSpaceDE w:val="0"/>
        <w:ind w:firstLine="720"/>
        <w:jc w:val="both"/>
        <w:rPr>
          <w:iCs/>
          <w:sz w:val="28"/>
          <w:szCs w:val="28"/>
        </w:rPr>
      </w:pPr>
      <w:r>
        <w:rPr>
          <w:iCs/>
          <w:sz w:val="28"/>
          <w:szCs w:val="28"/>
        </w:rPr>
        <w:t>• проявлять познавательную инициативу в учебном сотрудничестве;</w:t>
      </w:r>
    </w:p>
    <w:p w:rsidR="00420886" w:rsidRDefault="00420886" w:rsidP="00420886">
      <w:pPr>
        <w:autoSpaceDE w:val="0"/>
        <w:ind w:firstLine="720"/>
        <w:jc w:val="both"/>
        <w:rPr>
          <w:iCs/>
          <w:sz w:val="28"/>
          <w:szCs w:val="28"/>
        </w:rPr>
      </w:pPr>
      <w:r>
        <w:rPr>
          <w:iCs/>
          <w:sz w:val="28"/>
          <w:szCs w:val="28"/>
        </w:rPr>
        <w:t>• самостоятельно учитывать выделенные учителем ориентиры действия в новом учебном материале;</w:t>
      </w:r>
    </w:p>
    <w:p w:rsidR="00420886" w:rsidRDefault="00420886" w:rsidP="00420886">
      <w:pPr>
        <w:autoSpaceDE w:val="0"/>
        <w:ind w:firstLine="720"/>
        <w:jc w:val="both"/>
        <w:rPr>
          <w:iCs/>
          <w:sz w:val="28"/>
          <w:szCs w:val="28"/>
        </w:rPr>
      </w:pPr>
      <w:r>
        <w:rPr>
          <w:iCs/>
          <w:sz w:val="28"/>
          <w:szCs w:val="28"/>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20886" w:rsidRDefault="00420886" w:rsidP="00420886">
      <w:pPr>
        <w:autoSpaceDE w:val="0"/>
        <w:ind w:firstLine="720"/>
        <w:jc w:val="both"/>
        <w:rPr>
          <w:iCs/>
          <w:sz w:val="28"/>
          <w:szCs w:val="28"/>
        </w:rPr>
      </w:pPr>
      <w:r>
        <w:rPr>
          <w:iCs/>
          <w:sz w:val="28"/>
          <w:szCs w:val="28"/>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20886" w:rsidRPr="001378E2" w:rsidRDefault="00420886" w:rsidP="00420886">
      <w:pPr>
        <w:autoSpaceDE w:val="0"/>
        <w:ind w:firstLine="720"/>
        <w:jc w:val="both"/>
        <w:rPr>
          <w:b/>
          <w:iCs/>
          <w:sz w:val="28"/>
          <w:szCs w:val="28"/>
        </w:rPr>
      </w:pPr>
    </w:p>
    <w:p w:rsidR="00420886" w:rsidRDefault="00420886" w:rsidP="00420886">
      <w:pPr>
        <w:autoSpaceDE w:val="0"/>
        <w:ind w:firstLine="720"/>
        <w:jc w:val="both"/>
        <w:rPr>
          <w:b/>
          <w:iCs/>
          <w:sz w:val="28"/>
          <w:szCs w:val="28"/>
        </w:rPr>
      </w:pPr>
      <w:r>
        <w:rPr>
          <w:b/>
          <w:iCs/>
          <w:sz w:val="28"/>
          <w:szCs w:val="28"/>
        </w:rPr>
        <w:t>Познавательные универсальные учебные действия</w:t>
      </w:r>
    </w:p>
    <w:p w:rsidR="00420886" w:rsidRPr="001378E2" w:rsidRDefault="00420886" w:rsidP="00420886">
      <w:pPr>
        <w:autoSpaceDE w:val="0"/>
        <w:jc w:val="both"/>
        <w:rPr>
          <w:i/>
          <w:iCs/>
          <w:sz w:val="36"/>
          <w:szCs w:val="28"/>
        </w:rPr>
      </w:pPr>
      <w:r w:rsidRPr="001378E2">
        <w:rPr>
          <w:i/>
          <w:iCs/>
          <w:sz w:val="36"/>
          <w:szCs w:val="28"/>
        </w:rPr>
        <w:t>Выпускник научится:</w:t>
      </w:r>
    </w:p>
    <w:p w:rsidR="00420886" w:rsidRDefault="00420886" w:rsidP="00420886">
      <w:pPr>
        <w:autoSpaceDE w:val="0"/>
        <w:ind w:firstLine="720"/>
        <w:jc w:val="both"/>
        <w:rPr>
          <w:iCs/>
          <w:sz w:val="28"/>
          <w:szCs w:val="28"/>
        </w:rPr>
      </w:pPr>
      <w:r>
        <w:rPr>
          <w:i/>
          <w:iCs/>
          <w:sz w:val="28"/>
          <w:szCs w:val="28"/>
        </w:rPr>
        <w:t xml:space="preserve">• </w:t>
      </w:r>
      <w:r>
        <w:rPr>
          <w:iCs/>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20886" w:rsidRDefault="00420886" w:rsidP="00420886">
      <w:pPr>
        <w:autoSpaceDE w:val="0"/>
        <w:ind w:firstLine="720"/>
        <w:jc w:val="both"/>
        <w:rPr>
          <w:iCs/>
          <w:sz w:val="28"/>
          <w:szCs w:val="28"/>
        </w:rPr>
      </w:pPr>
      <w:r>
        <w:rPr>
          <w:iCs/>
          <w:sz w:val="28"/>
          <w:szCs w:val="28"/>
        </w:rPr>
        <w:t>• осуществлять запись (фиксацию) выборочной информации об окружающем мире и о себе самом, в том числе с помощью инструментов ИКТ;</w:t>
      </w:r>
    </w:p>
    <w:p w:rsidR="00420886" w:rsidRDefault="00420886" w:rsidP="00420886">
      <w:pPr>
        <w:autoSpaceDE w:val="0"/>
        <w:ind w:firstLine="720"/>
        <w:jc w:val="both"/>
        <w:rPr>
          <w:iCs/>
          <w:sz w:val="28"/>
          <w:szCs w:val="28"/>
        </w:rPr>
      </w:pPr>
      <w:r>
        <w:rPr>
          <w:iCs/>
          <w:sz w:val="28"/>
          <w:szCs w:val="28"/>
        </w:rPr>
        <w:t>• использовать знаково-символические средства, в том числе модели (включая виртуальные) и схемы (включая концептуальные) для решения задач;</w:t>
      </w:r>
    </w:p>
    <w:p w:rsidR="00420886" w:rsidRDefault="00420886" w:rsidP="00420886">
      <w:pPr>
        <w:autoSpaceDE w:val="0"/>
        <w:ind w:firstLine="720"/>
        <w:jc w:val="both"/>
        <w:rPr>
          <w:iCs/>
          <w:sz w:val="28"/>
          <w:szCs w:val="28"/>
        </w:rPr>
      </w:pPr>
      <w:r>
        <w:rPr>
          <w:iCs/>
          <w:sz w:val="28"/>
          <w:szCs w:val="28"/>
        </w:rPr>
        <w:t>• строить сообщения в устной и письменной форме;</w:t>
      </w:r>
    </w:p>
    <w:p w:rsidR="00420886" w:rsidRDefault="00420886" w:rsidP="00420886">
      <w:pPr>
        <w:autoSpaceDE w:val="0"/>
        <w:ind w:firstLine="720"/>
        <w:jc w:val="both"/>
        <w:rPr>
          <w:iCs/>
          <w:sz w:val="28"/>
          <w:szCs w:val="28"/>
        </w:rPr>
      </w:pPr>
      <w:r>
        <w:rPr>
          <w:iCs/>
          <w:sz w:val="28"/>
          <w:szCs w:val="28"/>
        </w:rPr>
        <w:t>• ориентироваться на разнообразие способов решения задач;</w:t>
      </w:r>
    </w:p>
    <w:p w:rsidR="00420886" w:rsidRDefault="00420886" w:rsidP="00420886">
      <w:pPr>
        <w:autoSpaceDE w:val="0"/>
        <w:ind w:firstLine="720"/>
        <w:jc w:val="both"/>
        <w:rPr>
          <w:iCs/>
          <w:sz w:val="28"/>
          <w:szCs w:val="28"/>
        </w:rPr>
      </w:pPr>
      <w:r>
        <w:rPr>
          <w:iCs/>
          <w:sz w:val="28"/>
          <w:szCs w:val="28"/>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20886" w:rsidRDefault="00420886" w:rsidP="00420886">
      <w:pPr>
        <w:autoSpaceDE w:val="0"/>
        <w:ind w:firstLine="720"/>
        <w:jc w:val="both"/>
        <w:rPr>
          <w:iCs/>
          <w:sz w:val="28"/>
          <w:szCs w:val="28"/>
        </w:rPr>
      </w:pPr>
      <w:r>
        <w:rPr>
          <w:iCs/>
          <w:sz w:val="28"/>
          <w:szCs w:val="28"/>
        </w:rPr>
        <w:t>• осуществлять анализ объектов с выделением существенных и несущественных признаков;</w:t>
      </w:r>
    </w:p>
    <w:p w:rsidR="00420886" w:rsidRDefault="00420886" w:rsidP="00420886">
      <w:pPr>
        <w:autoSpaceDE w:val="0"/>
        <w:ind w:firstLine="720"/>
        <w:jc w:val="both"/>
        <w:rPr>
          <w:iCs/>
          <w:sz w:val="28"/>
          <w:szCs w:val="28"/>
        </w:rPr>
      </w:pPr>
      <w:r>
        <w:rPr>
          <w:iCs/>
          <w:sz w:val="28"/>
          <w:szCs w:val="28"/>
        </w:rPr>
        <w:t>• осуществлять синтез как составление целого из частей;</w:t>
      </w:r>
    </w:p>
    <w:p w:rsidR="00420886" w:rsidRDefault="00420886" w:rsidP="00420886">
      <w:pPr>
        <w:autoSpaceDE w:val="0"/>
        <w:ind w:firstLine="720"/>
        <w:jc w:val="both"/>
        <w:rPr>
          <w:iCs/>
          <w:sz w:val="28"/>
          <w:szCs w:val="28"/>
        </w:rPr>
      </w:pPr>
      <w:r>
        <w:rPr>
          <w:iCs/>
          <w:sz w:val="28"/>
          <w:szCs w:val="28"/>
        </w:rPr>
        <w:t>• проводить сравнение, сериацию и классификацию по заданным критериям;</w:t>
      </w:r>
    </w:p>
    <w:p w:rsidR="00420886" w:rsidRDefault="00420886" w:rsidP="00420886">
      <w:pPr>
        <w:autoSpaceDE w:val="0"/>
        <w:ind w:firstLine="720"/>
        <w:jc w:val="both"/>
        <w:rPr>
          <w:iCs/>
          <w:sz w:val="28"/>
          <w:szCs w:val="28"/>
        </w:rPr>
      </w:pPr>
      <w:r>
        <w:rPr>
          <w:iCs/>
          <w:sz w:val="28"/>
          <w:szCs w:val="28"/>
        </w:rPr>
        <w:lastRenderedPageBreak/>
        <w:t>• устанавливать причинно-следственные связи в изучаемом круге явлений;</w:t>
      </w:r>
    </w:p>
    <w:p w:rsidR="00420886" w:rsidRDefault="00420886" w:rsidP="00420886">
      <w:pPr>
        <w:autoSpaceDE w:val="0"/>
        <w:ind w:firstLine="720"/>
        <w:jc w:val="both"/>
        <w:rPr>
          <w:iCs/>
          <w:sz w:val="28"/>
          <w:szCs w:val="28"/>
        </w:rPr>
      </w:pPr>
      <w:r>
        <w:rPr>
          <w:iCs/>
          <w:sz w:val="28"/>
          <w:szCs w:val="28"/>
        </w:rPr>
        <w:t>• строить рассуждения в форме связи простых суждений об объекте, его строении, свойствах и связях;</w:t>
      </w:r>
    </w:p>
    <w:p w:rsidR="00420886" w:rsidRDefault="00420886" w:rsidP="00420886">
      <w:pPr>
        <w:autoSpaceDE w:val="0"/>
        <w:ind w:firstLine="720"/>
        <w:jc w:val="both"/>
        <w:rPr>
          <w:iCs/>
          <w:sz w:val="28"/>
          <w:szCs w:val="28"/>
        </w:rPr>
      </w:pPr>
      <w:r>
        <w:rPr>
          <w:iCs/>
          <w:sz w:val="28"/>
          <w:szCs w:val="28"/>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20886" w:rsidRDefault="00420886" w:rsidP="00420886">
      <w:pPr>
        <w:autoSpaceDE w:val="0"/>
        <w:ind w:firstLine="720"/>
        <w:jc w:val="both"/>
        <w:rPr>
          <w:iCs/>
          <w:sz w:val="28"/>
          <w:szCs w:val="28"/>
        </w:rPr>
      </w:pPr>
      <w:r>
        <w:rPr>
          <w:iCs/>
          <w:sz w:val="28"/>
          <w:szCs w:val="28"/>
        </w:rPr>
        <w:t>• осуществлять подведение под понятие на основе распознавания объектов, выделения существенных признаков и их синтеза;</w:t>
      </w:r>
    </w:p>
    <w:p w:rsidR="00420886" w:rsidRDefault="00420886" w:rsidP="00420886">
      <w:pPr>
        <w:autoSpaceDE w:val="0"/>
        <w:ind w:firstLine="720"/>
        <w:jc w:val="both"/>
        <w:rPr>
          <w:iCs/>
          <w:sz w:val="28"/>
          <w:szCs w:val="28"/>
        </w:rPr>
      </w:pPr>
      <w:r>
        <w:rPr>
          <w:iCs/>
          <w:sz w:val="28"/>
          <w:szCs w:val="28"/>
        </w:rPr>
        <w:t>• устанавливать аналогии;</w:t>
      </w:r>
    </w:p>
    <w:p w:rsidR="00420886" w:rsidRDefault="00420886" w:rsidP="00420886">
      <w:pPr>
        <w:autoSpaceDE w:val="0"/>
        <w:ind w:firstLine="720"/>
        <w:jc w:val="both"/>
        <w:rPr>
          <w:iCs/>
          <w:sz w:val="28"/>
          <w:szCs w:val="28"/>
        </w:rPr>
      </w:pPr>
      <w:r>
        <w:rPr>
          <w:iCs/>
          <w:sz w:val="28"/>
          <w:szCs w:val="28"/>
        </w:rPr>
        <w:t>• владеть рядом общих приёмов решения задач.</w:t>
      </w:r>
    </w:p>
    <w:p w:rsidR="00420886" w:rsidRDefault="00420886" w:rsidP="00420886">
      <w:pPr>
        <w:autoSpaceDE w:val="0"/>
        <w:jc w:val="both"/>
        <w:rPr>
          <w:iCs/>
          <w:sz w:val="28"/>
          <w:szCs w:val="28"/>
        </w:rPr>
      </w:pPr>
      <w:r>
        <w:rPr>
          <w:iCs/>
          <w:sz w:val="28"/>
          <w:szCs w:val="28"/>
        </w:rPr>
        <w:t xml:space="preserve"> 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осуществлять расширенный поиск информации с использованием ресурсов библиотек и сети Интернет;</w:t>
      </w:r>
    </w:p>
    <w:p w:rsidR="00420886" w:rsidRDefault="00420886" w:rsidP="00420886">
      <w:pPr>
        <w:autoSpaceDE w:val="0"/>
        <w:ind w:firstLine="720"/>
        <w:jc w:val="both"/>
        <w:rPr>
          <w:iCs/>
          <w:sz w:val="28"/>
          <w:szCs w:val="28"/>
        </w:rPr>
      </w:pPr>
      <w:r>
        <w:rPr>
          <w:iCs/>
          <w:sz w:val="28"/>
          <w:szCs w:val="28"/>
        </w:rPr>
        <w:t>• записывать, фиксировать информацию об окружающем мире с помощью инструментов ИКТ;</w:t>
      </w:r>
    </w:p>
    <w:p w:rsidR="00420886" w:rsidRDefault="00420886" w:rsidP="00420886">
      <w:pPr>
        <w:autoSpaceDE w:val="0"/>
        <w:ind w:firstLine="720"/>
        <w:jc w:val="both"/>
        <w:rPr>
          <w:iCs/>
          <w:sz w:val="28"/>
          <w:szCs w:val="28"/>
        </w:rPr>
      </w:pPr>
      <w:r>
        <w:rPr>
          <w:iCs/>
          <w:sz w:val="28"/>
          <w:szCs w:val="28"/>
        </w:rPr>
        <w:t>• создавать и преобразовывать модели и схемы для решения задач;</w:t>
      </w:r>
    </w:p>
    <w:p w:rsidR="00420886" w:rsidRDefault="00420886" w:rsidP="00420886">
      <w:pPr>
        <w:autoSpaceDE w:val="0"/>
        <w:ind w:firstLine="720"/>
        <w:jc w:val="both"/>
        <w:rPr>
          <w:iCs/>
          <w:sz w:val="28"/>
          <w:szCs w:val="28"/>
        </w:rPr>
      </w:pPr>
      <w:r>
        <w:rPr>
          <w:iCs/>
          <w:sz w:val="28"/>
          <w:szCs w:val="28"/>
        </w:rPr>
        <w:t>• осознанно и произвольно строить сообщения в устной и письменной форме;</w:t>
      </w:r>
    </w:p>
    <w:p w:rsidR="00420886" w:rsidRDefault="00420886" w:rsidP="00420886">
      <w:pPr>
        <w:autoSpaceDE w:val="0"/>
        <w:ind w:firstLine="720"/>
        <w:jc w:val="both"/>
        <w:rPr>
          <w:iCs/>
          <w:sz w:val="28"/>
          <w:szCs w:val="28"/>
        </w:rPr>
      </w:pPr>
      <w:r>
        <w:rPr>
          <w:iCs/>
          <w:sz w:val="28"/>
          <w:szCs w:val="28"/>
        </w:rPr>
        <w:t>• осуществлять выбор наиболее эффективных способов решения задач в зависимости от конкретных условий;</w:t>
      </w:r>
    </w:p>
    <w:p w:rsidR="00420886" w:rsidRDefault="00420886" w:rsidP="00420886">
      <w:pPr>
        <w:autoSpaceDE w:val="0"/>
        <w:ind w:firstLine="720"/>
        <w:jc w:val="both"/>
        <w:rPr>
          <w:iCs/>
          <w:sz w:val="28"/>
          <w:szCs w:val="28"/>
        </w:rPr>
      </w:pPr>
      <w:r>
        <w:rPr>
          <w:iCs/>
          <w:sz w:val="28"/>
          <w:szCs w:val="28"/>
        </w:rPr>
        <w:t>• осуществлять синтез как составление целого из частей, самостоятельно достраивая и восполняя недостающие компоненты;</w:t>
      </w:r>
    </w:p>
    <w:p w:rsidR="00420886" w:rsidRDefault="00420886" w:rsidP="00420886">
      <w:pPr>
        <w:autoSpaceDE w:val="0"/>
        <w:ind w:firstLine="720"/>
        <w:jc w:val="both"/>
        <w:rPr>
          <w:iCs/>
          <w:sz w:val="28"/>
          <w:szCs w:val="28"/>
        </w:rPr>
      </w:pPr>
      <w:r>
        <w:rPr>
          <w:iCs/>
          <w:sz w:val="28"/>
          <w:szCs w:val="28"/>
        </w:rPr>
        <w:t>• осуществлять сравнение, сериацию и классификацию,</w:t>
      </w:r>
    </w:p>
    <w:p w:rsidR="00420886" w:rsidRDefault="00420886" w:rsidP="00420886">
      <w:pPr>
        <w:autoSpaceDE w:val="0"/>
        <w:ind w:firstLine="720"/>
        <w:jc w:val="both"/>
        <w:rPr>
          <w:iCs/>
          <w:sz w:val="28"/>
          <w:szCs w:val="28"/>
        </w:rPr>
      </w:pPr>
      <w:r>
        <w:rPr>
          <w:iCs/>
          <w:sz w:val="28"/>
          <w:szCs w:val="28"/>
        </w:rPr>
        <w:t>самостоятельно выбирая основания и критерии для указанных логических операций;</w:t>
      </w:r>
    </w:p>
    <w:p w:rsidR="00420886" w:rsidRDefault="00420886" w:rsidP="00420886">
      <w:pPr>
        <w:autoSpaceDE w:val="0"/>
        <w:ind w:firstLine="720"/>
        <w:jc w:val="both"/>
        <w:rPr>
          <w:iCs/>
          <w:sz w:val="28"/>
          <w:szCs w:val="28"/>
        </w:rPr>
      </w:pPr>
      <w:r>
        <w:rPr>
          <w:iCs/>
          <w:sz w:val="28"/>
          <w:szCs w:val="28"/>
        </w:rPr>
        <w:t>• строить логическое рассуждение, включающее установление причинно-следственных связей;</w:t>
      </w:r>
    </w:p>
    <w:p w:rsidR="00420886" w:rsidRDefault="00420886" w:rsidP="00420886">
      <w:pPr>
        <w:autoSpaceDE w:val="0"/>
        <w:ind w:firstLine="720"/>
        <w:jc w:val="both"/>
        <w:rPr>
          <w:iCs/>
          <w:sz w:val="28"/>
          <w:szCs w:val="28"/>
        </w:rPr>
      </w:pPr>
      <w:r>
        <w:rPr>
          <w:iCs/>
          <w:sz w:val="28"/>
          <w:szCs w:val="28"/>
        </w:rPr>
        <w:t>• произвольно и осознанно владеть общими приёмами решения задач.</w:t>
      </w:r>
    </w:p>
    <w:p w:rsidR="00420886" w:rsidRPr="00E2244B" w:rsidRDefault="00420886" w:rsidP="00420886">
      <w:pPr>
        <w:autoSpaceDE w:val="0"/>
        <w:ind w:firstLine="720"/>
        <w:jc w:val="both"/>
        <w:rPr>
          <w:b/>
          <w:iCs/>
          <w:sz w:val="10"/>
          <w:szCs w:val="28"/>
        </w:rPr>
      </w:pPr>
    </w:p>
    <w:p w:rsidR="00420886" w:rsidRDefault="00420886" w:rsidP="00420886">
      <w:pPr>
        <w:autoSpaceDE w:val="0"/>
        <w:ind w:firstLine="720"/>
        <w:jc w:val="both"/>
        <w:rPr>
          <w:b/>
          <w:iCs/>
          <w:sz w:val="28"/>
          <w:szCs w:val="28"/>
        </w:rPr>
      </w:pPr>
      <w:r>
        <w:rPr>
          <w:b/>
          <w:iCs/>
          <w:sz w:val="28"/>
          <w:szCs w:val="28"/>
        </w:rPr>
        <w:t>Коммуникативные универсальные учебные действия</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20886" w:rsidRDefault="00420886" w:rsidP="00420886">
      <w:pPr>
        <w:autoSpaceDE w:val="0"/>
        <w:ind w:firstLine="720"/>
        <w:jc w:val="both"/>
        <w:rPr>
          <w:iCs/>
          <w:sz w:val="28"/>
          <w:szCs w:val="28"/>
        </w:rPr>
      </w:pPr>
      <w:r>
        <w:rPr>
          <w:iCs/>
          <w:sz w:val="28"/>
          <w:szCs w:val="28"/>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420886" w:rsidRDefault="00420886" w:rsidP="00420886">
      <w:pPr>
        <w:autoSpaceDE w:val="0"/>
        <w:ind w:firstLine="720"/>
        <w:jc w:val="both"/>
        <w:rPr>
          <w:iCs/>
          <w:sz w:val="28"/>
          <w:szCs w:val="28"/>
        </w:rPr>
      </w:pPr>
      <w:r>
        <w:rPr>
          <w:iCs/>
          <w:sz w:val="28"/>
          <w:szCs w:val="28"/>
        </w:rPr>
        <w:t>• учитывать разные мнения и стремиться к координации различных позиций в сотрудничестве;</w:t>
      </w:r>
    </w:p>
    <w:p w:rsidR="00420886" w:rsidRDefault="00420886" w:rsidP="00420886">
      <w:pPr>
        <w:autoSpaceDE w:val="0"/>
        <w:ind w:firstLine="720"/>
        <w:jc w:val="both"/>
        <w:rPr>
          <w:iCs/>
          <w:sz w:val="28"/>
          <w:szCs w:val="28"/>
        </w:rPr>
      </w:pPr>
      <w:r>
        <w:rPr>
          <w:iCs/>
          <w:sz w:val="28"/>
          <w:szCs w:val="28"/>
        </w:rPr>
        <w:t>• формулировать собственное мнение и позицию;</w:t>
      </w:r>
    </w:p>
    <w:p w:rsidR="00420886" w:rsidRDefault="00420886" w:rsidP="00420886">
      <w:pPr>
        <w:autoSpaceDE w:val="0"/>
        <w:ind w:firstLine="720"/>
        <w:jc w:val="both"/>
        <w:rPr>
          <w:iCs/>
          <w:sz w:val="28"/>
          <w:szCs w:val="28"/>
        </w:rPr>
      </w:pPr>
      <w:r>
        <w:rPr>
          <w:iCs/>
          <w:sz w:val="28"/>
          <w:szCs w:val="28"/>
        </w:rPr>
        <w:t>• договариваться и приходить к общему решению в совместной деятельности, в том числе в ситуации столкновения интересов;</w:t>
      </w:r>
    </w:p>
    <w:p w:rsidR="00420886" w:rsidRDefault="00420886" w:rsidP="00420886">
      <w:pPr>
        <w:autoSpaceDE w:val="0"/>
        <w:ind w:firstLine="720"/>
        <w:jc w:val="both"/>
        <w:rPr>
          <w:iCs/>
          <w:sz w:val="28"/>
          <w:szCs w:val="28"/>
        </w:rPr>
      </w:pPr>
      <w:r>
        <w:rPr>
          <w:iCs/>
          <w:sz w:val="28"/>
          <w:szCs w:val="28"/>
        </w:rPr>
        <w:t>• строить понятные для партнёра высказывания, учитывающие, что партнёр знает и видит, а что нет;</w:t>
      </w:r>
    </w:p>
    <w:p w:rsidR="00420886" w:rsidRDefault="00420886" w:rsidP="00420886">
      <w:pPr>
        <w:autoSpaceDE w:val="0"/>
        <w:ind w:firstLine="720"/>
        <w:jc w:val="both"/>
        <w:rPr>
          <w:iCs/>
          <w:sz w:val="28"/>
          <w:szCs w:val="28"/>
        </w:rPr>
      </w:pPr>
      <w:r>
        <w:rPr>
          <w:iCs/>
          <w:sz w:val="28"/>
          <w:szCs w:val="28"/>
        </w:rPr>
        <w:t>• задавать вопросы;</w:t>
      </w:r>
    </w:p>
    <w:p w:rsidR="00420886" w:rsidRDefault="00420886" w:rsidP="00420886">
      <w:pPr>
        <w:autoSpaceDE w:val="0"/>
        <w:ind w:firstLine="720"/>
        <w:jc w:val="both"/>
        <w:rPr>
          <w:iCs/>
          <w:sz w:val="28"/>
          <w:szCs w:val="28"/>
        </w:rPr>
      </w:pPr>
      <w:r>
        <w:rPr>
          <w:iCs/>
          <w:sz w:val="28"/>
          <w:szCs w:val="28"/>
        </w:rPr>
        <w:t>• контролировать действия партнёра;</w:t>
      </w:r>
    </w:p>
    <w:p w:rsidR="00420886" w:rsidRDefault="00420886" w:rsidP="00420886">
      <w:pPr>
        <w:autoSpaceDE w:val="0"/>
        <w:ind w:firstLine="720"/>
        <w:jc w:val="both"/>
        <w:rPr>
          <w:iCs/>
          <w:sz w:val="28"/>
          <w:szCs w:val="28"/>
        </w:rPr>
      </w:pPr>
      <w:r>
        <w:rPr>
          <w:iCs/>
          <w:sz w:val="28"/>
          <w:szCs w:val="28"/>
        </w:rPr>
        <w:t>• использовать речь для регуляции своего действия;</w:t>
      </w:r>
    </w:p>
    <w:p w:rsidR="00420886" w:rsidRDefault="00420886" w:rsidP="00420886">
      <w:pPr>
        <w:autoSpaceDE w:val="0"/>
        <w:ind w:firstLine="720"/>
        <w:jc w:val="both"/>
        <w:rPr>
          <w:i/>
          <w:iCs/>
          <w:sz w:val="28"/>
          <w:szCs w:val="28"/>
        </w:rPr>
      </w:pPr>
      <w:r>
        <w:rPr>
          <w:iCs/>
          <w:sz w:val="28"/>
          <w:szCs w:val="28"/>
        </w:rPr>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r>
        <w:rPr>
          <w:i/>
          <w:iCs/>
          <w:sz w:val="28"/>
          <w:szCs w:val="28"/>
        </w:rPr>
        <w:t>.</w:t>
      </w:r>
    </w:p>
    <w:p w:rsidR="00420886" w:rsidRPr="00E2244B" w:rsidRDefault="00420886" w:rsidP="00420886">
      <w:pPr>
        <w:autoSpaceDE w:val="0"/>
        <w:jc w:val="both"/>
        <w:rPr>
          <w:iCs/>
          <w:sz w:val="10"/>
          <w:szCs w:val="28"/>
        </w:rPr>
      </w:pPr>
    </w:p>
    <w:p w:rsidR="00420886" w:rsidRDefault="00420886" w:rsidP="00420886">
      <w:pPr>
        <w:autoSpaceDE w:val="0"/>
        <w:jc w:val="both"/>
        <w:rPr>
          <w:iCs/>
          <w:sz w:val="28"/>
          <w:szCs w:val="28"/>
        </w:rPr>
      </w:pPr>
      <w:r>
        <w:rPr>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учитывать и координировать в сотрудничестве позиции других людей, отличные от собственной;</w:t>
      </w:r>
    </w:p>
    <w:p w:rsidR="00420886" w:rsidRDefault="00420886" w:rsidP="00420886">
      <w:pPr>
        <w:autoSpaceDE w:val="0"/>
        <w:ind w:firstLine="720"/>
        <w:jc w:val="both"/>
        <w:rPr>
          <w:iCs/>
          <w:sz w:val="28"/>
          <w:szCs w:val="28"/>
        </w:rPr>
      </w:pPr>
      <w:r>
        <w:rPr>
          <w:iCs/>
          <w:sz w:val="28"/>
          <w:szCs w:val="28"/>
        </w:rPr>
        <w:t>• учитывать разные мнения и интересы и обосновывать собственную позицию;</w:t>
      </w:r>
    </w:p>
    <w:p w:rsidR="00420886" w:rsidRDefault="00420886" w:rsidP="00420886">
      <w:pPr>
        <w:autoSpaceDE w:val="0"/>
        <w:ind w:firstLine="720"/>
        <w:jc w:val="both"/>
        <w:rPr>
          <w:iCs/>
          <w:sz w:val="28"/>
          <w:szCs w:val="28"/>
        </w:rPr>
      </w:pPr>
      <w:r>
        <w:rPr>
          <w:iCs/>
          <w:sz w:val="28"/>
          <w:szCs w:val="28"/>
        </w:rPr>
        <w:t>• понимать относительность мнений и подходов к решению проблемы;</w:t>
      </w:r>
    </w:p>
    <w:p w:rsidR="00420886" w:rsidRDefault="00420886" w:rsidP="00420886">
      <w:pPr>
        <w:autoSpaceDE w:val="0"/>
        <w:ind w:firstLine="720"/>
        <w:jc w:val="both"/>
        <w:rPr>
          <w:iCs/>
          <w:sz w:val="28"/>
          <w:szCs w:val="28"/>
        </w:rPr>
      </w:pPr>
      <w:r>
        <w:rPr>
          <w:iCs/>
          <w:sz w:val="28"/>
          <w:szCs w:val="28"/>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20886" w:rsidRDefault="00420886" w:rsidP="00420886">
      <w:pPr>
        <w:autoSpaceDE w:val="0"/>
        <w:ind w:firstLine="720"/>
        <w:jc w:val="both"/>
        <w:rPr>
          <w:iCs/>
          <w:sz w:val="28"/>
          <w:szCs w:val="28"/>
        </w:rPr>
      </w:pPr>
      <w:r>
        <w:rPr>
          <w:iCs/>
          <w:sz w:val="28"/>
          <w:szCs w:val="28"/>
        </w:rPr>
        <w:t>• продуктивно содействовать разрешению конфликтов на основе учёта интересов и позиций всех участников;</w:t>
      </w:r>
    </w:p>
    <w:p w:rsidR="00420886" w:rsidRDefault="00420886" w:rsidP="00420886">
      <w:pPr>
        <w:autoSpaceDE w:val="0"/>
        <w:ind w:firstLine="720"/>
        <w:jc w:val="both"/>
        <w:rPr>
          <w:iCs/>
          <w:sz w:val="28"/>
          <w:szCs w:val="28"/>
        </w:rPr>
      </w:pPr>
      <w:r>
        <w:rPr>
          <w:iCs/>
          <w:sz w:val="28"/>
          <w:szCs w:val="28"/>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20886" w:rsidRDefault="00420886" w:rsidP="00420886">
      <w:pPr>
        <w:autoSpaceDE w:val="0"/>
        <w:ind w:firstLine="720"/>
        <w:jc w:val="both"/>
        <w:rPr>
          <w:iCs/>
          <w:sz w:val="28"/>
          <w:szCs w:val="28"/>
        </w:rPr>
      </w:pPr>
      <w:r>
        <w:rPr>
          <w:iCs/>
          <w:sz w:val="28"/>
          <w:szCs w:val="28"/>
        </w:rPr>
        <w:t>• задавать вопросы, необходимые для организации собственной деятельности и сотрудничества с партнёром;</w:t>
      </w:r>
    </w:p>
    <w:p w:rsidR="00420886" w:rsidRDefault="00420886" w:rsidP="00420886">
      <w:pPr>
        <w:autoSpaceDE w:val="0"/>
        <w:ind w:firstLine="720"/>
        <w:jc w:val="both"/>
        <w:rPr>
          <w:iCs/>
          <w:sz w:val="28"/>
          <w:szCs w:val="28"/>
        </w:rPr>
      </w:pPr>
      <w:r>
        <w:rPr>
          <w:iCs/>
          <w:sz w:val="28"/>
          <w:szCs w:val="28"/>
        </w:rPr>
        <w:t>• осуществлять взаимный контроль и оказывать в сотрудничестве необходимую взаимопомощь;</w:t>
      </w:r>
    </w:p>
    <w:p w:rsidR="00420886" w:rsidRDefault="00420886" w:rsidP="00420886">
      <w:pPr>
        <w:autoSpaceDE w:val="0"/>
        <w:ind w:firstLine="720"/>
        <w:jc w:val="both"/>
        <w:rPr>
          <w:iCs/>
          <w:sz w:val="28"/>
          <w:szCs w:val="28"/>
        </w:rPr>
      </w:pPr>
      <w:r>
        <w:rPr>
          <w:iCs/>
          <w:sz w:val="28"/>
          <w:szCs w:val="28"/>
        </w:rPr>
        <w:t>• адекватно использовать речь для планирования и регуляции своей деятельности;</w:t>
      </w:r>
    </w:p>
    <w:p w:rsidR="00420886" w:rsidRDefault="00420886" w:rsidP="00420886">
      <w:pPr>
        <w:autoSpaceDE w:val="0"/>
        <w:ind w:firstLine="720"/>
        <w:jc w:val="both"/>
        <w:rPr>
          <w:iCs/>
          <w:sz w:val="28"/>
          <w:szCs w:val="28"/>
        </w:rPr>
      </w:pPr>
      <w:r>
        <w:rPr>
          <w:iCs/>
          <w:sz w:val="28"/>
          <w:szCs w:val="28"/>
        </w:rPr>
        <w:t>• адекватно использовать речевые средства для эффективного решения разнообразных коммуникативных задач.</w:t>
      </w:r>
    </w:p>
    <w:p w:rsidR="00420886" w:rsidRPr="00E2244B" w:rsidRDefault="00420886" w:rsidP="00420886">
      <w:pPr>
        <w:autoSpaceDE w:val="0"/>
        <w:ind w:firstLine="720"/>
        <w:jc w:val="both"/>
        <w:rPr>
          <w:i/>
          <w:iCs/>
          <w:sz w:val="12"/>
          <w:szCs w:val="28"/>
        </w:rPr>
      </w:pPr>
    </w:p>
    <w:p w:rsidR="00420886" w:rsidRDefault="00420886" w:rsidP="00420886">
      <w:pPr>
        <w:autoSpaceDE w:val="0"/>
        <w:ind w:firstLine="720"/>
        <w:jc w:val="both"/>
        <w:rPr>
          <w:i/>
          <w:iCs/>
          <w:sz w:val="28"/>
          <w:szCs w:val="28"/>
        </w:rPr>
      </w:pPr>
      <w:r>
        <w:rPr>
          <w:b/>
          <w:bCs/>
          <w:iCs/>
          <w:sz w:val="28"/>
          <w:szCs w:val="28"/>
        </w:rPr>
        <w:t>Чтение. Работа с текстом</w:t>
      </w:r>
      <w:r>
        <w:rPr>
          <w:i/>
          <w:iCs/>
          <w:sz w:val="28"/>
          <w:szCs w:val="28"/>
        </w:rPr>
        <w:t>(метапредметные результаты)</w:t>
      </w:r>
    </w:p>
    <w:p w:rsidR="00420886" w:rsidRDefault="00420886" w:rsidP="00420886">
      <w:pPr>
        <w:autoSpaceDE w:val="0"/>
        <w:ind w:firstLine="720"/>
        <w:jc w:val="both"/>
        <w:rPr>
          <w:iCs/>
          <w:sz w:val="28"/>
          <w:szCs w:val="28"/>
        </w:rPr>
      </w:pPr>
      <w:r>
        <w:rPr>
          <w:iCs/>
          <w:sz w:val="28"/>
          <w:szCs w:val="28"/>
        </w:rPr>
        <w:t xml:space="preserve">В результате изучения </w:t>
      </w:r>
      <w:r>
        <w:rPr>
          <w:b/>
          <w:bCs/>
          <w:iCs/>
          <w:sz w:val="28"/>
          <w:szCs w:val="28"/>
        </w:rPr>
        <w:t xml:space="preserve">всех без исключения учебных предметов </w:t>
      </w:r>
      <w:r>
        <w:rPr>
          <w:iCs/>
          <w:sz w:val="28"/>
          <w:szCs w:val="28"/>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w:t>
      </w:r>
      <w:r w:rsidR="001F6550">
        <w:rPr>
          <w:iCs/>
          <w:sz w:val="28"/>
          <w:szCs w:val="28"/>
        </w:rPr>
        <w:t xml:space="preserve"> </w:t>
      </w:r>
      <w:r>
        <w:rPr>
          <w:iCs/>
          <w:sz w:val="28"/>
          <w:szCs w:val="28"/>
        </w:rPr>
        <w:t>текстов, инструкций. Выпускники научатся осознанно читать</w:t>
      </w:r>
      <w:r w:rsidR="001F6550">
        <w:rPr>
          <w:iCs/>
          <w:sz w:val="28"/>
          <w:szCs w:val="28"/>
        </w:rPr>
        <w:t xml:space="preserve"> </w:t>
      </w:r>
      <w:r>
        <w:rPr>
          <w:iCs/>
          <w:sz w:val="28"/>
          <w:szCs w:val="28"/>
        </w:rPr>
        <w:t>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420886" w:rsidRDefault="00420886" w:rsidP="00420886">
      <w:pPr>
        <w:autoSpaceDE w:val="0"/>
        <w:ind w:firstLine="720"/>
        <w:jc w:val="both"/>
        <w:rPr>
          <w:iCs/>
          <w:sz w:val="28"/>
          <w:szCs w:val="28"/>
        </w:rPr>
      </w:pPr>
      <w:r>
        <w:rPr>
          <w:iC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420886" w:rsidRDefault="00420886" w:rsidP="00420886">
      <w:pPr>
        <w:autoSpaceDE w:val="0"/>
        <w:ind w:firstLine="720"/>
        <w:jc w:val="both"/>
        <w:rPr>
          <w:iCs/>
          <w:sz w:val="28"/>
          <w:szCs w:val="28"/>
        </w:rPr>
      </w:pPr>
      <w:r>
        <w:rPr>
          <w:iCs/>
          <w:sz w:val="28"/>
          <w:szCs w:val="28"/>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E2244B" w:rsidRPr="00E2244B" w:rsidRDefault="00E2244B" w:rsidP="00420886">
      <w:pPr>
        <w:autoSpaceDE w:val="0"/>
        <w:ind w:firstLine="720"/>
        <w:jc w:val="both"/>
        <w:rPr>
          <w:b/>
          <w:iCs/>
          <w:sz w:val="14"/>
          <w:szCs w:val="28"/>
        </w:rPr>
      </w:pPr>
    </w:p>
    <w:p w:rsidR="00420886" w:rsidRDefault="00420886" w:rsidP="00420886">
      <w:pPr>
        <w:autoSpaceDE w:val="0"/>
        <w:ind w:firstLine="720"/>
        <w:jc w:val="both"/>
        <w:rPr>
          <w:b/>
          <w:iCs/>
          <w:sz w:val="28"/>
          <w:szCs w:val="28"/>
        </w:rPr>
      </w:pPr>
      <w:r>
        <w:rPr>
          <w:b/>
          <w:iCs/>
          <w:sz w:val="28"/>
          <w:szCs w:val="28"/>
        </w:rPr>
        <w:lastRenderedPageBreak/>
        <w:t>Работа с текстом: поиск информации и понимание прочитанного</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находить в тексте конкретные сведения, факты, заданные в явном виде;</w:t>
      </w:r>
    </w:p>
    <w:p w:rsidR="00420886" w:rsidRDefault="00420886" w:rsidP="00420886">
      <w:pPr>
        <w:autoSpaceDE w:val="0"/>
        <w:ind w:firstLine="720"/>
        <w:jc w:val="both"/>
        <w:rPr>
          <w:iCs/>
          <w:sz w:val="28"/>
          <w:szCs w:val="28"/>
        </w:rPr>
      </w:pPr>
      <w:r>
        <w:rPr>
          <w:iCs/>
          <w:sz w:val="28"/>
          <w:szCs w:val="28"/>
        </w:rPr>
        <w:t>• определять тему и главную мысль текста;</w:t>
      </w:r>
    </w:p>
    <w:p w:rsidR="00420886" w:rsidRDefault="00420886" w:rsidP="00420886">
      <w:pPr>
        <w:autoSpaceDE w:val="0"/>
        <w:ind w:firstLine="720"/>
        <w:jc w:val="both"/>
        <w:rPr>
          <w:iCs/>
          <w:sz w:val="28"/>
          <w:szCs w:val="28"/>
        </w:rPr>
      </w:pPr>
      <w:r>
        <w:rPr>
          <w:iCs/>
          <w:sz w:val="28"/>
          <w:szCs w:val="28"/>
        </w:rPr>
        <w:t>• делить тексты на смысловые части, составлять план текста;</w:t>
      </w:r>
    </w:p>
    <w:p w:rsidR="00420886" w:rsidRDefault="00420886" w:rsidP="00420886">
      <w:pPr>
        <w:autoSpaceDE w:val="0"/>
        <w:ind w:firstLine="720"/>
        <w:jc w:val="both"/>
        <w:rPr>
          <w:iCs/>
          <w:sz w:val="28"/>
          <w:szCs w:val="28"/>
        </w:rPr>
      </w:pPr>
      <w:r>
        <w:rPr>
          <w:iCs/>
          <w:sz w:val="28"/>
          <w:szCs w:val="28"/>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420886" w:rsidRDefault="00420886" w:rsidP="00420886">
      <w:pPr>
        <w:autoSpaceDE w:val="0"/>
        <w:ind w:firstLine="720"/>
        <w:jc w:val="both"/>
        <w:rPr>
          <w:iCs/>
          <w:sz w:val="28"/>
          <w:szCs w:val="28"/>
        </w:rPr>
      </w:pPr>
      <w:r>
        <w:rPr>
          <w:iCs/>
          <w:sz w:val="28"/>
          <w:szCs w:val="28"/>
        </w:rPr>
        <w:t>• сравнивать между собой объекты, описанные в тексте, выделяя два-три существенных признака;</w:t>
      </w:r>
    </w:p>
    <w:p w:rsidR="00420886" w:rsidRDefault="00420886" w:rsidP="00420886">
      <w:pPr>
        <w:autoSpaceDE w:val="0"/>
        <w:ind w:firstLine="720"/>
        <w:jc w:val="both"/>
        <w:rPr>
          <w:iCs/>
          <w:sz w:val="28"/>
          <w:szCs w:val="28"/>
        </w:rPr>
      </w:pPr>
      <w:r>
        <w:rPr>
          <w:iCs/>
          <w:sz w:val="28"/>
          <w:szCs w:val="28"/>
        </w:rPr>
        <w:t>•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w:t>
      </w:r>
    </w:p>
    <w:p w:rsidR="00420886" w:rsidRDefault="00420886" w:rsidP="00420886">
      <w:pPr>
        <w:autoSpaceDE w:val="0"/>
        <w:ind w:firstLine="720"/>
        <w:jc w:val="both"/>
        <w:rPr>
          <w:iCs/>
          <w:sz w:val="28"/>
          <w:szCs w:val="28"/>
        </w:rPr>
      </w:pPr>
      <w:r>
        <w:rPr>
          <w:iCs/>
          <w:sz w:val="28"/>
          <w:szCs w:val="28"/>
        </w:rPr>
        <w:t>• понимать информацию, представленную разными способами: словесно, в виде таблицы, схемы, диаграммы;</w:t>
      </w:r>
    </w:p>
    <w:p w:rsidR="00420886" w:rsidRDefault="00420886" w:rsidP="00420886">
      <w:pPr>
        <w:autoSpaceDE w:val="0"/>
        <w:ind w:firstLine="720"/>
        <w:jc w:val="both"/>
        <w:rPr>
          <w:iCs/>
          <w:sz w:val="28"/>
          <w:szCs w:val="28"/>
        </w:rPr>
      </w:pPr>
      <w:r>
        <w:rPr>
          <w:iCs/>
          <w:sz w:val="28"/>
          <w:szCs w:val="28"/>
        </w:rPr>
        <w:t>• понимать текст, не только опираясь на содержащуюся в нём информацию, но и обращая внимание на жанр, структуру, выразительные средства текста;</w:t>
      </w:r>
    </w:p>
    <w:p w:rsidR="00420886" w:rsidRDefault="00420886" w:rsidP="00420886">
      <w:pPr>
        <w:autoSpaceDE w:val="0"/>
        <w:ind w:firstLine="720"/>
        <w:jc w:val="both"/>
        <w:rPr>
          <w:iCs/>
          <w:sz w:val="28"/>
          <w:szCs w:val="28"/>
        </w:rPr>
      </w:pPr>
      <w:r>
        <w:rPr>
          <w:iCs/>
          <w:sz w:val="28"/>
          <w:szCs w:val="28"/>
        </w:rPr>
        <w:t>• использовать различные виды чтения: ознакомительное, изучающее, поисковое, выбирать нужный вид чтения в соответствии с целью чтения;</w:t>
      </w:r>
    </w:p>
    <w:p w:rsidR="00420886" w:rsidRDefault="00420886" w:rsidP="00420886">
      <w:pPr>
        <w:autoSpaceDE w:val="0"/>
        <w:ind w:firstLine="720"/>
        <w:jc w:val="both"/>
        <w:rPr>
          <w:iCs/>
          <w:sz w:val="28"/>
          <w:szCs w:val="28"/>
        </w:rPr>
      </w:pPr>
      <w:r>
        <w:rPr>
          <w:iCs/>
          <w:sz w:val="28"/>
          <w:szCs w:val="28"/>
        </w:rPr>
        <w:t>• ориентироваться в соответствующих возрасту словарях и справочниках.</w:t>
      </w:r>
    </w:p>
    <w:p w:rsidR="00420886" w:rsidRPr="00E2244B" w:rsidRDefault="00420886" w:rsidP="00420886">
      <w:pPr>
        <w:autoSpaceDE w:val="0"/>
        <w:jc w:val="both"/>
        <w:rPr>
          <w:iCs/>
          <w:sz w:val="16"/>
          <w:szCs w:val="28"/>
        </w:rPr>
      </w:pPr>
    </w:p>
    <w:p w:rsidR="00420886" w:rsidRDefault="00420886" w:rsidP="00420886">
      <w:pPr>
        <w:autoSpaceDE w:val="0"/>
        <w:jc w:val="both"/>
        <w:rPr>
          <w:iCs/>
          <w:sz w:val="28"/>
          <w:szCs w:val="28"/>
        </w:rPr>
      </w:pPr>
      <w:r>
        <w:rPr>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использовать формальные элементы текста (например, подзаголовки, сноски) для поиска нужной информации;</w:t>
      </w:r>
    </w:p>
    <w:p w:rsidR="00420886" w:rsidRDefault="00420886" w:rsidP="00420886">
      <w:pPr>
        <w:autoSpaceDE w:val="0"/>
        <w:ind w:firstLine="720"/>
        <w:jc w:val="both"/>
        <w:rPr>
          <w:iCs/>
          <w:sz w:val="28"/>
          <w:szCs w:val="28"/>
        </w:rPr>
      </w:pPr>
      <w:r>
        <w:rPr>
          <w:iCs/>
          <w:sz w:val="28"/>
          <w:szCs w:val="28"/>
        </w:rPr>
        <w:t>• работать с несколькими источниками информации;</w:t>
      </w:r>
    </w:p>
    <w:p w:rsidR="00420886" w:rsidRDefault="00420886" w:rsidP="00420886">
      <w:pPr>
        <w:autoSpaceDE w:val="0"/>
        <w:ind w:firstLine="720"/>
        <w:jc w:val="both"/>
        <w:rPr>
          <w:iCs/>
          <w:sz w:val="28"/>
          <w:szCs w:val="28"/>
        </w:rPr>
      </w:pPr>
      <w:r>
        <w:rPr>
          <w:iCs/>
          <w:sz w:val="28"/>
          <w:szCs w:val="28"/>
        </w:rPr>
        <w:t>• сопоставлять информацию, полученную из нескольких источников.</w:t>
      </w:r>
    </w:p>
    <w:p w:rsidR="00E2244B" w:rsidRPr="00E2244B" w:rsidRDefault="00E2244B" w:rsidP="00420886">
      <w:pPr>
        <w:autoSpaceDE w:val="0"/>
        <w:ind w:firstLine="720"/>
        <w:jc w:val="both"/>
        <w:rPr>
          <w:b/>
          <w:iCs/>
          <w:sz w:val="12"/>
          <w:szCs w:val="28"/>
        </w:rPr>
      </w:pPr>
    </w:p>
    <w:p w:rsidR="00420886" w:rsidRDefault="00420886" w:rsidP="00420886">
      <w:pPr>
        <w:autoSpaceDE w:val="0"/>
        <w:ind w:firstLine="720"/>
        <w:jc w:val="both"/>
        <w:rPr>
          <w:b/>
          <w:iCs/>
          <w:sz w:val="28"/>
          <w:szCs w:val="28"/>
        </w:rPr>
      </w:pPr>
      <w:r>
        <w:rPr>
          <w:b/>
          <w:iCs/>
          <w:sz w:val="28"/>
          <w:szCs w:val="28"/>
        </w:rPr>
        <w:t xml:space="preserve"> Работа с текстом: преобразование и интерпретация информации</w:t>
      </w:r>
    </w:p>
    <w:p w:rsidR="00420886" w:rsidRPr="00E2244B" w:rsidRDefault="00420886" w:rsidP="00420886">
      <w:pPr>
        <w:autoSpaceDE w:val="0"/>
        <w:jc w:val="both"/>
        <w:rPr>
          <w:iCs/>
          <w:sz w:val="10"/>
          <w:szCs w:val="28"/>
        </w:rPr>
      </w:pP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пересказывать текст подробно и сжато, устно и письменно;</w:t>
      </w:r>
    </w:p>
    <w:p w:rsidR="00420886" w:rsidRDefault="00420886" w:rsidP="00420886">
      <w:pPr>
        <w:autoSpaceDE w:val="0"/>
        <w:ind w:firstLine="720"/>
        <w:jc w:val="both"/>
        <w:rPr>
          <w:iCs/>
          <w:sz w:val="28"/>
          <w:szCs w:val="28"/>
        </w:rPr>
      </w:pPr>
      <w:r>
        <w:rPr>
          <w:iCs/>
          <w:sz w:val="28"/>
          <w:szCs w:val="28"/>
        </w:rPr>
        <w:t>• соотносить факты с общей идеей текста, устанавливать</w:t>
      </w:r>
    </w:p>
    <w:p w:rsidR="00420886" w:rsidRDefault="00420886" w:rsidP="00420886">
      <w:pPr>
        <w:autoSpaceDE w:val="0"/>
        <w:ind w:firstLine="720"/>
        <w:jc w:val="both"/>
        <w:rPr>
          <w:iCs/>
          <w:sz w:val="28"/>
          <w:szCs w:val="28"/>
        </w:rPr>
      </w:pPr>
      <w:r>
        <w:rPr>
          <w:iCs/>
          <w:sz w:val="28"/>
          <w:szCs w:val="28"/>
        </w:rPr>
        <w:t>простые связи, не высказанные в тексте напрямую;</w:t>
      </w:r>
    </w:p>
    <w:p w:rsidR="00420886" w:rsidRDefault="00420886" w:rsidP="00420886">
      <w:pPr>
        <w:autoSpaceDE w:val="0"/>
        <w:ind w:firstLine="720"/>
        <w:jc w:val="both"/>
        <w:rPr>
          <w:iCs/>
          <w:sz w:val="28"/>
          <w:szCs w:val="28"/>
        </w:rPr>
      </w:pPr>
      <w:r>
        <w:rPr>
          <w:iCs/>
          <w:sz w:val="28"/>
          <w:szCs w:val="28"/>
        </w:rPr>
        <w:t>• формулировать несложные выводы, основываясь на тексте; находить аргументы, подтверждающие вывод;</w:t>
      </w:r>
    </w:p>
    <w:p w:rsidR="00420886" w:rsidRDefault="00420886" w:rsidP="00420886">
      <w:pPr>
        <w:autoSpaceDE w:val="0"/>
        <w:ind w:firstLine="720"/>
        <w:jc w:val="both"/>
        <w:rPr>
          <w:iCs/>
          <w:sz w:val="28"/>
          <w:szCs w:val="28"/>
        </w:rPr>
      </w:pPr>
      <w:r>
        <w:rPr>
          <w:iCs/>
          <w:sz w:val="28"/>
          <w:szCs w:val="28"/>
        </w:rPr>
        <w:t>• сопоставлять и обобщать содержащуюся в разных частях текста информацию;</w:t>
      </w:r>
    </w:p>
    <w:p w:rsidR="00420886" w:rsidRDefault="00420886" w:rsidP="00420886">
      <w:pPr>
        <w:autoSpaceDE w:val="0"/>
        <w:ind w:firstLine="720"/>
        <w:jc w:val="both"/>
        <w:rPr>
          <w:iCs/>
          <w:sz w:val="28"/>
          <w:szCs w:val="28"/>
        </w:rPr>
      </w:pPr>
      <w:r>
        <w:rPr>
          <w:iCs/>
          <w:sz w:val="28"/>
          <w:szCs w:val="28"/>
        </w:rPr>
        <w:t>• составлять на основании текста небольшое монологическое высказывание, отвечая на поставленный вопрос.</w:t>
      </w:r>
    </w:p>
    <w:p w:rsidR="00420886" w:rsidRDefault="00420886" w:rsidP="00420886">
      <w:pPr>
        <w:autoSpaceDE w:val="0"/>
        <w:jc w:val="both"/>
        <w:rPr>
          <w:iCs/>
          <w:sz w:val="28"/>
          <w:szCs w:val="28"/>
        </w:rPr>
      </w:pPr>
    </w:p>
    <w:p w:rsidR="00420886" w:rsidRDefault="00420886" w:rsidP="00420886">
      <w:pPr>
        <w:autoSpaceDE w:val="0"/>
        <w:jc w:val="both"/>
        <w:rPr>
          <w:iCs/>
          <w:sz w:val="28"/>
          <w:szCs w:val="28"/>
        </w:rPr>
      </w:pPr>
      <w:r>
        <w:rPr>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делать выписки из прочитанных текстов с учётом цели их дальнейшего использования;</w:t>
      </w:r>
    </w:p>
    <w:p w:rsidR="00420886" w:rsidRDefault="00420886" w:rsidP="00420886">
      <w:pPr>
        <w:autoSpaceDE w:val="0"/>
        <w:ind w:firstLine="720"/>
        <w:jc w:val="both"/>
        <w:rPr>
          <w:iCs/>
          <w:sz w:val="28"/>
          <w:szCs w:val="28"/>
        </w:rPr>
      </w:pPr>
      <w:r>
        <w:rPr>
          <w:iCs/>
          <w:sz w:val="28"/>
          <w:szCs w:val="28"/>
        </w:rPr>
        <w:t>• составлять небольшие письменные аннотации к тексту, отзывы о прочитанном.</w:t>
      </w:r>
    </w:p>
    <w:p w:rsidR="00E2244B" w:rsidRPr="00E2244B" w:rsidRDefault="00E2244B" w:rsidP="00420886">
      <w:pPr>
        <w:autoSpaceDE w:val="0"/>
        <w:ind w:firstLine="720"/>
        <w:jc w:val="both"/>
        <w:rPr>
          <w:b/>
          <w:iCs/>
          <w:sz w:val="12"/>
          <w:szCs w:val="28"/>
        </w:rPr>
      </w:pPr>
    </w:p>
    <w:p w:rsidR="00420886" w:rsidRDefault="00420886" w:rsidP="00420886">
      <w:pPr>
        <w:autoSpaceDE w:val="0"/>
        <w:ind w:firstLine="720"/>
        <w:jc w:val="both"/>
        <w:rPr>
          <w:b/>
          <w:iCs/>
          <w:sz w:val="28"/>
          <w:szCs w:val="28"/>
        </w:rPr>
      </w:pPr>
      <w:r>
        <w:rPr>
          <w:b/>
          <w:iCs/>
          <w:sz w:val="28"/>
          <w:szCs w:val="28"/>
        </w:rPr>
        <w:t>Работа с текстом: оценка информации</w:t>
      </w:r>
    </w:p>
    <w:p w:rsidR="00420886" w:rsidRPr="00E2244B" w:rsidRDefault="00420886" w:rsidP="00420886">
      <w:pPr>
        <w:autoSpaceDE w:val="0"/>
        <w:jc w:val="both"/>
        <w:rPr>
          <w:iCs/>
          <w:sz w:val="12"/>
          <w:szCs w:val="28"/>
        </w:rPr>
      </w:pP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высказывать оценочные суждения и свою точку зрения о прочитанном тексте;</w:t>
      </w:r>
    </w:p>
    <w:p w:rsidR="00420886" w:rsidRDefault="00420886" w:rsidP="00420886">
      <w:pPr>
        <w:autoSpaceDE w:val="0"/>
        <w:ind w:firstLine="720"/>
        <w:jc w:val="both"/>
        <w:rPr>
          <w:iCs/>
          <w:sz w:val="28"/>
          <w:szCs w:val="28"/>
        </w:rPr>
      </w:pPr>
      <w:r>
        <w:rPr>
          <w:iCs/>
          <w:sz w:val="28"/>
          <w:szCs w:val="28"/>
        </w:rPr>
        <w:lastRenderedPageBreak/>
        <w:t>• оценивать содержание, языковые особенности и структуру текста; определять место и роль иллюстративного ряда в тексте;</w:t>
      </w:r>
    </w:p>
    <w:p w:rsidR="00420886" w:rsidRDefault="00420886" w:rsidP="00420886">
      <w:pPr>
        <w:autoSpaceDE w:val="0"/>
        <w:ind w:firstLine="720"/>
        <w:jc w:val="both"/>
        <w:rPr>
          <w:iCs/>
          <w:sz w:val="28"/>
          <w:szCs w:val="28"/>
        </w:rPr>
      </w:pPr>
      <w:r>
        <w:rPr>
          <w:iCs/>
          <w:sz w:val="28"/>
          <w:szCs w:val="28"/>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420886" w:rsidRDefault="00420886" w:rsidP="00420886">
      <w:pPr>
        <w:autoSpaceDE w:val="0"/>
        <w:ind w:firstLine="720"/>
        <w:jc w:val="both"/>
        <w:rPr>
          <w:iCs/>
          <w:sz w:val="28"/>
          <w:szCs w:val="28"/>
        </w:rPr>
      </w:pPr>
      <w:r>
        <w:rPr>
          <w:iCs/>
          <w:sz w:val="28"/>
          <w:szCs w:val="28"/>
        </w:rPr>
        <w:t>• участвовать в учебном диалоге при обсуждении прочитанного или прослушанного текста.</w:t>
      </w:r>
    </w:p>
    <w:p w:rsidR="00420886" w:rsidRPr="00E2244B" w:rsidRDefault="00420886" w:rsidP="00420886">
      <w:pPr>
        <w:autoSpaceDE w:val="0"/>
        <w:jc w:val="both"/>
        <w:rPr>
          <w:iCs/>
          <w:sz w:val="14"/>
          <w:szCs w:val="28"/>
        </w:rPr>
      </w:pPr>
    </w:p>
    <w:p w:rsidR="00420886" w:rsidRDefault="00420886" w:rsidP="00420886">
      <w:pPr>
        <w:autoSpaceDE w:val="0"/>
        <w:jc w:val="both"/>
        <w:rPr>
          <w:iCs/>
          <w:sz w:val="28"/>
          <w:szCs w:val="28"/>
        </w:rPr>
      </w:pPr>
      <w:r>
        <w:rPr>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сопоставлять различные точки зрения;</w:t>
      </w:r>
    </w:p>
    <w:p w:rsidR="00420886" w:rsidRDefault="00420886" w:rsidP="00420886">
      <w:pPr>
        <w:autoSpaceDE w:val="0"/>
        <w:ind w:firstLine="720"/>
        <w:jc w:val="both"/>
        <w:rPr>
          <w:iCs/>
          <w:sz w:val="28"/>
          <w:szCs w:val="28"/>
        </w:rPr>
      </w:pPr>
      <w:r>
        <w:rPr>
          <w:iCs/>
          <w:sz w:val="28"/>
          <w:szCs w:val="28"/>
        </w:rPr>
        <w:t>• соотносить позицию автора с собственной точкой зрения;</w:t>
      </w:r>
    </w:p>
    <w:p w:rsidR="00420886" w:rsidRDefault="00420886" w:rsidP="00420886">
      <w:pPr>
        <w:autoSpaceDE w:val="0"/>
        <w:ind w:firstLine="720"/>
        <w:jc w:val="both"/>
        <w:rPr>
          <w:iCs/>
          <w:sz w:val="28"/>
          <w:szCs w:val="28"/>
        </w:rPr>
      </w:pPr>
      <w:r>
        <w:rPr>
          <w:iCs/>
          <w:sz w:val="28"/>
          <w:szCs w:val="28"/>
        </w:rPr>
        <w:t>• в процессе работы с одним или несколькими источниками выявлять достоверную (противоречивую) информацию.</w:t>
      </w:r>
    </w:p>
    <w:p w:rsidR="00420886" w:rsidRPr="00E2244B" w:rsidRDefault="00420886" w:rsidP="00420886">
      <w:pPr>
        <w:autoSpaceDE w:val="0"/>
        <w:ind w:firstLine="720"/>
        <w:jc w:val="both"/>
        <w:rPr>
          <w:b/>
          <w:bCs/>
          <w:iCs/>
          <w:sz w:val="16"/>
          <w:szCs w:val="28"/>
        </w:rPr>
      </w:pPr>
    </w:p>
    <w:p w:rsidR="00420886" w:rsidRDefault="00420886" w:rsidP="00420886">
      <w:pPr>
        <w:autoSpaceDE w:val="0"/>
        <w:ind w:firstLine="720"/>
        <w:jc w:val="both"/>
        <w:rPr>
          <w:b/>
          <w:bCs/>
          <w:iCs/>
          <w:sz w:val="28"/>
          <w:szCs w:val="28"/>
        </w:rPr>
      </w:pPr>
      <w:r>
        <w:rPr>
          <w:b/>
          <w:bCs/>
          <w:iCs/>
          <w:sz w:val="28"/>
          <w:szCs w:val="28"/>
        </w:rPr>
        <w:t>Русский язык. Родной язык</w:t>
      </w:r>
    </w:p>
    <w:p w:rsidR="00420886" w:rsidRDefault="00420886" w:rsidP="00420886">
      <w:pPr>
        <w:autoSpaceDE w:val="0"/>
        <w:ind w:firstLine="720"/>
        <w:jc w:val="both"/>
        <w:rPr>
          <w:iCs/>
          <w:sz w:val="28"/>
          <w:szCs w:val="28"/>
        </w:rPr>
      </w:pPr>
      <w:r>
        <w:rPr>
          <w:iCs/>
          <w:sz w:val="28"/>
          <w:szCs w:val="28"/>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420886" w:rsidRDefault="00420886" w:rsidP="00420886">
      <w:pPr>
        <w:autoSpaceDE w:val="0"/>
        <w:ind w:firstLine="720"/>
        <w:jc w:val="both"/>
        <w:rPr>
          <w:iCs/>
          <w:sz w:val="28"/>
          <w:szCs w:val="28"/>
        </w:rPr>
      </w:pPr>
      <w:r>
        <w:rPr>
          <w:iCs/>
          <w:sz w:val="28"/>
          <w:szCs w:val="28"/>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420886" w:rsidRDefault="00420886" w:rsidP="00420886">
      <w:pPr>
        <w:autoSpaceDE w:val="0"/>
        <w:ind w:firstLine="720"/>
        <w:jc w:val="both"/>
        <w:rPr>
          <w:iCs/>
          <w:sz w:val="28"/>
          <w:szCs w:val="28"/>
        </w:rPr>
      </w:pPr>
      <w:r>
        <w:rPr>
          <w:iC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420886" w:rsidRDefault="00420886" w:rsidP="00420886">
      <w:pPr>
        <w:autoSpaceDE w:val="0"/>
        <w:ind w:firstLine="720"/>
        <w:jc w:val="both"/>
        <w:rPr>
          <w:iCs/>
          <w:sz w:val="28"/>
          <w:szCs w:val="28"/>
        </w:rPr>
      </w:pPr>
      <w:r>
        <w:rPr>
          <w:iCs/>
          <w:sz w:val="28"/>
          <w:szCs w:val="28"/>
        </w:rPr>
        <w:t>Выпускник на ступени начального общего образования:</w:t>
      </w:r>
    </w:p>
    <w:p w:rsidR="00420886" w:rsidRDefault="00420886" w:rsidP="00420886">
      <w:pPr>
        <w:autoSpaceDE w:val="0"/>
        <w:ind w:firstLine="720"/>
        <w:jc w:val="both"/>
        <w:rPr>
          <w:iCs/>
          <w:sz w:val="28"/>
          <w:szCs w:val="28"/>
        </w:rPr>
      </w:pPr>
      <w:r>
        <w:rPr>
          <w:iCs/>
          <w:sz w:val="28"/>
          <w:szCs w:val="28"/>
        </w:rPr>
        <w:t>• научится осознавать безошибочное письмо как одно из</w:t>
      </w:r>
    </w:p>
    <w:p w:rsidR="00420886" w:rsidRDefault="00420886" w:rsidP="00420886">
      <w:pPr>
        <w:autoSpaceDE w:val="0"/>
        <w:ind w:firstLine="720"/>
        <w:jc w:val="both"/>
        <w:rPr>
          <w:iCs/>
          <w:sz w:val="28"/>
          <w:szCs w:val="28"/>
        </w:rPr>
      </w:pPr>
      <w:r>
        <w:rPr>
          <w:iCs/>
          <w:sz w:val="28"/>
          <w:szCs w:val="28"/>
        </w:rPr>
        <w:t>проявлений собственного уровня культуры;</w:t>
      </w:r>
    </w:p>
    <w:p w:rsidR="00420886" w:rsidRDefault="00420886" w:rsidP="00420886">
      <w:pPr>
        <w:autoSpaceDE w:val="0"/>
        <w:ind w:firstLine="720"/>
        <w:jc w:val="both"/>
        <w:rPr>
          <w:iCs/>
          <w:sz w:val="28"/>
          <w:szCs w:val="28"/>
        </w:rPr>
      </w:pPr>
      <w:r>
        <w:rPr>
          <w:iCs/>
          <w:sz w:val="28"/>
          <w:szCs w:val="28"/>
        </w:rPr>
        <w:t>•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420886" w:rsidRDefault="00420886" w:rsidP="00420886">
      <w:pPr>
        <w:autoSpaceDE w:val="0"/>
        <w:ind w:firstLine="720"/>
        <w:jc w:val="both"/>
        <w:rPr>
          <w:iCs/>
          <w:sz w:val="28"/>
          <w:szCs w:val="28"/>
        </w:rPr>
      </w:pPr>
      <w:r>
        <w:rPr>
          <w:iCs/>
          <w:sz w:val="28"/>
          <w:szCs w:val="28"/>
        </w:rPr>
        <w:lastRenderedPageBreak/>
        <w:t>• получит первоначальные представления о системе и</w:t>
      </w:r>
    </w:p>
    <w:p w:rsidR="00420886" w:rsidRDefault="00420886" w:rsidP="00420886">
      <w:pPr>
        <w:autoSpaceDE w:val="0"/>
        <w:ind w:firstLine="720"/>
        <w:jc w:val="both"/>
        <w:rPr>
          <w:iCs/>
          <w:sz w:val="28"/>
          <w:szCs w:val="28"/>
        </w:rPr>
      </w:pPr>
      <w:r>
        <w:rPr>
          <w:iCs/>
          <w:sz w:val="28"/>
          <w:szCs w:val="28"/>
        </w:rPr>
        <w:t>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420886" w:rsidRDefault="00420886" w:rsidP="00420886">
      <w:pPr>
        <w:autoSpaceDE w:val="0"/>
        <w:ind w:firstLine="720"/>
        <w:jc w:val="both"/>
        <w:rPr>
          <w:iCs/>
          <w:sz w:val="28"/>
          <w:szCs w:val="28"/>
        </w:rPr>
      </w:pPr>
      <w:r>
        <w:rPr>
          <w:iCs/>
          <w:sz w:val="28"/>
          <w:szCs w:val="28"/>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420886" w:rsidRDefault="00420886" w:rsidP="00E2244B">
      <w:pPr>
        <w:autoSpaceDE w:val="0"/>
        <w:jc w:val="both"/>
        <w:rPr>
          <w:b/>
          <w:iCs/>
          <w:sz w:val="28"/>
          <w:szCs w:val="28"/>
        </w:rPr>
      </w:pP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применять правила правописания (в объёме содержания курса);</w:t>
      </w:r>
    </w:p>
    <w:p w:rsidR="00420886" w:rsidRDefault="00420886" w:rsidP="00420886">
      <w:pPr>
        <w:autoSpaceDE w:val="0"/>
        <w:ind w:firstLine="720"/>
        <w:jc w:val="both"/>
        <w:rPr>
          <w:iCs/>
          <w:sz w:val="28"/>
          <w:szCs w:val="28"/>
        </w:rPr>
      </w:pPr>
      <w:r>
        <w:rPr>
          <w:iCs/>
          <w:sz w:val="28"/>
          <w:szCs w:val="28"/>
        </w:rPr>
        <w:t>• определять (уточнять) написание слова по орфографическому словарю;</w:t>
      </w:r>
    </w:p>
    <w:p w:rsidR="00420886" w:rsidRDefault="00420886" w:rsidP="00420886">
      <w:pPr>
        <w:autoSpaceDE w:val="0"/>
        <w:ind w:firstLine="720"/>
        <w:jc w:val="both"/>
        <w:rPr>
          <w:iCs/>
          <w:sz w:val="28"/>
          <w:szCs w:val="28"/>
        </w:rPr>
      </w:pPr>
      <w:r>
        <w:rPr>
          <w:iCs/>
          <w:sz w:val="28"/>
          <w:szCs w:val="28"/>
        </w:rPr>
        <w:t>• безошибочно списывать текст объёмом 80—90 слов;</w:t>
      </w:r>
    </w:p>
    <w:p w:rsidR="00420886" w:rsidRDefault="00420886" w:rsidP="00420886">
      <w:pPr>
        <w:autoSpaceDE w:val="0"/>
        <w:ind w:firstLine="720"/>
        <w:jc w:val="both"/>
        <w:rPr>
          <w:iCs/>
          <w:sz w:val="28"/>
          <w:szCs w:val="28"/>
        </w:rPr>
      </w:pPr>
      <w:r>
        <w:rPr>
          <w:iCs/>
          <w:sz w:val="28"/>
          <w:szCs w:val="28"/>
        </w:rPr>
        <w:t>• писать под диктовку тексты объёмом 75—80 слов в соответствии с изученными                     правилами правописания;</w:t>
      </w:r>
    </w:p>
    <w:p w:rsidR="00420886" w:rsidRDefault="00420886" w:rsidP="00420886">
      <w:pPr>
        <w:autoSpaceDE w:val="0"/>
        <w:ind w:firstLine="720"/>
        <w:jc w:val="both"/>
        <w:rPr>
          <w:iCs/>
          <w:sz w:val="28"/>
          <w:szCs w:val="28"/>
        </w:rPr>
      </w:pPr>
      <w:r>
        <w:rPr>
          <w:iCs/>
          <w:sz w:val="28"/>
          <w:szCs w:val="28"/>
        </w:rPr>
        <w:t>• проверять собственный и предложенный текст, находить и исправлять орфографические и пунктуационные ошибки.</w:t>
      </w:r>
    </w:p>
    <w:p w:rsidR="00420886" w:rsidRDefault="00420886" w:rsidP="00420886">
      <w:pPr>
        <w:autoSpaceDE w:val="0"/>
        <w:jc w:val="both"/>
        <w:rPr>
          <w:iCs/>
          <w:sz w:val="28"/>
          <w:szCs w:val="28"/>
        </w:rPr>
      </w:pPr>
      <w:r>
        <w:rPr>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осознавать _место возможного возникновения орфографической ошибки;</w:t>
      </w:r>
    </w:p>
    <w:p w:rsidR="00420886" w:rsidRDefault="00420886" w:rsidP="00420886">
      <w:pPr>
        <w:autoSpaceDE w:val="0"/>
        <w:ind w:firstLine="720"/>
        <w:jc w:val="both"/>
        <w:rPr>
          <w:iCs/>
          <w:sz w:val="28"/>
          <w:szCs w:val="28"/>
        </w:rPr>
      </w:pPr>
      <w:r>
        <w:rPr>
          <w:iCs/>
          <w:sz w:val="28"/>
          <w:szCs w:val="28"/>
        </w:rPr>
        <w:t>• подбирать примеры с определённой орфограммой;</w:t>
      </w:r>
    </w:p>
    <w:p w:rsidR="00420886" w:rsidRDefault="00420886" w:rsidP="00420886">
      <w:pPr>
        <w:autoSpaceDE w:val="0"/>
        <w:ind w:firstLine="720"/>
        <w:jc w:val="both"/>
        <w:rPr>
          <w:iCs/>
          <w:sz w:val="28"/>
          <w:szCs w:val="28"/>
        </w:rPr>
      </w:pPr>
      <w:r>
        <w:rPr>
          <w:iCs/>
          <w:sz w:val="28"/>
          <w:szCs w:val="28"/>
        </w:rPr>
        <w:t>• при составлении собственных текстов перефразировать записываемое, чтобы избежать орфографических и пунктуационных ошибок;</w:t>
      </w:r>
    </w:p>
    <w:p w:rsidR="00420886" w:rsidRDefault="00420886" w:rsidP="00420886">
      <w:pPr>
        <w:autoSpaceDE w:val="0"/>
        <w:ind w:firstLine="720"/>
        <w:jc w:val="both"/>
        <w:rPr>
          <w:i/>
          <w:iCs/>
          <w:sz w:val="28"/>
          <w:szCs w:val="28"/>
        </w:rPr>
      </w:pPr>
      <w:r>
        <w:rPr>
          <w:iCs/>
          <w:sz w:val="28"/>
          <w:szCs w:val="28"/>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r>
        <w:rPr>
          <w:i/>
          <w:iCs/>
          <w:sz w:val="28"/>
          <w:szCs w:val="28"/>
        </w:rPr>
        <w:t>.</w:t>
      </w:r>
    </w:p>
    <w:p w:rsidR="00420886" w:rsidRDefault="00420886" w:rsidP="00420886">
      <w:pPr>
        <w:autoSpaceDE w:val="0"/>
        <w:ind w:firstLine="720"/>
        <w:jc w:val="both"/>
        <w:rPr>
          <w:b/>
          <w:iCs/>
          <w:sz w:val="28"/>
          <w:szCs w:val="28"/>
        </w:rPr>
      </w:pPr>
      <w:r>
        <w:rPr>
          <w:b/>
          <w:iCs/>
          <w:sz w:val="28"/>
          <w:szCs w:val="28"/>
        </w:rPr>
        <w:t xml:space="preserve"> Содержательная линия «Развитие речи»</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420886" w:rsidRDefault="00420886" w:rsidP="00420886">
      <w:pPr>
        <w:autoSpaceDE w:val="0"/>
        <w:ind w:firstLine="720"/>
        <w:jc w:val="both"/>
        <w:rPr>
          <w:iCs/>
          <w:sz w:val="28"/>
          <w:szCs w:val="28"/>
        </w:rPr>
      </w:pPr>
      <w:r>
        <w:rPr>
          <w:iCs/>
          <w:sz w:val="28"/>
          <w:szCs w:val="28"/>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420886" w:rsidRDefault="00420886" w:rsidP="00420886">
      <w:pPr>
        <w:autoSpaceDE w:val="0"/>
        <w:ind w:firstLine="720"/>
        <w:jc w:val="both"/>
        <w:rPr>
          <w:iCs/>
          <w:sz w:val="28"/>
          <w:szCs w:val="28"/>
        </w:rPr>
      </w:pPr>
      <w:r>
        <w:rPr>
          <w:iCs/>
          <w:sz w:val="28"/>
          <w:szCs w:val="28"/>
        </w:rPr>
        <w:t>• выражать собственное мнение, аргументировать его с учётом ситуации общения;</w:t>
      </w:r>
    </w:p>
    <w:p w:rsidR="00420886" w:rsidRDefault="00420886" w:rsidP="00420886">
      <w:pPr>
        <w:autoSpaceDE w:val="0"/>
        <w:ind w:firstLine="720"/>
        <w:jc w:val="both"/>
        <w:rPr>
          <w:iCs/>
          <w:sz w:val="28"/>
          <w:szCs w:val="28"/>
        </w:rPr>
      </w:pPr>
      <w:r>
        <w:rPr>
          <w:iCs/>
          <w:sz w:val="28"/>
          <w:szCs w:val="28"/>
        </w:rPr>
        <w:t>• самостоятельно озаглавливать текст;</w:t>
      </w:r>
    </w:p>
    <w:p w:rsidR="00420886" w:rsidRDefault="00420886" w:rsidP="00420886">
      <w:pPr>
        <w:autoSpaceDE w:val="0"/>
        <w:ind w:firstLine="720"/>
        <w:jc w:val="both"/>
        <w:rPr>
          <w:iCs/>
          <w:sz w:val="28"/>
          <w:szCs w:val="28"/>
        </w:rPr>
      </w:pPr>
      <w:r>
        <w:rPr>
          <w:iCs/>
          <w:sz w:val="28"/>
          <w:szCs w:val="28"/>
        </w:rPr>
        <w:t>• составлять план текста;</w:t>
      </w:r>
    </w:p>
    <w:p w:rsidR="00420886" w:rsidRDefault="00420886" w:rsidP="00420886">
      <w:pPr>
        <w:autoSpaceDE w:val="0"/>
        <w:ind w:firstLine="720"/>
        <w:jc w:val="both"/>
        <w:rPr>
          <w:iCs/>
          <w:sz w:val="28"/>
          <w:szCs w:val="28"/>
        </w:rPr>
      </w:pPr>
      <w:r>
        <w:rPr>
          <w:iCs/>
          <w:sz w:val="28"/>
          <w:szCs w:val="28"/>
        </w:rPr>
        <w:t>• сочинять письма, поздравительные открытки, записки и другие небольшие тексты для конкретных ситуаций общения.</w:t>
      </w:r>
    </w:p>
    <w:p w:rsidR="00420886" w:rsidRDefault="00420886" w:rsidP="00420886">
      <w:pPr>
        <w:autoSpaceDE w:val="0"/>
        <w:jc w:val="both"/>
        <w:rPr>
          <w:iCs/>
          <w:sz w:val="28"/>
          <w:szCs w:val="28"/>
        </w:rPr>
      </w:pPr>
      <w:r>
        <w:rPr>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lastRenderedPageBreak/>
        <w:t>• создавать тексты по предложенному заголовку;</w:t>
      </w:r>
    </w:p>
    <w:p w:rsidR="00420886" w:rsidRDefault="00420886" w:rsidP="00420886">
      <w:pPr>
        <w:autoSpaceDE w:val="0"/>
        <w:ind w:firstLine="720"/>
        <w:jc w:val="both"/>
        <w:rPr>
          <w:iCs/>
          <w:sz w:val="28"/>
          <w:szCs w:val="28"/>
        </w:rPr>
      </w:pPr>
      <w:r>
        <w:rPr>
          <w:iCs/>
          <w:sz w:val="28"/>
          <w:szCs w:val="28"/>
        </w:rPr>
        <w:t>• подробно или выборочно пересказывать текст;</w:t>
      </w:r>
    </w:p>
    <w:p w:rsidR="00420886" w:rsidRDefault="00420886" w:rsidP="00420886">
      <w:pPr>
        <w:autoSpaceDE w:val="0"/>
        <w:ind w:firstLine="720"/>
        <w:jc w:val="both"/>
        <w:rPr>
          <w:iCs/>
          <w:sz w:val="28"/>
          <w:szCs w:val="28"/>
        </w:rPr>
      </w:pPr>
      <w:r>
        <w:rPr>
          <w:iCs/>
          <w:sz w:val="28"/>
          <w:szCs w:val="28"/>
        </w:rPr>
        <w:t>• пересказывать текст от другого лица;</w:t>
      </w:r>
    </w:p>
    <w:p w:rsidR="00420886" w:rsidRDefault="00420886" w:rsidP="00420886">
      <w:pPr>
        <w:autoSpaceDE w:val="0"/>
        <w:ind w:firstLine="720"/>
        <w:jc w:val="both"/>
        <w:rPr>
          <w:iCs/>
          <w:sz w:val="28"/>
          <w:szCs w:val="28"/>
        </w:rPr>
      </w:pPr>
      <w:r>
        <w:rPr>
          <w:iCs/>
          <w:sz w:val="28"/>
          <w:szCs w:val="28"/>
        </w:rPr>
        <w:t>• составлять устный рассказ на определённую тему с использованием разных типов речи: описание, повествование, рассуждение;</w:t>
      </w:r>
    </w:p>
    <w:p w:rsidR="00420886" w:rsidRDefault="00420886" w:rsidP="00420886">
      <w:pPr>
        <w:autoSpaceDE w:val="0"/>
        <w:ind w:firstLine="720"/>
        <w:jc w:val="both"/>
        <w:rPr>
          <w:iCs/>
          <w:sz w:val="28"/>
          <w:szCs w:val="28"/>
        </w:rPr>
      </w:pPr>
      <w:r>
        <w:rPr>
          <w:iCs/>
          <w:sz w:val="28"/>
          <w:szCs w:val="28"/>
        </w:rPr>
        <w:t>• анализировать и корректировать тексты с нарушенным порядком предложений, находить в тексте смысловые пропуски;</w:t>
      </w:r>
    </w:p>
    <w:p w:rsidR="00420886" w:rsidRDefault="00420886" w:rsidP="00420886">
      <w:pPr>
        <w:autoSpaceDE w:val="0"/>
        <w:ind w:firstLine="720"/>
        <w:jc w:val="both"/>
        <w:rPr>
          <w:iCs/>
          <w:sz w:val="28"/>
          <w:szCs w:val="28"/>
        </w:rPr>
      </w:pPr>
      <w:r>
        <w:rPr>
          <w:iCs/>
          <w:sz w:val="28"/>
          <w:szCs w:val="28"/>
        </w:rPr>
        <w:t>• корректировать тексты, в которых допущены нарушения культуры речи;</w:t>
      </w:r>
    </w:p>
    <w:p w:rsidR="00420886" w:rsidRDefault="00420886" w:rsidP="00420886">
      <w:pPr>
        <w:autoSpaceDE w:val="0"/>
        <w:ind w:firstLine="720"/>
        <w:jc w:val="both"/>
        <w:rPr>
          <w:iCs/>
          <w:sz w:val="28"/>
          <w:szCs w:val="28"/>
        </w:rPr>
      </w:pPr>
      <w:r>
        <w:rPr>
          <w:iCs/>
          <w:sz w:val="28"/>
          <w:szCs w:val="28"/>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420886" w:rsidRDefault="00420886" w:rsidP="00420886">
      <w:pPr>
        <w:autoSpaceDE w:val="0"/>
        <w:ind w:firstLine="720"/>
        <w:jc w:val="both"/>
        <w:rPr>
          <w:iCs/>
          <w:sz w:val="28"/>
          <w:szCs w:val="28"/>
        </w:rPr>
      </w:pPr>
      <w:r>
        <w:rPr>
          <w:iCs/>
          <w:sz w:val="28"/>
          <w:szCs w:val="28"/>
        </w:rPr>
        <w:t>• соблюдать нормы речевого взаимодействия при интерактивном общении (sms_сообщения, электронная почта, Интернет и другие виды и способы связи).</w:t>
      </w:r>
    </w:p>
    <w:p w:rsidR="00E2244B" w:rsidRPr="00E2244B" w:rsidRDefault="00E2244B" w:rsidP="00420886">
      <w:pPr>
        <w:autoSpaceDE w:val="0"/>
        <w:ind w:firstLine="720"/>
        <w:jc w:val="both"/>
        <w:rPr>
          <w:b/>
          <w:bCs/>
          <w:iCs/>
          <w:sz w:val="14"/>
          <w:szCs w:val="28"/>
        </w:rPr>
      </w:pPr>
    </w:p>
    <w:p w:rsidR="00420886" w:rsidRDefault="00420886" w:rsidP="00420886">
      <w:pPr>
        <w:autoSpaceDE w:val="0"/>
        <w:ind w:firstLine="720"/>
        <w:jc w:val="both"/>
        <w:rPr>
          <w:b/>
          <w:bCs/>
          <w:iCs/>
          <w:sz w:val="28"/>
          <w:szCs w:val="28"/>
        </w:rPr>
      </w:pPr>
      <w:r>
        <w:rPr>
          <w:b/>
          <w:bCs/>
          <w:iCs/>
          <w:sz w:val="28"/>
          <w:szCs w:val="28"/>
        </w:rPr>
        <w:t xml:space="preserve"> Литературное чтение. Литературное чтение на родном языке</w:t>
      </w:r>
    </w:p>
    <w:p w:rsidR="00420886" w:rsidRDefault="00420886" w:rsidP="00420886">
      <w:pPr>
        <w:autoSpaceDE w:val="0"/>
        <w:ind w:firstLine="720"/>
        <w:jc w:val="both"/>
        <w:rPr>
          <w:iCs/>
          <w:sz w:val="28"/>
          <w:szCs w:val="28"/>
        </w:rPr>
      </w:pPr>
      <w:r>
        <w:rPr>
          <w:iCs/>
          <w:sz w:val="28"/>
          <w:szCs w:val="28"/>
        </w:rPr>
        <w:t>В результате изучения курса выпускник, освоивший основную образовательную программу начального общего образования:</w:t>
      </w:r>
    </w:p>
    <w:p w:rsidR="00420886" w:rsidRDefault="00420886" w:rsidP="00420886">
      <w:pPr>
        <w:autoSpaceDE w:val="0"/>
        <w:ind w:firstLine="720"/>
        <w:jc w:val="both"/>
        <w:rPr>
          <w:iCs/>
          <w:sz w:val="28"/>
          <w:szCs w:val="28"/>
        </w:rPr>
      </w:pPr>
      <w:r>
        <w:rPr>
          <w:iCs/>
          <w:sz w:val="28"/>
          <w:szCs w:val="28"/>
        </w:rPr>
        <w:t>•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420886" w:rsidRDefault="00420886" w:rsidP="00420886">
      <w:pPr>
        <w:autoSpaceDE w:val="0"/>
        <w:ind w:firstLine="720"/>
        <w:jc w:val="both"/>
        <w:rPr>
          <w:iCs/>
          <w:sz w:val="28"/>
          <w:szCs w:val="28"/>
        </w:rPr>
      </w:pPr>
      <w:r>
        <w:rPr>
          <w:iCs/>
          <w:sz w:val="28"/>
          <w:szCs w:val="28"/>
        </w:rPr>
        <w:t>•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420886" w:rsidRDefault="00420886" w:rsidP="00420886">
      <w:pPr>
        <w:autoSpaceDE w:val="0"/>
        <w:ind w:firstLine="720"/>
        <w:jc w:val="both"/>
        <w:rPr>
          <w:iCs/>
          <w:sz w:val="28"/>
          <w:szCs w:val="28"/>
        </w:rPr>
      </w:pPr>
      <w:r>
        <w:rPr>
          <w:iCs/>
          <w:sz w:val="28"/>
          <w:szCs w:val="28"/>
        </w:rPr>
        <w:t>•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w:t>
      </w:r>
    </w:p>
    <w:p w:rsidR="00420886" w:rsidRDefault="00420886" w:rsidP="00420886">
      <w:pPr>
        <w:autoSpaceDE w:val="0"/>
        <w:ind w:firstLine="720"/>
        <w:jc w:val="both"/>
        <w:rPr>
          <w:iCs/>
          <w:sz w:val="28"/>
          <w:szCs w:val="28"/>
        </w:rPr>
      </w:pPr>
      <w:r>
        <w:rPr>
          <w:iCs/>
          <w:sz w:val="28"/>
          <w:szCs w:val="28"/>
        </w:rPr>
        <w:t>•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420886" w:rsidRDefault="00420886" w:rsidP="00420886">
      <w:pPr>
        <w:autoSpaceDE w:val="0"/>
        <w:ind w:firstLine="720"/>
        <w:jc w:val="both"/>
        <w:rPr>
          <w:iCs/>
          <w:sz w:val="28"/>
          <w:szCs w:val="28"/>
        </w:rPr>
      </w:pPr>
      <w:r>
        <w:rPr>
          <w:iCs/>
          <w:sz w:val="28"/>
          <w:szCs w:val="28"/>
        </w:rPr>
        <w:t>• освоит восприятие художественного произведения как особого вида искусства, научится соотносить его с другими видами искусства;</w:t>
      </w:r>
    </w:p>
    <w:p w:rsidR="00420886" w:rsidRDefault="00420886" w:rsidP="00420886">
      <w:pPr>
        <w:autoSpaceDE w:val="0"/>
        <w:ind w:firstLine="720"/>
        <w:jc w:val="both"/>
        <w:rPr>
          <w:iCs/>
          <w:sz w:val="28"/>
          <w:szCs w:val="28"/>
        </w:rPr>
      </w:pPr>
      <w:r>
        <w:rPr>
          <w:iCs/>
          <w:sz w:val="28"/>
          <w:szCs w:val="28"/>
        </w:rPr>
        <w:t>• полюбит чтение художественных произведений, которые помогут ему сформировать собственную позицию в жизни, расширят кругозор;</w:t>
      </w:r>
    </w:p>
    <w:p w:rsidR="00420886" w:rsidRDefault="00420886" w:rsidP="00420886">
      <w:pPr>
        <w:autoSpaceDE w:val="0"/>
        <w:ind w:firstLine="720"/>
        <w:jc w:val="both"/>
        <w:rPr>
          <w:iCs/>
          <w:sz w:val="28"/>
          <w:szCs w:val="28"/>
        </w:rPr>
      </w:pPr>
      <w:r>
        <w:rPr>
          <w:iCs/>
          <w:sz w:val="28"/>
          <w:szCs w:val="28"/>
        </w:rPr>
        <w:t>• приобретёт первичные умения работы с учебной и научно-популярной литературой, научится находить и использовать информацию для практической работы.</w:t>
      </w:r>
    </w:p>
    <w:p w:rsidR="00420886" w:rsidRDefault="00420886" w:rsidP="00420886">
      <w:pPr>
        <w:autoSpaceDE w:val="0"/>
        <w:ind w:firstLine="720"/>
        <w:jc w:val="both"/>
        <w:rPr>
          <w:iCs/>
          <w:sz w:val="28"/>
          <w:szCs w:val="28"/>
        </w:rPr>
      </w:pPr>
      <w:r>
        <w:rPr>
          <w:iCs/>
          <w:sz w:val="28"/>
          <w:szCs w:val="28"/>
        </w:rPr>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w:t>
      </w:r>
      <w:r>
        <w:rPr>
          <w:iCs/>
          <w:sz w:val="28"/>
          <w:szCs w:val="28"/>
        </w:rPr>
        <w:lastRenderedPageBreak/>
        <w:t>развития, сформированы универсальные действия, отражающие учебную самостоятельность и познавательные интересы.</w:t>
      </w:r>
    </w:p>
    <w:p w:rsidR="00420886" w:rsidRDefault="00420886" w:rsidP="00420886">
      <w:pPr>
        <w:autoSpaceDE w:val="0"/>
        <w:ind w:firstLine="720"/>
        <w:jc w:val="both"/>
        <w:rPr>
          <w:iCs/>
          <w:sz w:val="28"/>
          <w:szCs w:val="28"/>
        </w:rPr>
      </w:pPr>
      <w:r>
        <w:rPr>
          <w:iCs/>
          <w:sz w:val="28"/>
          <w:szCs w:val="28"/>
        </w:rPr>
        <w:t>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420886" w:rsidRDefault="00420886" w:rsidP="00420886">
      <w:pPr>
        <w:autoSpaceDE w:val="0"/>
        <w:ind w:firstLine="720"/>
        <w:jc w:val="both"/>
        <w:rPr>
          <w:iCs/>
          <w:sz w:val="28"/>
          <w:szCs w:val="28"/>
        </w:rPr>
      </w:pPr>
      <w:r>
        <w:rPr>
          <w:iCs/>
          <w:sz w:val="28"/>
          <w:szCs w:val="28"/>
        </w:rPr>
        <w:t>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видеоиллюстрации, видеосюжеты и анимации и др.).</w:t>
      </w:r>
    </w:p>
    <w:p w:rsidR="00420886" w:rsidRDefault="00420886" w:rsidP="00420886">
      <w:pPr>
        <w:autoSpaceDE w:val="0"/>
        <w:ind w:firstLine="720"/>
        <w:jc w:val="both"/>
        <w:rPr>
          <w:iCs/>
          <w:sz w:val="28"/>
          <w:szCs w:val="28"/>
        </w:rPr>
      </w:pPr>
      <w:r>
        <w:rPr>
          <w:iCs/>
          <w:sz w:val="28"/>
          <w:szCs w:val="28"/>
        </w:rPr>
        <w:t>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420886" w:rsidRDefault="00420886" w:rsidP="00420886">
      <w:pPr>
        <w:ind w:firstLine="720"/>
        <w:jc w:val="both"/>
        <w:rPr>
          <w:i/>
          <w:sz w:val="28"/>
          <w:szCs w:val="28"/>
          <w:u w:val="single"/>
        </w:rPr>
      </w:pPr>
      <w:r>
        <w:rPr>
          <w:iCs/>
          <w:sz w:val="28"/>
          <w:szCs w:val="28"/>
        </w:rPr>
        <w:t>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p>
    <w:p w:rsidR="00420886" w:rsidRPr="00E2244B" w:rsidRDefault="00420886" w:rsidP="00420886">
      <w:pPr>
        <w:autoSpaceDE w:val="0"/>
        <w:ind w:firstLine="720"/>
        <w:jc w:val="both"/>
        <w:rPr>
          <w:b/>
          <w:iCs/>
          <w:sz w:val="16"/>
          <w:szCs w:val="28"/>
        </w:rPr>
      </w:pPr>
    </w:p>
    <w:p w:rsidR="00420886" w:rsidRDefault="00420886" w:rsidP="00420886">
      <w:pPr>
        <w:autoSpaceDE w:val="0"/>
        <w:ind w:firstLine="720"/>
        <w:jc w:val="both"/>
        <w:rPr>
          <w:b/>
          <w:iCs/>
          <w:sz w:val="28"/>
          <w:szCs w:val="28"/>
        </w:rPr>
      </w:pPr>
      <w:r>
        <w:rPr>
          <w:b/>
          <w:iCs/>
          <w:sz w:val="28"/>
          <w:szCs w:val="28"/>
        </w:rPr>
        <w:t>Виды речевой и читательской деятельности</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420886" w:rsidRDefault="00420886" w:rsidP="00420886">
      <w:pPr>
        <w:autoSpaceDE w:val="0"/>
        <w:ind w:firstLine="720"/>
        <w:jc w:val="both"/>
        <w:rPr>
          <w:iCs/>
          <w:sz w:val="28"/>
          <w:szCs w:val="28"/>
        </w:rPr>
      </w:pPr>
      <w:r>
        <w:rPr>
          <w:iCs/>
          <w:sz w:val="28"/>
          <w:szCs w:val="28"/>
        </w:rPr>
        <w:t>•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420886" w:rsidRDefault="00420886" w:rsidP="00420886">
      <w:pPr>
        <w:autoSpaceDE w:val="0"/>
        <w:ind w:firstLine="720"/>
        <w:jc w:val="both"/>
        <w:rPr>
          <w:iCs/>
          <w:sz w:val="28"/>
          <w:szCs w:val="28"/>
        </w:rPr>
      </w:pPr>
      <w:r>
        <w:rPr>
          <w:iCs/>
          <w:sz w:val="28"/>
          <w:szCs w:val="28"/>
        </w:rPr>
        <w:t>•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w:t>
      </w:r>
    </w:p>
    <w:p w:rsidR="00420886" w:rsidRDefault="00420886" w:rsidP="00420886">
      <w:pPr>
        <w:autoSpaceDE w:val="0"/>
        <w:ind w:firstLine="720"/>
        <w:jc w:val="both"/>
        <w:rPr>
          <w:iCs/>
          <w:sz w:val="28"/>
          <w:szCs w:val="28"/>
        </w:rPr>
      </w:pPr>
      <w:r>
        <w:rPr>
          <w:iCs/>
          <w:sz w:val="28"/>
          <w:szCs w:val="28"/>
        </w:rPr>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420886" w:rsidRDefault="00420886" w:rsidP="00420886">
      <w:pPr>
        <w:autoSpaceDE w:val="0"/>
        <w:ind w:firstLine="720"/>
        <w:jc w:val="both"/>
        <w:rPr>
          <w:iCs/>
          <w:sz w:val="28"/>
          <w:szCs w:val="28"/>
        </w:rPr>
      </w:pPr>
      <w:r>
        <w:rPr>
          <w:iCs/>
          <w:sz w:val="28"/>
          <w:szCs w:val="28"/>
        </w:rPr>
        <w:lastRenderedPageBreak/>
        <w:t>•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w:t>
      </w:r>
    </w:p>
    <w:p w:rsidR="00420886" w:rsidRDefault="00420886" w:rsidP="00420886">
      <w:pPr>
        <w:autoSpaceDE w:val="0"/>
        <w:ind w:firstLine="720"/>
        <w:jc w:val="both"/>
        <w:rPr>
          <w:iCs/>
          <w:sz w:val="28"/>
          <w:szCs w:val="28"/>
        </w:rPr>
      </w:pPr>
      <w:r>
        <w:rPr>
          <w:iCs/>
          <w:sz w:val="28"/>
          <w:szCs w:val="28"/>
        </w:rPr>
        <w:t>• читать (вслух и про себя) со скоростью, позволяющей осознавать (понимать) смысл прочитанного;</w:t>
      </w:r>
    </w:p>
    <w:p w:rsidR="00420886" w:rsidRDefault="00420886" w:rsidP="00420886">
      <w:pPr>
        <w:autoSpaceDE w:val="0"/>
        <w:ind w:firstLine="720"/>
        <w:jc w:val="both"/>
        <w:rPr>
          <w:iCs/>
          <w:sz w:val="28"/>
          <w:szCs w:val="28"/>
        </w:rPr>
      </w:pPr>
      <w:r>
        <w:rPr>
          <w:iCs/>
          <w:sz w:val="28"/>
          <w:szCs w:val="28"/>
        </w:rPr>
        <w:t>• читать осознанно и выразительно доступные по объёму произведения;</w:t>
      </w:r>
    </w:p>
    <w:p w:rsidR="00420886" w:rsidRDefault="00420886" w:rsidP="00420886">
      <w:pPr>
        <w:autoSpaceDE w:val="0"/>
        <w:ind w:firstLine="720"/>
        <w:jc w:val="both"/>
        <w:rPr>
          <w:iCs/>
          <w:sz w:val="28"/>
          <w:szCs w:val="28"/>
        </w:rPr>
      </w:pPr>
      <w:r>
        <w:rPr>
          <w:iCs/>
          <w:sz w:val="28"/>
          <w:szCs w:val="28"/>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420886" w:rsidRDefault="00420886" w:rsidP="00420886">
      <w:pPr>
        <w:autoSpaceDE w:val="0"/>
        <w:ind w:firstLine="720"/>
        <w:jc w:val="both"/>
        <w:rPr>
          <w:iCs/>
          <w:sz w:val="28"/>
          <w:szCs w:val="28"/>
        </w:rPr>
      </w:pPr>
      <w:r>
        <w:rPr>
          <w:iCs/>
          <w:sz w:val="28"/>
          <w:szCs w:val="28"/>
        </w:rPr>
        <w:t>• ориентироваться в построении научно-популярного и учебного текста и использовать полученную информацию в практической деятельности;</w:t>
      </w:r>
    </w:p>
    <w:p w:rsidR="00420886" w:rsidRDefault="00420886" w:rsidP="00420886">
      <w:pPr>
        <w:autoSpaceDE w:val="0"/>
        <w:ind w:firstLine="720"/>
        <w:jc w:val="both"/>
        <w:rPr>
          <w:iCs/>
          <w:sz w:val="28"/>
          <w:szCs w:val="28"/>
        </w:rPr>
      </w:pPr>
      <w:r>
        <w:rPr>
          <w:iCs/>
          <w:sz w:val="28"/>
          <w:szCs w:val="28"/>
        </w:rPr>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420886" w:rsidRDefault="00420886" w:rsidP="00420886">
      <w:pPr>
        <w:autoSpaceDE w:val="0"/>
        <w:ind w:firstLine="720"/>
        <w:jc w:val="both"/>
        <w:rPr>
          <w:iCs/>
          <w:sz w:val="28"/>
          <w:szCs w:val="28"/>
        </w:rPr>
      </w:pPr>
      <w:r>
        <w:rPr>
          <w:iCs/>
          <w:sz w:val="28"/>
          <w:szCs w:val="28"/>
        </w:rPr>
        <w:t>•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w:t>
      </w:r>
    </w:p>
    <w:p w:rsidR="00420886" w:rsidRDefault="00420886" w:rsidP="00420886">
      <w:pPr>
        <w:autoSpaceDE w:val="0"/>
        <w:ind w:firstLine="720"/>
        <w:jc w:val="both"/>
        <w:rPr>
          <w:iCs/>
          <w:sz w:val="28"/>
          <w:szCs w:val="28"/>
        </w:rPr>
      </w:pPr>
      <w:r>
        <w:rPr>
          <w:iCs/>
          <w:sz w:val="28"/>
          <w:szCs w:val="28"/>
        </w:rPr>
        <w:t>•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w:t>
      </w:r>
    </w:p>
    <w:p w:rsidR="00420886" w:rsidRDefault="00420886" w:rsidP="00420886">
      <w:pPr>
        <w:autoSpaceDE w:val="0"/>
        <w:ind w:firstLine="720"/>
        <w:jc w:val="both"/>
        <w:rPr>
          <w:iCs/>
          <w:sz w:val="28"/>
          <w:szCs w:val="28"/>
        </w:rPr>
      </w:pPr>
      <w:r>
        <w:rPr>
          <w:iCs/>
          <w:sz w:val="28"/>
          <w:szCs w:val="28"/>
        </w:rPr>
        <w:t>• коллективно обсуждать прочитанное, доказывать собственное мнение, опираясь на текст или собственный опыт;</w:t>
      </w:r>
    </w:p>
    <w:p w:rsidR="00420886" w:rsidRDefault="00420886" w:rsidP="00420886">
      <w:pPr>
        <w:autoSpaceDE w:val="0"/>
        <w:ind w:firstLine="720"/>
        <w:jc w:val="both"/>
        <w:rPr>
          <w:iCs/>
          <w:sz w:val="28"/>
          <w:szCs w:val="28"/>
        </w:rPr>
      </w:pPr>
      <w:r>
        <w:rPr>
          <w:iCs/>
          <w:sz w:val="28"/>
          <w:szCs w:val="28"/>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420886" w:rsidRDefault="00420886" w:rsidP="00420886">
      <w:pPr>
        <w:autoSpaceDE w:val="0"/>
        <w:ind w:firstLine="720"/>
        <w:jc w:val="both"/>
        <w:rPr>
          <w:iCs/>
          <w:sz w:val="28"/>
          <w:szCs w:val="28"/>
        </w:rPr>
      </w:pPr>
      <w:r>
        <w:rPr>
          <w:iCs/>
          <w:sz w:val="28"/>
          <w:szCs w:val="28"/>
        </w:rPr>
        <w:t>• составлять краткую аннотацию (автор, название, тема книги, рекомендации к чтению) литературного произведения по заданному образцу;</w:t>
      </w:r>
    </w:p>
    <w:p w:rsidR="00420886" w:rsidRDefault="00420886" w:rsidP="00420886">
      <w:pPr>
        <w:autoSpaceDE w:val="0"/>
        <w:ind w:firstLine="720"/>
        <w:jc w:val="both"/>
        <w:rPr>
          <w:iCs/>
          <w:sz w:val="28"/>
          <w:szCs w:val="28"/>
        </w:rPr>
      </w:pPr>
      <w:r>
        <w:rPr>
          <w:iCs/>
          <w:sz w:val="28"/>
          <w:szCs w:val="28"/>
        </w:rPr>
        <w:t>• самостоятельно пользоваться алфавитным каталогом, соответствующими возрасту словарями и справочной литературой.</w:t>
      </w:r>
    </w:p>
    <w:p w:rsidR="00420886" w:rsidRDefault="00420886" w:rsidP="00420886">
      <w:pPr>
        <w:autoSpaceDE w:val="0"/>
        <w:jc w:val="both"/>
        <w:rPr>
          <w:iCs/>
          <w:sz w:val="28"/>
          <w:szCs w:val="28"/>
        </w:rPr>
      </w:pPr>
      <w:r>
        <w:rPr>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воспринимать художественную литературу как вид искусства;</w:t>
      </w:r>
    </w:p>
    <w:p w:rsidR="00420886" w:rsidRDefault="00420886" w:rsidP="00420886">
      <w:pPr>
        <w:autoSpaceDE w:val="0"/>
        <w:ind w:firstLine="720"/>
        <w:jc w:val="both"/>
        <w:rPr>
          <w:iCs/>
          <w:sz w:val="28"/>
          <w:szCs w:val="28"/>
        </w:rPr>
      </w:pPr>
      <w:r>
        <w:rPr>
          <w:iCs/>
          <w:sz w:val="28"/>
          <w:szCs w:val="28"/>
        </w:rPr>
        <w:t>• осмысливать эстетические и нравственные ценности</w:t>
      </w:r>
    </w:p>
    <w:p w:rsidR="00420886" w:rsidRDefault="00420886" w:rsidP="00420886">
      <w:pPr>
        <w:autoSpaceDE w:val="0"/>
        <w:ind w:firstLine="720"/>
        <w:jc w:val="both"/>
        <w:rPr>
          <w:iCs/>
          <w:sz w:val="28"/>
          <w:szCs w:val="28"/>
        </w:rPr>
      </w:pPr>
      <w:r>
        <w:rPr>
          <w:iCs/>
          <w:sz w:val="28"/>
          <w:szCs w:val="28"/>
        </w:rPr>
        <w:t>художественного текста и высказывать собственное суждение;</w:t>
      </w:r>
    </w:p>
    <w:p w:rsidR="00420886" w:rsidRDefault="00420886" w:rsidP="00420886">
      <w:pPr>
        <w:autoSpaceDE w:val="0"/>
        <w:ind w:firstLine="720"/>
        <w:jc w:val="both"/>
        <w:rPr>
          <w:iCs/>
          <w:sz w:val="28"/>
          <w:szCs w:val="28"/>
        </w:rPr>
      </w:pPr>
      <w:r>
        <w:rPr>
          <w:iCs/>
          <w:sz w:val="28"/>
          <w:szCs w:val="28"/>
        </w:rPr>
        <w:t>• осознанно выбирать виды чтения (ознакомительное, изучающее, выборочное, поисковое) в зависимости от цели чтения;</w:t>
      </w:r>
    </w:p>
    <w:p w:rsidR="00420886" w:rsidRDefault="00420886" w:rsidP="00420886">
      <w:pPr>
        <w:autoSpaceDE w:val="0"/>
        <w:ind w:firstLine="720"/>
        <w:jc w:val="both"/>
        <w:rPr>
          <w:iCs/>
          <w:sz w:val="28"/>
          <w:szCs w:val="28"/>
        </w:rPr>
      </w:pPr>
      <w:r>
        <w:rPr>
          <w:iCs/>
          <w:sz w:val="28"/>
          <w:szCs w:val="28"/>
        </w:rPr>
        <w:t>• определять авторскую позицию и высказывать своё отношение к герою и его поступкам;</w:t>
      </w:r>
    </w:p>
    <w:p w:rsidR="00420886" w:rsidRDefault="00420886" w:rsidP="00420886">
      <w:pPr>
        <w:autoSpaceDE w:val="0"/>
        <w:ind w:firstLine="720"/>
        <w:jc w:val="both"/>
        <w:rPr>
          <w:iCs/>
          <w:sz w:val="28"/>
          <w:szCs w:val="28"/>
        </w:rPr>
      </w:pPr>
      <w:r>
        <w:rPr>
          <w:iCs/>
          <w:sz w:val="28"/>
          <w:szCs w:val="28"/>
        </w:rPr>
        <w:t>• доказывать и подтверждать фактами (из текста) собственное суждение;</w:t>
      </w:r>
    </w:p>
    <w:p w:rsidR="00420886" w:rsidRDefault="00420886" w:rsidP="00420886">
      <w:pPr>
        <w:autoSpaceDE w:val="0"/>
        <w:ind w:firstLine="720"/>
        <w:jc w:val="both"/>
        <w:rPr>
          <w:iCs/>
          <w:sz w:val="28"/>
          <w:szCs w:val="28"/>
        </w:rPr>
      </w:pPr>
      <w:r>
        <w:rPr>
          <w:iCs/>
          <w:sz w:val="28"/>
          <w:szCs w:val="28"/>
        </w:rPr>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420886" w:rsidRDefault="00420886" w:rsidP="00420886">
      <w:pPr>
        <w:autoSpaceDE w:val="0"/>
        <w:ind w:firstLine="720"/>
        <w:jc w:val="both"/>
        <w:rPr>
          <w:iCs/>
          <w:sz w:val="28"/>
          <w:szCs w:val="28"/>
        </w:rPr>
      </w:pPr>
      <w:r>
        <w:rPr>
          <w:iCs/>
          <w:sz w:val="28"/>
          <w:szCs w:val="28"/>
        </w:rPr>
        <w:t>• писать отзыв о прочитанной книге;</w:t>
      </w:r>
    </w:p>
    <w:p w:rsidR="00420886" w:rsidRDefault="00420886" w:rsidP="00420886">
      <w:pPr>
        <w:autoSpaceDE w:val="0"/>
        <w:ind w:firstLine="720"/>
        <w:jc w:val="both"/>
        <w:rPr>
          <w:iCs/>
          <w:sz w:val="28"/>
          <w:szCs w:val="28"/>
        </w:rPr>
      </w:pPr>
      <w:r>
        <w:rPr>
          <w:iCs/>
          <w:sz w:val="28"/>
          <w:szCs w:val="28"/>
        </w:rPr>
        <w:lastRenderedPageBreak/>
        <w:t>• работать с тематическим каталогом;</w:t>
      </w:r>
    </w:p>
    <w:p w:rsidR="00420886" w:rsidRDefault="00420886" w:rsidP="00420886">
      <w:pPr>
        <w:autoSpaceDE w:val="0"/>
        <w:ind w:firstLine="720"/>
        <w:jc w:val="both"/>
        <w:rPr>
          <w:iCs/>
          <w:sz w:val="28"/>
          <w:szCs w:val="28"/>
        </w:rPr>
      </w:pPr>
      <w:r>
        <w:rPr>
          <w:iCs/>
          <w:sz w:val="28"/>
          <w:szCs w:val="28"/>
        </w:rPr>
        <w:t>• работать с детской периодикой.</w:t>
      </w:r>
    </w:p>
    <w:p w:rsidR="00420886" w:rsidRDefault="00420886" w:rsidP="00420886">
      <w:pPr>
        <w:autoSpaceDE w:val="0"/>
        <w:ind w:firstLine="720"/>
        <w:jc w:val="both"/>
        <w:rPr>
          <w:b/>
          <w:iCs/>
          <w:sz w:val="28"/>
          <w:szCs w:val="28"/>
        </w:rPr>
      </w:pPr>
      <w:r>
        <w:rPr>
          <w:b/>
          <w:iCs/>
          <w:sz w:val="28"/>
          <w:szCs w:val="28"/>
        </w:rPr>
        <w:t>Творческая деятельность</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читать по ролям литературное произведение;</w:t>
      </w:r>
    </w:p>
    <w:p w:rsidR="00420886" w:rsidRDefault="00420886" w:rsidP="00420886">
      <w:pPr>
        <w:autoSpaceDE w:val="0"/>
        <w:ind w:firstLine="720"/>
        <w:jc w:val="both"/>
        <w:rPr>
          <w:iCs/>
          <w:sz w:val="28"/>
          <w:szCs w:val="28"/>
        </w:rPr>
      </w:pPr>
      <w:r>
        <w:rPr>
          <w:iCs/>
          <w:sz w:val="28"/>
          <w:szCs w:val="28"/>
        </w:rPr>
        <w:t>•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w:t>
      </w:r>
    </w:p>
    <w:p w:rsidR="00420886" w:rsidRDefault="00420886" w:rsidP="00420886">
      <w:pPr>
        <w:autoSpaceDE w:val="0"/>
        <w:ind w:firstLine="720"/>
        <w:jc w:val="both"/>
        <w:rPr>
          <w:iCs/>
          <w:sz w:val="28"/>
          <w:szCs w:val="28"/>
        </w:rPr>
      </w:pPr>
      <w:r>
        <w:rPr>
          <w:iCs/>
          <w:sz w:val="28"/>
          <w:szCs w:val="28"/>
        </w:rPr>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420886" w:rsidRDefault="00420886" w:rsidP="00420886">
      <w:pPr>
        <w:autoSpaceDE w:val="0"/>
        <w:jc w:val="both"/>
        <w:rPr>
          <w:i/>
          <w:iCs/>
          <w:sz w:val="28"/>
          <w:szCs w:val="28"/>
        </w:rPr>
      </w:pPr>
      <w:r>
        <w:rPr>
          <w:i/>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творчески пересказывать текст (от лица героя, от автора), дополнять текст;</w:t>
      </w:r>
    </w:p>
    <w:p w:rsidR="00420886" w:rsidRDefault="00420886" w:rsidP="00420886">
      <w:pPr>
        <w:autoSpaceDE w:val="0"/>
        <w:ind w:firstLine="720"/>
        <w:jc w:val="both"/>
        <w:rPr>
          <w:iCs/>
          <w:sz w:val="28"/>
          <w:szCs w:val="28"/>
        </w:rPr>
      </w:pPr>
      <w:r>
        <w:rPr>
          <w:iCs/>
          <w:sz w:val="28"/>
          <w:szCs w:val="28"/>
        </w:rPr>
        <w:t>• создавать иллюстрации, диафильм по содержанию произведения;</w:t>
      </w:r>
    </w:p>
    <w:p w:rsidR="00420886" w:rsidRDefault="00420886" w:rsidP="00420886">
      <w:pPr>
        <w:autoSpaceDE w:val="0"/>
        <w:ind w:firstLine="720"/>
        <w:jc w:val="both"/>
        <w:rPr>
          <w:iCs/>
          <w:sz w:val="28"/>
          <w:szCs w:val="28"/>
        </w:rPr>
      </w:pPr>
      <w:r>
        <w:rPr>
          <w:iCs/>
          <w:sz w:val="28"/>
          <w:szCs w:val="28"/>
        </w:rPr>
        <w:t>• работать в группе, создавая инсценировки по произведению, сценарии, проекты;</w:t>
      </w:r>
    </w:p>
    <w:p w:rsidR="00420886" w:rsidRDefault="00420886" w:rsidP="00420886">
      <w:pPr>
        <w:autoSpaceDE w:val="0"/>
        <w:ind w:firstLine="720"/>
        <w:jc w:val="both"/>
        <w:rPr>
          <w:iCs/>
          <w:sz w:val="28"/>
          <w:szCs w:val="28"/>
        </w:rPr>
      </w:pPr>
      <w:r>
        <w:rPr>
          <w:iCs/>
          <w:sz w:val="28"/>
          <w:szCs w:val="28"/>
        </w:rPr>
        <w:t>• способам написания изложения.</w:t>
      </w:r>
    </w:p>
    <w:p w:rsidR="00420886" w:rsidRDefault="00420886" w:rsidP="00420886">
      <w:pPr>
        <w:autoSpaceDE w:val="0"/>
        <w:ind w:firstLine="720"/>
        <w:jc w:val="both"/>
        <w:rPr>
          <w:b/>
          <w:iCs/>
          <w:sz w:val="28"/>
          <w:szCs w:val="28"/>
        </w:rPr>
      </w:pPr>
      <w:r>
        <w:rPr>
          <w:b/>
          <w:iCs/>
          <w:sz w:val="28"/>
          <w:szCs w:val="28"/>
        </w:rPr>
        <w:t>Литературоведческая пропедевтика</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сравнивать, сопоставлять, делать элементарный анализ</w:t>
      </w:r>
    </w:p>
    <w:p w:rsidR="00420886" w:rsidRDefault="00420886" w:rsidP="00420886">
      <w:pPr>
        <w:autoSpaceDE w:val="0"/>
        <w:ind w:firstLine="720"/>
        <w:jc w:val="both"/>
        <w:rPr>
          <w:iCs/>
          <w:sz w:val="28"/>
          <w:szCs w:val="28"/>
        </w:rPr>
      </w:pPr>
      <w:r>
        <w:rPr>
          <w:iCs/>
          <w:sz w:val="28"/>
          <w:szCs w:val="28"/>
        </w:rPr>
        <w:t>различных текстов, выделяя два-три существенных признака;</w:t>
      </w:r>
    </w:p>
    <w:p w:rsidR="00420886" w:rsidRDefault="00420886" w:rsidP="00420886">
      <w:pPr>
        <w:autoSpaceDE w:val="0"/>
        <w:ind w:firstLine="720"/>
        <w:jc w:val="both"/>
        <w:rPr>
          <w:iCs/>
          <w:sz w:val="28"/>
          <w:szCs w:val="28"/>
        </w:rPr>
      </w:pPr>
      <w:r>
        <w:rPr>
          <w:iCs/>
          <w:sz w:val="28"/>
          <w:szCs w:val="28"/>
        </w:rPr>
        <w:t>• отличать прозаический текст от поэтического;</w:t>
      </w:r>
    </w:p>
    <w:p w:rsidR="00420886" w:rsidRDefault="00420886" w:rsidP="00420886">
      <w:pPr>
        <w:autoSpaceDE w:val="0"/>
        <w:ind w:firstLine="720"/>
        <w:jc w:val="both"/>
        <w:rPr>
          <w:iCs/>
          <w:sz w:val="28"/>
          <w:szCs w:val="28"/>
        </w:rPr>
      </w:pPr>
      <w:r>
        <w:rPr>
          <w:iCs/>
          <w:sz w:val="28"/>
          <w:szCs w:val="28"/>
        </w:rPr>
        <w:t>• распознавать особенности построения фольклорных форм (сказки, загадки, пословицы).</w:t>
      </w:r>
    </w:p>
    <w:p w:rsidR="00420886" w:rsidRDefault="00420886" w:rsidP="00420886">
      <w:pPr>
        <w:autoSpaceDE w:val="0"/>
        <w:jc w:val="both"/>
        <w:rPr>
          <w:iCs/>
          <w:sz w:val="28"/>
          <w:szCs w:val="28"/>
        </w:rPr>
      </w:pPr>
      <w:r>
        <w:rPr>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420886" w:rsidRDefault="00420886" w:rsidP="00420886">
      <w:pPr>
        <w:autoSpaceDE w:val="0"/>
        <w:ind w:firstLine="720"/>
        <w:jc w:val="both"/>
        <w:rPr>
          <w:iCs/>
          <w:sz w:val="28"/>
          <w:szCs w:val="28"/>
        </w:rPr>
      </w:pPr>
      <w:r>
        <w:rPr>
          <w:iCs/>
          <w:sz w:val="28"/>
          <w:szCs w:val="28"/>
        </w:rPr>
        <w:t>• определять позиции героев художественного текста, позицию автора художественного текста;</w:t>
      </w:r>
    </w:p>
    <w:p w:rsidR="00420886" w:rsidRDefault="00420886" w:rsidP="00420886">
      <w:pPr>
        <w:autoSpaceDE w:val="0"/>
        <w:ind w:firstLine="720"/>
        <w:jc w:val="both"/>
        <w:rPr>
          <w:iCs/>
          <w:sz w:val="28"/>
          <w:szCs w:val="28"/>
        </w:rPr>
      </w:pPr>
      <w:r>
        <w:rPr>
          <w:iCs/>
          <w:sz w:val="28"/>
          <w:szCs w:val="28"/>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E2244B" w:rsidRPr="00E2244B" w:rsidRDefault="00E2244B" w:rsidP="00420886">
      <w:pPr>
        <w:shd w:val="clear" w:color="auto" w:fill="FFFFFF"/>
        <w:autoSpaceDE w:val="0"/>
        <w:ind w:firstLine="720"/>
        <w:jc w:val="both"/>
        <w:rPr>
          <w:b/>
          <w:bCs/>
          <w:iCs/>
          <w:sz w:val="14"/>
          <w:szCs w:val="28"/>
        </w:rPr>
      </w:pPr>
    </w:p>
    <w:p w:rsidR="00420886" w:rsidRDefault="00420886" w:rsidP="00420886">
      <w:pPr>
        <w:shd w:val="clear" w:color="auto" w:fill="FFFFFF"/>
        <w:autoSpaceDE w:val="0"/>
        <w:ind w:firstLine="720"/>
        <w:jc w:val="both"/>
        <w:rPr>
          <w:b/>
          <w:bCs/>
          <w:iCs/>
          <w:color w:val="FFFFFF"/>
          <w:sz w:val="28"/>
          <w:szCs w:val="28"/>
        </w:rPr>
      </w:pPr>
      <w:r>
        <w:rPr>
          <w:b/>
          <w:bCs/>
          <w:iCs/>
          <w:sz w:val="28"/>
          <w:szCs w:val="28"/>
        </w:rPr>
        <w:t>Математика</w:t>
      </w:r>
    </w:p>
    <w:p w:rsidR="00420886" w:rsidRDefault="00420886" w:rsidP="00420886">
      <w:pPr>
        <w:autoSpaceDE w:val="0"/>
        <w:ind w:firstLine="720"/>
        <w:jc w:val="both"/>
        <w:rPr>
          <w:iCs/>
          <w:sz w:val="28"/>
          <w:szCs w:val="28"/>
        </w:rPr>
      </w:pPr>
      <w:r>
        <w:rPr>
          <w:iCs/>
          <w:sz w:val="28"/>
          <w:szCs w:val="28"/>
        </w:rPr>
        <w:t>В результате изучения курса математики обучающиеся на ступени начального общего образования:</w:t>
      </w:r>
    </w:p>
    <w:p w:rsidR="00420886" w:rsidRDefault="00420886" w:rsidP="00420886">
      <w:pPr>
        <w:autoSpaceDE w:val="0"/>
        <w:ind w:firstLine="720"/>
        <w:jc w:val="both"/>
        <w:rPr>
          <w:iCs/>
          <w:sz w:val="28"/>
          <w:szCs w:val="28"/>
        </w:rPr>
      </w:pPr>
      <w:r>
        <w:rPr>
          <w:iCs/>
          <w:sz w:val="28"/>
          <w:szCs w:val="28"/>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420886" w:rsidRDefault="00420886" w:rsidP="00420886">
      <w:pPr>
        <w:autoSpaceDE w:val="0"/>
        <w:ind w:firstLine="720"/>
        <w:jc w:val="both"/>
        <w:rPr>
          <w:iCs/>
          <w:sz w:val="28"/>
          <w:szCs w:val="28"/>
        </w:rPr>
      </w:pPr>
      <w:r>
        <w:rPr>
          <w:iCs/>
          <w:sz w:val="28"/>
          <w:szCs w:val="28"/>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420886" w:rsidRDefault="00420886" w:rsidP="00420886">
      <w:pPr>
        <w:autoSpaceDE w:val="0"/>
        <w:ind w:firstLine="720"/>
        <w:jc w:val="both"/>
        <w:rPr>
          <w:iCs/>
          <w:sz w:val="28"/>
          <w:szCs w:val="28"/>
        </w:rPr>
      </w:pPr>
      <w:r>
        <w:rPr>
          <w:iCs/>
          <w:sz w:val="28"/>
          <w:szCs w:val="28"/>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420886" w:rsidRDefault="00420886" w:rsidP="00420886">
      <w:pPr>
        <w:autoSpaceDE w:val="0"/>
        <w:ind w:firstLine="720"/>
        <w:jc w:val="both"/>
        <w:rPr>
          <w:iCs/>
          <w:sz w:val="28"/>
          <w:szCs w:val="28"/>
        </w:rPr>
      </w:pPr>
      <w:r>
        <w:rPr>
          <w:iCs/>
          <w:sz w:val="28"/>
          <w:szCs w:val="28"/>
        </w:rPr>
        <w:lastRenderedPageBreak/>
        <w:t>•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420886" w:rsidRDefault="00420886" w:rsidP="00420886">
      <w:pPr>
        <w:autoSpaceDE w:val="0"/>
        <w:ind w:firstLine="720"/>
        <w:jc w:val="both"/>
        <w:rPr>
          <w:iCs/>
          <w:sz w:val="28"/>
          <w:szCs w:val="28"/>
        </w:rPr>
      </w:pPr>
      <w:r>
        <w:rPr>
          <w:iCs/>
          <w:sz w:val="28"/>
          <w:szCs w:val="28"/>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420886" w:rsidRDefault="00420886" w:rsidP="00420886">
      <w:pPr>
        <w:autoSpaceDE w:val="0"/>
        <w:ind w:firstLine="720"/>
        <w:jc w:val="both"/>
        <w:rPr>
          <w:i/>
          <w:iCs/>
          <w:sz w:val="28"/>
          <w:szCs w:val="28"/>
        </w:rPr>
      </w:pPr>
      <w:r>
        <w:rPr>
          <w:iCs/>
          <w:sz w:val="28"/>
          <w:szCs w:val="28"/>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r>
        <w:rPr>
          <w:i/>
          <w:iCs/>
          <w:sz w:val="28"/>
          <w:szCs w:val="28"/>
        </w:rPr>
        <w:t>.</w:t>
      </w:r>
    </w:p>
    <w:p w:rsidR="00E667BA" w:rsidRPr="00E667BA" w:rsidRDefault="00E667BA" w:rsidP="00420886">
      <w:pPr>
        <w:autoSpaceDE w:val="0"/>
        <w:ind w:firstLine="720"/>
        <w:jc w:val="both"/>
        <w:rPr>
          <w:i/>
          <w:iCs/>
          <w:sz w:val="22"/>
          <w:szCs w:val="28"/>
        </w:rPr>
      </w:pPr>
    </w:p>
    <w:p w:rsidR="00420886" w:rsidRDefault="00420886" w:rsidP="00420886">
      <w:pPr>
        <w:autoSpaceDE w:val="0"/>
        <w:ind w:firstLine="720"/>
        <w:jc w:val="both"/>
        <w:rPr>
          <w:b/>
          <w:iCs/>
          <w:sz w:val="28"/>
          <w:szCs w:val="28"/>
        </w:rPr>
      </w:pPr>
      <w:r>
        <w:rPr>
          <w:b/>
          <w:iCs/>
          <w:sz w:val="28"/>
          <w:szCs w:val="28"/>
        </w:rPr>
        <w:t>Числа и величины</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читать, записывать, сравнивать, упорядочивать числа от нуля до миллиона;</w:t>
      </w:r>
    </w:p>
    <w:p w:rsidR="00420886" w:rsidRDefault="00420886" w:rsidP="00420886">
      <w:pPr>
        <w:autoSpaceDE w:val="0"/>
        <w:ind w:firstLine="720"/>
        <w:jc w:val="both"/>
        <w:rPr>
          <w:iCs/>
          <w:sz w:val="28"/>
          <w:szCs w:val="28"/>
        </w:rPr>
      </w:pPr>
      <w:r>
        <w:rPr>
          <w:iCs/>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420886" w:rsidRDefault="00420886" w:rsidP="00420886">
      <w:pPr>
        <w:autoSpaceDE w:val="0"/>
        <w:ind w:firstLine="720"/>
        <w:jc w:val="both"/>
        <w:rPr>
          <w:iCs/>
          <w:sz w:val="28"/>
          <w:szCs w:val="28"/>
        </w:rPr>
      </w:pPr>
      <w:r>
        <w:rPr>
          <w:iCs/>
          <w:sz w:val="28"/>
          <w:szCs w:val="28"/>
        </w:rPr>
        <w:t>• группировать числа по заданному или самостоятельно установленному признаку;</w:t>
      </w:r>
    </w:p>
    <w:p w:rsidR="00420886" w:rsidRDefault="00420886" w:rsidP="00420886">
      <w:pPr>
        <w:autoSpaceDE w:val="0"/>
        <w:ind w:firstLine="720"/>
        <w:jc w:val="both"/>
        <w:rPr>
          <w:iCs/>
          <w:sz w:val="28"/>
          <w:szCs w:val="28"/>
        </w:rPr>
      </w:pPr>
      <w:r>
        <w:rPr>
          <w:iCs/>
          <w:sz w:val="28"/>
          <w:szCs w:val="28"/>
        </w:rPr>
        <w:t>•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дециметр—сантиметр, метр — сантиметр, сантиметр — миллиметр), сравнивать названные величины, выполнять арифметические действия с этими величинами.</w:t>
      </w:r>
    </w:p>
    <w:p w:rsidR="00420886" w:rsidRDefault="00420886" w:rsidP="00420886">
      <w:pPr>
        <w:autoSpaceDE w:val="0"/>
        <w:jc w:val="both"/>
        <w:rPr>
          <w:iCs/>
          <w:sz w:val="28"/>
          <w:szCs w:val="28"/>
        </w:rPr>
      </w:pPr>
      <w:r>
        <w:rPr>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
          <w:iCs/>
          <w:sz w:val="28"/>
          <w:szCs w:val="28"/>
        </w:rPr>
        <w:t xml:space="preserve">• </w:t>
      </w:r>
      <w:r>
        <w:rPr>
          <w:iCs/>
          <w:sz w:val="28"/>
          <w:szCs w:val="28"/>
        </w:rPr>
        <w:t>классифицировать числа по одному или нескольким основаниям, объяснять свои действия;</w:t>
      </w:r>
    </w:p>
    <w:p w:rsidR="00420886" w:rsidRDefault="00420886" w:rsidP="00420886">
      <w:pPr>
        <w:autoSpaceDE w:val="0"/>
        <w:ind w:firstLine="720"/>
        <w:jc w:val="both"/>
        <w:rPr>
          <w:iCs/>
          <w:sz w:val="28"/>
          <w:szCs w:val="28"/>
        </w:rPr>
      </w:pPr>
      <w:r>
        <w:rPr>
          <w:iCs/>
          <w:sz w:val="28"/>
          <w:szCs w:val="28"/>
        </w:rPr>
        <w:t>• выбирать единицу для измерения данной величины (длины, массы, площади, времени), объяснять свои действия.</w:t>
      </w:r>
    </w:p>
    <w:p w:rsidR="00E667BA" w:rsidRPr="00E667BA" w:rsidRDefault="00E667BA" w:rsidP="00420886">
      <w:pPr>
        <w:autoSpaceDE w:val="0"/>
        <w:ind w:firstLine="720"/>
        <w:jc w:val="both"/>
        <w:rPr>
          <w:iCs/>
          <w:sz w:val="20"/>
          <w:szCs w:val="28"/>
        </w:rPr>
      </w:pPr>
    </w:p>
    <w:p w:rsidR="00420886" w:rsidRDefault="00420886" w:rsidP="00420886">
      <w:pPr>
        <w:autoSpaceDE w:val="0"/>
        <w:ind w:firstLine="720"/>
        <w:jc w:val="both"/>
        <w:rPr>
          <w:b/>
          <w:iCs/>
          <w:sz w:val="28"/>
          <w:szCs w:val="28"/>
        </w:rPr>
      </w:pPr>
      <w:r>
        <w:rPr>
          <w:b/>
          <w:iCs/>
          <w:sz w:val="28"/>
          <w:szCs w:val="28"/>
        </w:rPr>
        <w:t>Арифметические действия</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420886" w:rsidRDefault="00420886" w:rsidP="00420886">
      <w:pPr>
        <w:autoSpaceDE w:val="0"/>
        <w:ind w:firstLine="720"/>
        <w:jc w:val="both"/>
        <w:rPr>
          <w:iCs/>
          <w:sz w:val="28"/>
          <w:szCs w:val="28"/>
        </w:rPr>
      </w:pPr>
      <w:r>
        <w:rPr>
          <w:iCs/>
          <w:sz w:val="28"/>
          <w:szCs w:val="28"/>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420886" w:rsidRDefault="00420886" w:rsidP="00420886">
      <w:pPr>
        <w:autoSpaceDE w:val="0"/>
        <w:ind w:firstLine="720"/>
        <w:jc w:val="both"/>
        <w:rPr>
          <w:iCs/>
          <w:sz w:val="28"/>
          <w:szCs w:val="28"/>
        </w:rPr>
      </w:pPr>
      <w:r>
        <w:rPr>
          <w:iCs/>
          <w:sz w:val="28"/>
          <w:szCs w:val="28"/>
        </w:rPr>
        <w:t>• выделять неизвестный компонент арифметического действия и находить его значение;</w:t>
      </w:r>
    </w:p>
    <w:p w:rsidR="00420886" w:rsidRDefault="00420886" w:rsidP="00420886">
      <w:pPr>
        <w:autoSpaceDE w:val="0"/>
        <w:ind w:firstLine="720"/>
        <w:jc w:val="both"/>
        <w:rPr>
          <w:iCs/>
          <w:sz w:val="28"/>
          <w:szCs w:val="28"/>
        </w:rPr>
      </w:pPr>
      <w:r>
        <w:rPr>
          <w:iCs/>
          <w:sz w:val="28"/>
          <w:szCs w:val="28"/>
        </w:rPr>
        <w:t>• вычислять значение числового выражения (содержащего 2—3 арифметических действия, со скобками и без скобок).</w:t>
      </w:r>
    </w:p>
    <w:p w:rsidR="00420886" w:rsidRDefault="00420886" w:rsidP="00420886">
      <w:pPr>
        <w:autoSpaceDE w:val="0"/>
        <w:jc w:val="both"/>
        <w:rPr>
          <w:iCs/>
          <w:sz w:val="28"/>
          <w:szCs w:val="28"/>
        </w:rPr>
      </w:pPr>
      <w:r>
        <w:rPr>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lastRenderedPageBreak/>
        <w:t>• выполнять действия с величинами;</w:t>
      </w:r>
    </w:p>
    <w:p w:rsidR="00420886" w:rsidRDefault="00420886" w:rsidP="00420886">
      <w:pPr>
        <w:autoSpaceDE w:val="0"/>
        <w:ind w:firstLine="720"/>
        <w:jc w:val="both"/>
        <w:rPr>
          <w:iCs/>
          <w:sz w:val="28"/>
          <w:szCs w:val="28"/>
        </w:rPr>
      </w:pPr>
      <w:r>
        <w:rPr>
          <w:iCs/>
          <w:sz w:val="28"/>
          <w:szCs w:val="28"/>
        </w:rPr>
        <w:t>• использовать свойства арифметических действий для удобства вычислений;</w:t>
      </w:r>
    </w:p>
    <w:p w:rsidR="00420886" w:rsidRDefault="00420886" w:rsidP="00420886">
      <w:pPr>
        <w:autoSpaceDE w:val="0"/>
        <w:ind w:firstLine="720"/>
        <w:jc w:val="both"/>
        <w:rPr>
          <w:iCs/>
          <w:sz w:val="28"/>
          <w:szCs w:val="28"/>
        </w:rPr>
      </w:pPr>
      <w:r>
        <w:rPr>
          <w:iCs/>
          <w:sz w:val="28"/>
          <w:szCs w:val="28"/>
        </w:rPr>
        <w:t>• проводить проверку правильности вычислений (с помощью обратного действия, прикидки и оценки результата действия).</w:t>
      </w:r>
    </w:p>
    <w:p w:rsidR="00E667BA" w:rsidRDefault="00E667BA" w:rsidP="00420886">
      <w:pPr>
        <w:autoSpaceDE w:val="0"/>
        <w:ind w:firstLine="720"/>
        <w:jc w:val="both"/>
        <w:rPr>
          <w:iCs/>
          <w:sz w:val="28"/>
          <w:szCs w:val="28"/>
        </w:rPr>
      </w:pPr>
    </w:p>
    <w:p w:rsidR="00420886" w:rsidRDefault="00420886" w:rsidP="00420886">
      <w:pPr>
        <w:autoSpaceDE w:val="0"/>
        <w:jc w:val="both"/>
        <w:rPr>
          <w:b/>
          <w:iCs/>
          <w:sz w:val="28"/>
          <w:szCs w:val="28"/>
        </w:rPr>
      </w:pPr>
      <w:r>
        <w:rPr>
          <w:b/>
          <w:iCs/>
          <w:sz w:val="28"/>
          <w:szCs w:val="28"/>
        </w:rPr>
        <w:t xml:space="preserve">           Работа с текстовыми задачами</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420886" w:rsidRDefault="00420886" w:rsidP="00420886">
      <w:pPr>
        <w:autoSpaceDE w:val="0"/>
        <w:ind w:firstLine="720"/>
        <w:jc w:val="both"/>
        <w:rPr>
          <w:iCs/>
          <w:sz w:val="28"/>
          <w:szCs w:val="28"/>
        </w:rPr>
      </w:pPr>
      <w:r>
        <w:rPr>
          <w:iCs/>
          <w:sz w:val="28"/>
          <w:szCs w:val="28"/>
        </w:rPr>
        <w:t>• решать учебные задачи и задачи, связанные с повседневной жизнью, арифметическим способом (в 1—2 действия);</w:t>
      </w:r>
    </w:p>
    <w:p w:rsidR="00420886" w:rsidRDefault="00420886" w:rsidP="00420886">
      <w:pPr>
        <w:autoSpaceDE w:val="0"/>
        <w:ind w:firstLine="720"/>
        <w:jc w:val="both"/>
        <w:rPr>
          <w:iCs/>
          <w:sz w:val="28"/>
          <w:szCs w:val="28"/>
        </w:rPr>
      </w:pPr>
      <w:r>
        <w:rPr>
          <w:iCs/>
          <w:sz w:val="28"/>
          <w:szCs w:val="28"/>
        </w:rPr>
        <w:t>• оценивать правильность хода решения и реальность ответа на вопрос задачи.</w:t>
      </w:r>
    </w:p>
    <w:p w:rsidR="00420886" w:rsidRDefault="00420886" w:rsidP="00420886">
      <w:pPr>
        <w:autoSpaceDE w:val="0"/>
        <w:jc w:val="both"/>
        <w:rPr>
          <w:iCs/>
          <w:sz w:val="28"/>
          <w:szCs w:val="28"/>
        </w:rPr>
      </w:pPr>
      <w:r>
        <w:rPr>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решать задачи на нахождение доли величины и величины по значению её доли (половина, треть, четверть, пятая, десятая часть);</w:t>
      </w:r>
    </w:p>
    <w:p w:rsidR="00420886" w:rsidRDefault="00420886" w:rsidP="00420886">
      <w:pPr>
        <w:autoSpaceDE w:val="0"/>
        <w:ind w:firstLine="720"/>
        <w:jc w:val="both"/>
        <w:rPr>
          <w:iCs/>
          <w:sz w:val="28"/>
          <w:szCs w:val="28"/>
        </w:rPr>
      </w:pPr>
      <w:r>
        <w:rPr>
          <w:iCs/>
          <w:sz w:val="28"/>
          <w:szCs w:val="28"/>
        </w:rPr>
        <w:t>• решать задачи в 3—4 действия;</w:t>
      </w:r>
    </w:p>
    <w:p w:rsidR="00420886" w:rsidRDefault="00420886" w:rsidP="00420886">
      <w:pPr>
        <w:autoSpaceDE w:val="0"/>
        <w:ind w:firstLine="720"/>
        <w:jc w:val="both"/>
        <w:rPr>
          <w:iCs/>
          <w:sz w:val="28"/>
          <w:szCs w:val="28"/>
        </w:rPr>
      </w:pPr>
      <w:r>
        <w:rPr>
          <w:iCs/>
          <w:sz w:val="28"/>
          <w:szCs w:val="28"/>
        </w:rPr>
        <w:t>• находить разные способы решения задачи.</w:t>
      </w:r>
    </w:p>
    <w:p w:rsidR="00420886" w:rsidRDefault="00420886" w:rsidP="00420886">
      <w:pPr>
        <w:autoSpaceDE w:val="0"/>
        <w:ind w:firstLine="720"/>
        <w:jc w:val="both"/>
        <w:rPr>
          <w:b/>
          <w:iCs/>
          <w:sz w:val="28"/>
          <w:szCs w:val="28"/>
        </w:rPr>
      </w:pPr>
      <w:r>
        <w:rPr>
          <w:b/>
          <w:iCs/>
          <w:sz w:val="28"/>
          <w:szCs w:val="28"/>
        </w:rPr>
        <w:t>Пространственные отношения.</w:t>
      </w:r>
    </w:p>
    <w:p w:rsidR="00420886" w:rsidRDefault="00420886" w:rsidP="00420886">
      <w:pPr>
        <w:autoSpaceDE w:val="0"/>
        <w:ind w:firstLine="720"/>
        <w:jc w:val="both"/>
        <w:rPr>
          <w:iCs/>
          <w:sz w:val="28"/>
          <w:szCs w:val="28"/>
        </w:rPr>
      </w:pPr>
      <w:r>
        <w:rPr>
          <w:iCs/>
          <w:sz w:val="28"/>
          <w:szCs w:val="28"/>
        </w:rPr>
        <w:t>Геометрические фигуры</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описывать взаимное расположение предметов в пространстве и на плоскости;</w:t>
      </w:r>
    </w:p>
    <w:p w:rsidR="00420886" w:rsidRDefault="00420886" w:rsidP="00420886">
      <w:pPr>
        <w:autoSpaceDE w:val="0"/>
        <w:ind w:firstLine="720"/>
        <w:jc w:val="both"/>
        <w:rPr>
          <w:iCs/>
          <w:sz w:val="28"/>
          <w:szCs w:val="28"/>
        </w:rPr>
      </w:pPr>
      <w:r>
        <w:rPr>
          <w:iCs/>
          <w:sz w:val="28"/>
          <w:szCs w:val="28"/>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420886" w:rsidRDefault="00420886" w:rsidP="00420886">
      <w:pPr>
        <w:autoSpaceDE w:val="0"/>
        <w:ind w:firstLine="720"/>
        <w:jc w:val="both"/>
        <w:rPr>
          <w:iCs/>
          <w:sz w:val="28"/>
          <w:szCs w:val="28"/>
        </w:rPr>
      </w:pPr>
      <w:r>
        <w:rPr>
          <w:iCs/>
          <w:sz w:val="28"/>
          <w:szCs w:val="28"/>
        </w:rPr>
        <w:t>• выполнять построение геометрических фигур с заданными измерениями (отрезок, квадрат, прямоугольник) с помощью линейки, угольника;</w:t>
      </w:r>
    </w:p>
    <w:p w:rsidR="00420886" w:rsidRDefault="00420886" w:rsidP="00420886">
      <w:pPr>
        <w:autoSpaceDE w:val="0"/>
        <w:ind w:firstLine="720"/>
        <w:jc w:val="both"/>
        <w:rPr>
          <w:iCs/>
          <w:sz w:val="28"/>
          <w:szCs w:val="28"/>
        </w:rPr>
      </w:pPr>
      <w:r>
        <w:rPr>
          <w:iCs/>
          <w:sz w:val="28"/>
          <w:szCs w:val="28"/>
        </w:rPr>
        <w:t>• использовать свойства прямоугольника и квадрата для решения задач;</w:t>
      </w:r>
    </w:p>
    <w:p w:rsidR="00420886" w:rsidRDefault="00420886" w:rsidP="00420886">
      <w:pPr>
        <w:autoSpaceDE w:val="0"/>
        <w:ind w:firstLine="720"/>
        <w:jc w:val="both"/>
        <w:rPr>
          <w:iCs/>
          <w:sz w:val="28"/>
          <w:szCs w:val="28"/>
        </w:rPr>
      </w:pPr>
      <w:r>
        <w:rPr>
          <w:iCs/>
          <w:sz w:val="28"/>
          <w:szCs w:val="28"/>
        </w:rPr>
        <w:t>• распознавать и называть геометрические тела (куб, шар);</w:t>
      </w:r>
    </w:p>
    <w:p w:rsidR="00420886" w:rsidRDefault="00420886" w:rsidP="00420886">
      <w:pPr>
        <w:autoSpaceDE w:val="0"/>
        <w:ind w:firstLine="720"/>
        <w:jc w:val="both"/>
        <w:rPr>
          <w:iCs/>
          <w:sz w:val="28"/>
          <w:szCs w:val="28"/>
        </w:rPr>
      </w:pPr>
      <w:r>
        <w:rPr>
          <w:iCs/>
          <w:sz w:val="28"/>
          <w:szCs w:val="28"/>
        </w:rPr>
        <w:t>• соотносить реальные объекты с моделями геометрических фигур.</w:t>
      </w:r>
    </w:p>
    <w:p w:rsidR="00420886" w:rsidRDefault="00420886" w:rsidP="00420886">
      <w:pPr>
        <w:autoSpaceDE w:val="0"/>
        <w:ind w:firstLine="720"/>
        <w:jc w:val="both"/>
        <w:rPr>
          <w:i/>
          <w:iCs/>
          <w:sz w:val="28"/>
          <w:szCs w:val="28"/>
        </w:rPr>
      </w:pPr>
      <w:r>
        <w:rPr>
          <w:i/>
          <w:iCs/>
          <w:sz w:val="28"/>
          <w:szCs w:val="28"/>
        </w:rPr>
        <w:t>Выпускник получит возможность научиться распознавать, различать и называть геометрические тела: параллелепипед, пирамиду, цилиндр, конус.</w:t>
      </w:r>
    </w:p>
    <w:p w:rsidR="00420886" w:rsidRDefault="00420886" w:rsidP="00420886">
      <w:pPr>
        <w:autoSpaceDE w:val="0"/>
        <w:ind w:firstLine="720"/>
        <w:jc w:val="both"/>
        <w:rPr>
          <w:b/>
          <w:iCs/>
          <w:sz w:val="28"/>
          <w:szCs w:val="28"/>
        </w:rPr>
      </w:pPr>
      <w:r>
        <w:rPr>
          <w:b/>
          <w:iCs/>
          <w:sz w:val="28"/>
          <w:szCs w:val="28"/>
        </w:rPr>
        <w:t xml:space="preserve"> Геометрические величины</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измерять длину отрезка;</w:t>
      </w:r>
    </w:p>
    <w:p w:rsidR="00420886" w:rsidRDefault="00420886" w:rsidP="00420886">
      <w:pPr>
        <w:autoSpaceDE w:val="0"/>
        <w:ind w:firstLine="720"/>
        <w:jc w:val="both"/>
        <w:rPr>
          <w:iCs/>
          <w:sz w:val="28"/>
          <w:szCs w:val="28"/>
        </w:rPr>
      </w:pPr>
      <w:r>
        <w:rPr>
          <w:iCs/>
          <w:sz w:val="28"/>
          <w:szCs w:val="28"/>
        </w:rPr>
        <w:t>• вычислять периметр треугольника, прямоугольника и квадрата, площадь прямоугольника и квадрата;</w:t>
      </w:r>
    </w:p>
    <w:p w:rsidR="00420886" w:rsidRDefault="00420886" w:rsidP="00420886">
      <w:pPr>
        <w:autoSpaceDE w:val="0"/>
        <w:ind w:firstLine="720"/>
        <w:jc w:val="both"/>
        <w:rPr>
          <w:iCs/>
          <w:sz w:val="28"/>
          <w:szCs w:val="28"/>
        </w:rPr>
      </w:pPr>
      <w:r>
        <w:rPr>
          <w:iCs/>
          <w:sz w:val="28"/>
          <w:szCs w:val="28"/>
        </w:rPr>
        <w:t>• оценивать размеры геометрических объектов, расстояния приближённо (на глаз).</w:t>
      </w:r>
    </w:p>
    <w:p w:rsidR="00420886" w:rsidRDefault="00420886" w:rsidP="00420886">
      <w:pPr>
        <w:autoSpaceDE w:val="0"/>
        <w:ind w:firstLine="720"/>
        <w:jc w:val="both"/>
        <w:rPr>
          <w:i/>
          <w:iCs/>
          <w:sz w:val="28"/>
          <w:szCs w:val="28"/>
        </w:rPr>
      </w:pPr>
      <w:r>
        <w:rPr>
          <w:i/>
          <w:iCs/>
          <w:sz w:val="28"/>
          <w:szCs w:val="28"/>
        </w:rPr>
        <w:t>Выпускник получит возможность научиться вычислять периметр и площадь различных фигур прямоугольной формы.</w:t>
      </w:r>
    </w:p>
    <w:p w:rsidR="00420886" w:rsidRDefault="00420886" w:rsidP="00420886">
      <w:pPr>
        <w:autoSpaceDE w:val="0"/>
        <w:ind w:firstLine="720"/>
        <w:jc w:val="both"/>
        <w:rPr>
          <w:b/>
          <w:iCs/>
          <w:sz w:val="28"/>
          <w:szCs w:val="28"/>
        </w:rPr>
      </w:pPr>
      <w:r>
        <w:rPr>
          <w:b/>
          <w:iCs/>
          <w:sz w:val="28"/>
          <w:szCs w:val="28"/>
        </w:rPr>
        <w:t>Работа с информацией</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читать несложные готовые таблицы;</w:t>
      </w:r>
    </w:p>
    <w:p w:rsidR="00420886" w:rsidRDefault="00420886" w:rsidP="00420886">
      <w:pPr>
        <w:autoSpaceDE w:val="0"/>
        <w:ind w:firstLine="720"/>
        <w:jc w:val="both"/>
        <w:rPr>
          <w:iCs/>
          <w:sz w:val="28"/>
          <w:szCs w:val="28"/>
        </w:rPr>
      </w:pPr>
      <w:r>
        <w:rPr>
          <w:iCs/>
          <w:sz w:val="28"/>
          <w:szCs w:val="28"/>
        </w:rPr>
        <w:t>• заполнять несложные готовые таблицы;</w:t>
      </w:r>
    </w:p>
    <w:p w:rsidR="00420886" w:rsidRDefault="00420886" w:rsidP="00420886">
      <w:pPr>
        <w:autoSpaceDE w:val="0"/>
        <w:ind w:firstLine="720"/>
        <w:jc w:val="both"/>
        <w:rPr>
          <w:iCs/>
          <w:sz w:val="28"/>
          <w:szCs w:val="28"/>
        </w:rPr>
      </w:pPr>
      <w:r>
        <w:rPr>
          <w:iCs/>
          <w:sz w:val="28"/>
          <w:szCs w:val="28"/>
        </w:rPr>
        <w:t>• читать несложные готовые столбчатые диаграммы.</w:t>
      </w:r>
    </w:p>
    <w:p w:rsidR="00420886" w:rsidRDefault="00420886" w:rsidP="00420886">
      <w:pPr>
        <w:autoSpaceDE w:val="0"/>
        <w:jc w:val="both"/>
        <w:rPr>
          <w:iCs/>
          <w:sz w:val="28"/>
          <w:szCs w:val="28"/>
        </w:rPr>
      </w:pPr>
      <w:r>
        <w:rPr>
          <w:iCs/>
          <w:sz w:val="28"/>
          <w:szCs w:val="28"/>
        </w:rPr>
        <w:lastRenderedPageBreak/>
        <w:t>Выпускник получит возможность научиться:</w:t>
      </w:r>
    </w:p>
    <w:p w:rsidR="00420886" w:rsidRDefault="00420886" w:rsidP="00420886">
      <w:pPr>
        <w:autoSpaceDE w:val="0"/>
        <w:ind w:firstLine="720"/>
        <w:jc w:val="both"/>
        <w:rPr>
          <w:iCs/>
          <w:sz w:val="28"/>
          <w:szCs w:val="28"/>
        </w:rPr>
      </w:pPr>
      <w:r>
        <w:rPr>
          <w:i/>
          <w:iCs/>
          <w:sz w:val="28"/>
          <w:szCs w:val="28"/>
        </w:rPr>
        <w:t xml:space="preserve">• </w:t>
      </w:r>
      <w:r>
        <w:rPr>
          <w:iCs/>
          <w:sz w:val="28"/>
          <w:szCs w:val="28"/>
        </w:rPr>
        <w:t>читать несложные готовые круговые диаграммы;</w:t>
      </w:r>
    </w:p>
    <w:p w:rsidR="00420886" w:rsidRDefault="00420886" w:rsidP="00420886">
      <w:pPr>
        <w:autoSpaceDE w:val="0"/>
        <w:ind w:firstLine="720"/>
        <w:jc w:val="both"/>
        <w:rPr>
          <w:iCs/>
          <w:sz w:val="28"/>
          <w:szCs w:val="28"/>
        </w:rPr>
      </w:pPr>
      <w:r>
        <w:rPr>
          <w:iCs/>
          <w:sz w:val="28"/>
          <w:szCs w:val="28"/>
        </w:rPr>
        <w:t>• достраивать несложную готовую столбчатую диаграмму;</w:t>
      </w:r>
    </w:p>
    <w:p w:rsidR="00420886" w:rsidRDefault="00420886" w:rsidP="00420886">
      <w:pPr>
        <w:autoSpaceDE w:val="0"/>
        <w:ind w:firstLine="720"/>
        <w:jc w:val="both"/>
        <w:rPr>
          <w:iCs/>
          <w:sz w:val="28"/>
          <w:szCs w:val="28"/>
        </w:rPr>
      </w:pPr>
      <w:r>
        <w:rPr>
          <w:iCs/>
          <w:sz w:val="28"/>
          <w:szCs w:val="28"/>
        </w:rPr>
        <w:t>• сравнивать и обобщать информацию, представленную в строках и столбцах несложных таблиц и диаграмм;</w:t>
      </w:r>
    </w:p>
    <w:p w:rsidR="00420886" w:rsidRDefault="00420886" w:rsidP="00420886">
      <w:pPr>
        <w:autoSpaceDE w:val="0"/>
        <w:ind w:firstLine="720"/>
        <w:jc w:val="both"/>
        <w:rPr>
          <w:iCs/>
          <w:sz w:val="28"/>
          <w:szCs w:val="28"/>
        </w:rPr>
      </w:pPr>
      <w:r>
        <w:rPr>
          <w:iCs/>
          <w:sz w:val="28"/>
          <w:szCs w:val="28"/>
        </w:rPr>
        <w:t>• распознавать одну и ту же информацию, представленную в разной форме (таблицы и диаграммы);</w:t>
      </w:r>
    </w:p>
    <w:p w:rsidR="00420886" w:rsidRDefault="00420886" w:rsidP="00420886">
      <w:pPr>
        <w:autoSpaceDE w:val="0"/>
        <w:ind w:firstLine="720"/>
        <w:jc w:val="both"/>
        <w:rPr>
          <w:iCs/>
          <w:sz w:val="28"/>
          <w:szCs w:val="28"/>
        </w:rPr>
      </w:pPr>
      <w:r>
        <w:rPr>
          <w:iCs/>
          <w:sz w:val="28"/>
          <w:szCs w:val="28"/>
        </w:rPr>
        <w:t>• планировать несложные исследования, собирать и представлять полученную информацию с помощью таблиц и диаграмм;</w:t>
      </w:r>
    </w:p>
    <w:p w:rsidR="00420886" w:rsidRDefault="00420886" w:rsidP="00420886">
      <w:pPr>
        <w:autoSpaceDE w:val="0"/>
        <w:ind w:firstLine="720"/>
        <w:jc w:val="both"/>
        <w:rPr>
          <w:iCs/>
          <w:sz w:val="28"/>
          <w:szCs w:val="28"/>
        </w:rPr>
      </w:pPr>
      <w:r>
        <w:rPr>
          <w:iCs/>
          <w:sz w:val="28"/>
          <w:szCs w:val="28"/>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2244B" w:rsidRPr="00E2244B" w:rsidRDefault="00E2244B" w:rsidP="00420886">
      <w:pPr>
        <w:autoSpaceDE w:val="0"/>
        <w:ind w:firstLine="720"/>
        <w:jc w:val="both"/>
        <w:rPr>
          <w:b/>
          <w:bCs/>
          <w:iCs/>
          <w:sz w:val="16"/>
          <w:szCs w:val="28"/>
        </w:rPr>
      </w:pPr>
    </w:p>
    <w:p w:rsidR="00420886" w:rsidRDefault="00420886" w:rsidP="00420886">
      <w:pPr>
        <w:autoSpaceDE w:val="0"/>
        <w:ind w:firstLine="720"/>
        <w:jc w:val="both"/>
        <w:rPr>
          <w:b/>
          <w:bCs/>
          <w:iCs/>
          <w:sz w:val="28"/>
          <w:szCs w:val="28"/>
        </w:rPr>
      </w:pPr>
      <w:r>
        <w:rPr>
          <w:b/>
          <w:bCs/>
          <w:iCs/>
          <w:sz w:val="28"/>
          <w:szCs w:val="28"/>
        </w:rPr>
        <w:t>Окружающий мир</w:t>
      </w:r>
    </w:p>
    <w:p w:rsidR="00420886" w:rsidRDefault="00420886" w:rsidP="00420886">
      <w:pPr>
        <w:autoSpaceDE w:val="0"/>
        <w:ind w:firstLine="720"/>
        <w:jc w:val="both"/>
        <w:rPr>
          <w:iCs/>
          <w:sz w:val="28"/>
          <w:szCs w:val="28"/>
        </w:rPr>
      </w:pPr>
      <w:r>
        <w:rPr>
          <w:iCs/>
          <w:sz w:val="28"/>
          <w:szCs w:val="28"/>
        </w:rPr>
        <w:t>В результате изучения курса «Окружающий мир» обучающиеся на ступени начального общего образования:</w:t>
      </w:r>
    </w:p>
    <w:p w:rsidR="00420886" w:rsidRDefault="00420886" w:rsidP="00420886">
      <w:pPr>
        <w:autoSpaceDE w:val="0"/>
        <w:ind w:firstLine="720"/>
        <w:jc w:val="both"/>
        <w:rPr>
          <w:iCs/>
          <w:sz w:val="28"/>
          <w:szCs w:val="28"/>
        </w:rPr>
      </w:pPr>
      <w:r>
        <w:rPr>
          <w:iCs/>
          <w:sz w:val="28"/>
          <w:szCs w:val="28"/>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420886" w:rsidRDefault="00420886" w:rsidP="00420886">
      <w:pPr>
        <w:autoSpaceDE w:val="0"/>
        <w:ind w:firstLine="720"/>
        <w:jc w:val="both"/>
        <w:rPr>
          <w:iCs/>
          <w:sz w:val="28"/>
          <w:szCs w:val="28"/>
        </w:rPr>
      </w:pPr>
      <w:r>
        <w:rPr>
          <w:iCs/>
          <w:sz w:val="28"/>
          <w:szCs w:val="28"/>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420886" w:rsidRDefault="00420886" w:rsidP="00420886">
      <w:pPr>
        <w:autoSpaceDE w:val="0"/>
        <w:ind w:firstLine="720"/>
        <w:jc w:val="both"/>
        <w:rPr>
          <w:iCs/>
          <w:sz w:val="28"/>
          <w:szCs w:val="28"/>
        </w:rPr>
      </w:pPr>
      <w:r>
        <w:rPr>
          <w:iCs/>
          <w:sz w:val="28"/>
          <w:szCs w:val="28"/>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420886" w:rsidRDefault="00420886" w:rsidP="00420886">
      <w:pPr>
        <w:autoSpaceDE w:val="0"/>
        <w:ind w:firstLine="720"/>
        <w:jc w:val="both"/>
        <w:rPr>
          <w:iCs/>
          <w:sz w:val="28"/>
          <w:szCs w:val="28"/>
        </w:rPr>
      </w:pPr>
      <w:r>
        <w:rPr>
          <w:iCs/>
          <w:sz w:val="28"/>
          <w:szCs w:val="28"/>
        </w:rPr>
        <w:t>•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420886" w:rsidRDefault="00420886" w:rsidP="00420886">
      <w:pPr>
        <w:autoSpaceDE w:val="0"/>
        <w:ind w:firstLine="720"/>
        <w:jc w:val="both"/>
        <w:rPr>
          <w:iCs/>
          <w:sz w:val="28"/>
          <w:szCs w:val="28"/>
        </w:rPr>
      </w:pPr>
      <w:r>
        <w:rPr>
          <w:iCs/>
          <w:sz w:val="28"/>
          <w:szCs w:val="28"/>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420886" w:rsidRDefault="00420886" w:rsidP="00420886">
      <w:pPr>
        <w:autoSpaceDE w:val="0"/>
        <w:ind w:firstLine="720"/>
        <w:jc w:val="both"/>
        <w:rPr>
          <w:iCs/>
          <w:sz w:val="28"/>
          <w:szCs w:val="28"/>
        </w:rPr>
      </w:pPr>
      <w:r>
        <w:rPr>
          <w:iCs/>
          <w:sz w:val="28"/>
          <w:szCs w:val="28"/>
        </w:rPr>
        <w:t>• получат возможность приобрести базовые умения работы с ИКТ_средствами, поиска информации в электронных источниках и контролируемом Интернете, научатся создавать сообщения в виде текстов, аудио_ и видеофрагментов, готовить и проводить небольшие презентации в поддержку собственных сообщений;</w:t>
      </w:r>
    </w:p>
    <w:p w:rsidR="00420886" w:rsidRDefault="00420886" w:rsidP="00420886">
      <w:pPr>
        <w:autoSpaceDE w:val="0"/>
        <w:ind w:firstLine="720"/>
        <w:jc w:val="both"/>
        <w:rPr>
          <w:iCs/>
          <w:sz w:val="28"/>
          <w:szCs w:val="28"/>
        </w:rPr>
      </w:pPr>
      <w:r>
        <w:rPr>
          <w:iCs/>
          <w:sz w:val="28"/>
          <w:szCs w:val="28"/>
        </w:rPr>
        <w:lastRenderedPageBreak/>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20886" w:rsidRDefault="00420886" w:rsidP="00420886">
      <w:pPr>
        <w:autoSpaceDE w:val="0"/>
        <w:ind w:firstLine="720"/>
        <w:jc w:val="both"/>
        <w:rPr>
          <w:iCs/>
          <w:sz w:val="28"/>
          <w:szCs w:val="28"/>
        </w:rPr>
      </w:pPr>
      <w:r>
        <w:rPr>
          <w:iCs/>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природо_ и культуросообразного поведения в окружающей природной и социальной среде.</w:t>
      </w:r>
    </w:p>
    <w:p w:rsidR="00E667BA" w:rsidRDefault="00E667BA" w:rsidP="00420886">
      <w:pPr>
        <w:autoSpaceDE w:val="0"/>
        <w:ind w:firstLine="720"/>
        <w:jc w:val="both"/>
        <w:rPr>
          <w:iCs/>
          <w:sz w:val="28"/>
          <w:szCs w:val="28"/>
        </w:rPr>
      </w:pPr>
    </w:p>
    <w:p w:rsidR="00420886" w:rsidRDefault="00420886" w:rsidP="00420886">
      <w:pPr>
        <w:autoSpaceDE w:val="0"/>
        <w:ind w:firstLine="720"/>
        <w:jc w:val="both"/>
        <w:rPr>
          <w:b/>
          <w:iCs/>
          <w:sz w:val="28"/>
          <w:szCs w:val="28"/>
        </w:rPr>
      </w:pPr>
      <w:r>
        <w:rPr>
          <w:b/>
          <w:iCs/>
          <w:sz w:val="28"/>
          <w:szCs w:val="28"/>
        </w:rPr>
        <w:t>Человек и природа</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узнавать изученные объекты и явления живой и неживой природы;</w:t>
      </w:r>
    </w:p>
    <w:p w:rsidR="00420886" w:rsidRDefault="00420886" w:rsidP="00420886">
      <w:pPr>
        <w:autoSpaceDE w:val="0"/>
        <w:ind w:firstLine="720"/>
        <w:jc w:val="both"/>
        <w:rPr>
          <w:iCs/>
          <w:sz w:val="28"/>
          <w:szCs w:val="28"/>
        </w:rPr>
      </w:pPr>
      <w:r>
        <w:rPr>
          <w:iCs/>
          <w:sz w:val="28"/>
          <w:szCs w:val="28"/>
        </w:rPr>
        <w:t>• описывать на основе предложенного плана изученные объекты и явления живой и неживой природы, выделять их существенные признаки;</w:t>
      </w:r>
    </w:p>
    <w:p w:rsidR="00420886" w:rsidRDefault="00420886" w:rsidP="00420886">
      <w:pPr>
        <w:autoSpaceDE w:val="0"/>
        <w:ind w:firstLine="720"/>
        <w:jc w:val="both"/>
        <w:rPr>
          <w:iCs/>
          <w:sz w:val="28"/>
          <w:szCs w:val="28"/>
        </w:rPr>
      </w:pPr>
      <w:r>
        <w:rPr>
          <w:iCs/>
          <w:sz w:val="28"/>
          <w:szCs w:val="28"/>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420886" w:rsidRDefault="00420886" w:rsidP="00420886">
      <w:pPr>
        <w:autoSpaceDE w:val="0"/>
        <w:ind w:firstLine="720"/>
        <w:jc w:val="both"/>
        <w:rPr>
          <w:iCs/>
          <w:sz w:val="28"/>
          <w:szCs w:val="28"/>
        </w:rPr>
      </w:pPr>
      <w:r>
        <w:rPr>
          <w:iCs/>
          <w:sz w:val="28"/>
          <w:szCs w:val="28"/>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420886" w:rsidRDefault="00420886" w:rsidP="00420886">
      <w:pPr>
        <w:autoSpaceDE w:val="0"/>
        <w:ind w:firstLine="720"/>
        <w:jc w:val="both"/>
        <w:rPr>
          <w:iCs/>
          <w:sz w:val="28"/>
          <w:szCs w:val="28"/>
        </w:rPr>
      </w:pPr>
      <w:r>
        <w:rPr>
          <w:iCs/>
          <w:sz w:val="28"/>
          <w:szCs w:val="28"/>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420886" w:rsidRDefault="00420886" w:rsidP="00420886">
      <w:pPr>
        <w:autoSpaceDE w:val="0"/>
        <w:ind w:firstLine="720"/>
        <w:jc w:val="both"/>
        <w:rPr>
          <w:iCs/>
          <w:sz w:val="28"/>
          <w:szCs w:val="28"/>
        </w:rPr>
      </w:pPr>
      <w:r>
        <w:rPr>
          <w:iCs/>
          <w:sz w:val="28"/>
          <w:szCs w:val="28"/>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420886" w:rsidRDefault="00420886" w:rsidP="00420886">
      <w:pPr>
        <w:autoSpaceDE w:val="0"/>
        <w:ind w:firstLine="720"/>
        <w:jc w:val="both"/>
        <w:rPr>
          <w:iCs/>
          <w:sz w:val="28"/>
          <w:szCs w:val="28"/>
        </w:rPr>
      </w:pPr>
      <w:r>
        <w:rPr>
          <w:iCs/>
          <w:sz w:val="28"/>
          <w:szCs w:val="28"/>
        </w:rPr>
        <w:t>• использовать готовые модели (глобус, карта, план) для объяснения явлений или описания свойств объектов;</w:t>
      </w:r>
    </w:p>
    <w:p w:rsidR="00420886" w:rsidRDefault="00420886" w:rsidP="00420886">
      <w:pPr>
        <w:autoSpaceDE w:val="0"/>
        <w:ind w:firstLine="720"/>
        <w:jc w:val="both"/>
        <w:rPr>
          <w:iCs/>
          <w:sz w:val="28"/>
          <w:szCs w:val="28"/>
        </w:rPr>
      </w:pPr>
      <w:r>
        <w:rPr>
          <w:iCs/>
          <w:sz w:val="28"/>
          <w:szCs w:val="28"/>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420886" w:rsidRDefault="00420886" w:rsidP="00E2244B">
      <w:pPr>
        <w:autoSpaceDE w:val="0"/>
        <w:ind w:firstLine="720"/>
        <w:jc w:val="both"/>
        <w:rPr>
          <w:iCs/>
          <w:sz w:val="28"/>
          <w:szCs w:val="28"/>
        </w:rPr>
      </w:pPr>
      <w:r>
        <w:rPr>
          <w:iCs/>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в том числе на примере природны</w:t>
      </w:r>
      <w:r w:rsidR="00E2244B">
        <w:rPr>
          <w:iCs/>
          <w:sz w:val="28"/>
          <w:szCs w:val="28"/>
        </w:rPr>
        <w:t>х объектов Вологодской области.</w:t>
      </w:r>
    </w:p>
    <w:p w:rsidR="00420886" w:rsidRDefault="00420886" w:rsidP="00420886">
      <w:pPr>
        <w:autoSpaceDE w:val="0"/>
        <w:ind w:firstLine="720"/>
        <w:jc w:val="both"/>
        <w:rPr>
          <w:iCs/>
          <w:sz w:val="28"/>
          <w:szCs w:val="28"/>
        </w:rPr>
      </w:pPr>
      <w:r>
        <w:rPr>
          <w:iCs/>
          <w:sz w:val="28"/>
          <w:szCs w:val="28"/>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420886" w:rsidRDefault="00420886" w:rsidP="00420886">
      <w:pPr>
        <w:autoSpaceDE w:val="0"/>
        <w:jc w:val="both"/>
        <w:rPr>
          <w:iCs/>
          <w:sz w:val="28"/>
          <w:szCs w:val="28"/>
        </w:rPr>
      </w:pPr>
      <w:r>
        <w:rPr>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использовать при проведении практических работ инструменты ИКТ (фото_ и видеокамеру, микрофон и др.) для записи и обработки информации, готовить небольшие презентации по результатам наблюдений и опытов;</w:t>
      </w:r>
    </w:p>
    <w:p w:rsidR="00420886" w:rsidRDefault="00420886" w:rsidP="00420886">
      <w:pPr>
        <w:autoSpaceDE w:val="0"/>
        <w:ind w:firstLine="720"/>
        <w:jc w:val="both"/>
        <w:rPr>
          <w:iCs/>
          <w:sz w:val="28"/>
          <w:szCs w:val="28"/>
        </w:rPr>
      </w:pPr>
      <w:r>
        <w:rPr>
          <w:iCs/>
          <w:sz w:val="28"/>
          <w:szCs w:val="28"/>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420886" w:rsidRDefault="00420886" w:rsidP="00420886">
      <w:pPr>
        <w:autoSpaceDE w:val="0"/>
        <w:ind w:firstLine="720"/>
        <w:jc w:val="both"/>
        <w:rPr>
          <w:iCs/>
          <w:sz w:val="28"/>
          <w:szCs w:val="28"/>
        </w:rPr>
      </w:pPr>
      <w:r>
        <w:rPr>
          <w:iCs/>
          <w:sz w:val="28"/>
          <w:szCs w:val="28"/>
        </w:rPr>
        <w:lastRenderedPageBreak/>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420886" w:rsidRDefault="00420886" w:rsidP="00420886">
      <w:pPr>
        <w:autoSpaceDE w:val="0"/>
        <w:ind w:firstLine="720"/>
        <w:jc w:val="both"/>
        <w:rPr>
          <w:iCs/>
          <w:sz w:val="28"/>
          <w:szCs w:val="28"/>
        </w:rPr>
      </w:pPr>
      <w:r>
        <w:rPr>
          <w:iCs/>
          <w:sz w:val="28"/>
          <w:szCs w:val="28"/>
        </w:rPr>
        <w:t>• 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420886" w:rsidRDefault="00420886" w:rsidP="00420886">
      <w:pPr>
        <w:autoSpaceDE w:val="0"/>
        <w:ind w:firstLine="720"/>
        <w:jc w:val="both"/>
        <w:rPr>
          <w:iCs/>
          <w:sz w:val="28"/>
          <w:szCs w:val="28"/>
        </w:rPr>
      </w:pPr>
      <w:r>
        <w:rPr>
          <w:iCs/>
          <w:sz w:val="28"/>
          <w:szCs w:val="28"/>
        </w:rPr>
        <w:t>• выполнять правила безопасного поведения в доме, на улице, природной среде, оказывать первую помощь при несложных несчастных случаях;</w:t>
      </w:r>
    </w:p>
    <w:p w:rsidR="00420886" w:rsidRDefault="00420886" w:rsidP="00420886">
      <w:pPr>
        <w:autoSpaceDE w:val="0"/>
        <w:ind w:firstLine="720"/>
        <w:jc w:val="both"/>
        <w:rPr>
          <w:iCs/>
          <w:sz w:val="28"/>
          <w:szCs w:val="28"/>
        </w:rPr>
      </w:pPr>
      <w:r>
        <w:rPr>
          <w:iCs/>
          <w:sz w:val="28"/>
          <w:szCs w:val="28"/>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420886" w:rsidRDefault="00420886" w:rsidP="00420886">
      <w:pPr>
        <w:autoSpaceDE w:val="0"/>
        <w:ind w:firstLine="720"/>
        <w:jc w:val="both"/>
        <w:rPr>
          <w:i/>
          <w:iCs/>
          <w:sz w:val="28"/>
          <w:szCs w:val="28"/>
        </w:rPr>
      </w:pPr>
    </w:p>
    <w:p w:rsidR="00420886" w:rsidRDefault="00420886" w:rsidP="00420886">
      <w:pPr>
        <w:autoSpaceDE w:val="0"/>
        <w:ind w:firstLine="720"/>
        <w:jc w:val="both"/>
        <w:rPr>
          <w:b/>
          <w:iCs/>
          <w:sz w:val="28"/>
          <w:szCs w:val="28"/>
        </w:rPr>
      </w:pPr>
      <w:r>
        <w:rPr>
          <w:b/>
          <w:iCs/>
          <w:sz w:val="28"/>
          <w:szCs w:val="28"/>
        </w:rPr>
        <w:t>Человек и общество</w:t>
      </w:r>
    </w:p>
    <w:p w:rsidR="00420886" w:rsidRDefault="00420886" w:rsidP="00420886">
      <w:pPr>
        <w:autoSpaceDE w:val="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420886" w:rsidRDefault="00420886" w:rsidP="00420886">
      <w:pPr>
        <w:autoSpaceDE w:val="0"/>
        <w:ind w:firstLine="720"/>
        <w:jc w:val="both"/>
        <w:rPr>
          <w:iCs/>
          <w:sz w:val="28"/>
          <w:szCs w:val="28"/>
        </w:rPr>
      </w:pPr>
      <w:r>
        <w:rPr>
          <w:iCs/>
          <w:sz w:val="28"/>
          <w:szCs w:val="28"/>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420886" w:rsidRDefault="00420886" w:rsidP="00420886">
      <w:pPr>
        <w:autoSpaceDE w:val="0"/>
        <w:ind w:firstLine="720"/>
        <w:jc w:val="both"/>
        <w:rPr>
          <w:iCs/>
          <w:sz w:val="28"/>
          <w:szCs w:val="28"/>
        </w:rPr>
      </w:pPr>
      <w:r>
        <w:rPr>
          <w:iCs/>
          <w:sz w:val="28"/>
          <w:szCs w:val="28"/>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420886" w:rsidRDefault="00420886" w:rsidP="00420886">
      <w:pPr>
        <w:autoSpaceDE w:val="0"/>
        <w:ind w:firstLine="720"/>
        <w:jc w:val="both"/>
        <w:rPr>
          <w:iCs/>
          <w:sz w:val="28"/>
          <w:szCs w:val="28"/>
        </w:rPr>
      </w:pPr>
      <w:r>
        <w:rPr>
          <w:iCs/>
          <w:sz w:val="28"/>
          <w:szCs w:val="28"/>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420886" w:rsidRDefault="00420886" w:rsidP="00420886">
      <w:pPr>
        <w:autoSpaceDE w:val="0"/>
        <w:ind w:firstLine="720"/>
        <w:jc w:val="both"/>
        <w:rPr>
          <w:iCs/>
          <w:sz w:val="28"/>
          <w:szCs w:val="28"/>
        </w:rPr>
      </w:pPr>
      <w:r>
        <w:rPr>
          <w:iCs/>
          <w:sz w:val="28"/>
          <w:szCs w:val="28"/>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420886" w:rsidRDefault="00420886" w:rsidP="00420886">
      <w:pPr>
        <w:autoSpaceDE w:val="0"/>
        <w:ind w:firstLine="720"/>
        <w:jc w:val="both"/>
        <w:rPr>
          <w:i/>
          <w:iCs/>
          <w:sz w:val="28"/>
          <w:szCs w:val="28"/>
        </w:rPr>
      </w:pPr>
      <w:r>
        <w:rPr>
          <w:i/>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осознавать свою неразрывную связь с разнообразными окружающими социальными группами;</w:t>
      </w:r>
    </w:p>
    <w:p w:rsidR="00420886" w:rsidRDefault="00420886" w:rsidP="00420886">
      <w:pPr>
        <w:autoSpaceDE w:val="0"/>
        <w:ind w:firstLine="720"/>
        <w:jc w:val="both"/>
        <w:rPr>
          <w:iCs/>
          <w:sz w:val="28"/>
          <w:szCs w:val="28"/>
        </w:rPr>
      </w:pPr>
      <w:r>
        <w:rPr>
          <w:iCs/>
          <w:sz w:val="28"/>
          <w:szCs w:val="28"/>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420886" w:rsidRDefault="00420886" w:rsidP="00420886">
      <w:pPr>
        <w:autoSpaceDE w:val="0"/>
        <w:ind w:firstLine="720"/>
        <w:jc w:val="both"/>
        <w:rPr>
          <w:iCs/>
          <w:sz w:val="28"/>
          <w:szCs w:val="28"/>
        </w:rPr>
      </w:pPr>
      <w:r>
        <w:rPr>
          <w:iCs/>
          <w:sz w:val="28"/>
          <w:szCs w:val="28"/>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420886" w:rsidRDefault="00420886" w:rsidP="00420886">
      <w:pPr>
        <w:autoSpaceDE w:val="0"/>
        <w:ind w:firstLine="720"/>
        <w:jc w:val="both"/>
        <w:rPr>
          <w:iCs/>
          <w:sz w:val="28"/>
          <w:szCs w:val="28"/>
        </w:rPr>
      </w:pPr>
      <w:r>
        <w:rPr>
          <w:iCs/>
          <w:sz w:val="28"/>
          <w:szCs w:val="28"/>
        </w:rPr>
        <w:t>• проявлять уважение и готовность выполнять совместно установленные договорённости и правила, в том числе правила общения совзрослыми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420886" w:rsidRDefault="00420886" w:rsidP="00420886">
      <w:pPr>
        <w:autoSpaceDE w:val="0"/>
        <w:ind w:firstLine="720"/>
        <w:jc w:val="both"/>
        <w:rPr>
          <w:iCs/>
          <w:sz w:val="28"/>
          <w:szCs w:val="28"/>
        </w:rPr>
      </w:pPr>
      <w:r>
        <w:rPr>
          <w:iCs/>
          <w:sz w:val="28"/>
          <w:szCs w:val="28"/>
        </w:rPr>
        <w:t xml:space="preserve">• определять общую цель в совместной деятельности и пути её достижения, договариваться о распределении функций и ролей, осуществлять взаимный </w:t>
      </w:r>
      <w:r>
        <w:rPr>
          <w:iCs/>
          <w:sz w:val="28"/>
          <w:szCs w:val="28"/>
        </w:rPr>
        <w:lastRenderedPageBreak/>
        <w:t>контроль в совместной деятельности, адекватно оценивать собственное поведение и поведение окружающих.</w:t>
      </w:r>
    </w:p>
    <w:p w:rsidR="004353A6" w:rsidRDefault="004353A6" w:rsidP="00420886">
      <w:pPr>
        <w:autoSpaceDE w:val="0"/>
        <w:ind w:firstLine="720"/>
        <w:jc w:val="both"/>
        <w:rPr>
          <w:iCs/>
          <w:sz w:val="28"/>
          <w:szCs w:val="28"/>
        </w:rPr>
      </w:pPr>
    </w:p>
    <w:p w:rsidR="00420886" w:rsidRDefault="00420886" w:rsidP="00420886">
      <w:pPr>
        <w:autoSpaceDE w:val="0"/>
        <w:ind w:firstLine="720"/>
        <w:jc w:val="both"/>
        <w:rPr>
          <w:b/>
          <w:bCs/>
          <w:iCs/>
          <w:sz w:val="28"/>
          <w:szCs w:val="28"/>
        </w:rPr>
      </w:pPr>
      <w:r>
        <w:rPr>
          <w:b/>
          <w:bCs/>
          <w:iCs/>
          <w:sz w:val="28"/>
          <w:szCs w:val="28"/>
        </w:rPr>
        <w:t>Музыка</w:t>
      </w:r>
    </w:p>
    <w:p w:rsidR="00420886" w:rsidRDefault="00420886" w:rsidP="00420886">
      <w:pPr>
        <w:autoSpaceDE w:val="0"/>
        <w:ind w:firstLine="720"/>
        <w:jc w:val="both"/>
        <w:rPr>
          <w:iCs/>
          <w:sz w:val="28"/>
          <w:szCs w:val="28"/>
        </w:rPr>
      </w:pPr>
      <w:r>
        <w:rPr>
          <w:iCs/>
          <w:sz w:val="28"/>
          <w:szCs w:val="28"/>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420886" w:rsidRDefault="00420886" w:rsidP="00420886">
      <w:pPr>
        <w:autoSpaceDE w:val="0"/>
        <w:ind w:firstLine="720"/>
        <w:jc w:val="both"/>
        <w:rPr>
          <w:iCs/>
          <w:sz w:val="28"/>
          <w:szCs w:val="28"/>
        </w:rPr>
      </w:pPr>
      <w:r>
        <w:rPr>
          <w:iCs/>
          <w:sz w:val="28"/>
          <w:szCs w:val="28"/>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420886" w:rsidRDefault="00420886" w:rsidP="00420886">
      <w:pPr>
        <w:autoSpaceDE w:val="0"/>
        <w:ind w:firstLine="720"/>
        <w:jc w:val="both"/>
        <w:rPr>
          <w:iCs/>
          <w:sz w:val="28"/>
          <w:szCs w:val="28"/>
        </w:rPr>
      </w:pPr>
      <w:r>
        <w:rPr>
          <w:iCs/>
          <w:sz w:val="28"/>
          <w:szCs w:val="28"/>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420886" w:rsidRDefault="00420886" w:rsidP="00420886">
      <w:pPr>
        <w:autoSpaceDE w:val="0"/>
        <w:ind w:firstLine="720"/>
        <w:jc w:val="both"/>
        <w:rPr>
          <w:iCs/>
          <w:sz w:val="28"/>
          <w:szCs w:val="28"/>
        </w:rPr>
      </w:pPr>
      <w:r>
        <w:rPr>
          <w:iCs/>
          <w:sz w:val="28"/>
          <w:szCs w:val="28"/>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20886" w:rsidRDefault="00420886" w:rsidP="00420886">
      <w:pPr>
        <w:autoSpaceDE w:val="0"/>
        <w:ind w:firstLine="720"/>
        <w:jc w:val="both"/>
        <w:rPr>
          <w:iCs/>
          <w:sz w:val="28"/>
          <w:szCs w:val="28"/>
        </w:rPr>
      </w:pPr>
      <w:r>
        <w:rPr>
          <w:iCs/>
          <w:sz w:val="28"/>
          <w:szCs w:val="28"/>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420886" w:rsidRDefault="00420886" w:rsidP="00420886">
      <w:pPr>
        <w:autoSpaceDE w:val="0"/>
        <w:ind w:firstLine="720"/>
        <w:jc w:val="both"/>
        <w:rPr>
          <w:b/>
          <w:iCs/>
          <w:sz w:val="28"/>
          <w:szCs w:val="28"/>
        </w:rPr>
      </w:pPr>
      <w:r>
        <w:rPr>
          <w:b/>
          <w:iCs/>
          <w:sz w:val="28"/>
          <w:szCs w:val="28"/>
        </w:rPr>
        <w:t>Музыка в жизни человека</w:t>
      </w:r>
    </w:p>
    <w:p w:rsidR="00420886" w:rsidRDefault="00420886" w:rsidP="00420886">
      <w:pPr>
        <w:autoSpaceDE w:val="0"/>
        <w:ind w:firstLine="72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420886" w:rsidRDefault="00420886" w:rsidP="00420886">
      <w:pPr>
        <w:autoSpaceDE w:val="0"/>
        <w:ind w:firstLine="720"/>
        <w:jc w:val="both"/>
        <w:rPr>
          <w:iCs/>
          <w:sz w:val="28"/>
          <w:szCs w:val="28"/>
        </w:rPr>
      </w:pPr>
      <w:r>
        <w:rPr>
          <w:iCs/>
          <w:sz w:val="28"/>
          <w:szCs w:val="28"/>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420886" w:rsidRDefault="00420886" w:rsidP="00420886">
      <w:pPr>
        <w:autoSpaceDE w:val="0"/>
        <w:ind w:firstLine="720"/>
        <w:jc w:val="both"/>
        <w:rPr>
          <w:iCs/>
          <w:sz w:val="28"/>
          <w:szCs w:val="28"/>
        </w:rPr>
      </w:pPr>
      <w:r>
        <w:rPr>
          <w:iCs/>
          <w:sz w:val="28"/>
          <w:szCs w:val="28"/>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420886" w:rsidRDefault="00420886" w:rsidP="00420886">
      <w:pPr>
        <w:autoSpaceDE w:val="0"/>
        <w:ind w:firstLine="720"/>
        <w:jc w:val="both"/>
        <w:rPr>
          <w:i/>
          <w:iCs/>
          <w:sz w:val="28"/>
          <w:szCs w:val="28"/>
        </w:rPr>
      </w:pPr>
      <w:r>
        <w:rPr>
          <w:i/>
          <w:iCs/>
          <w:sz w:val="28"/>
          <w:szCs w:val="28"/>
        </w:rPr>
        <w:lastRenderedPageBreak/>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реализовывать творческий потенциал, осуществляя собственные музыкально-исполнительские замыслы в различных видах деятельности;</w:t>
      </w:r>
    </w:p>
    <w:p w:rsidR="00420886" w:rsidRDefault="00420886" w:rsidP="00420886">
      <w:pPr>
        <w:autoSpaceDE w:val="0"/>
        <w:ind w:firstLine="720"/>
        <w:jc w:val="both"/>
        <w:rPr>
          <w:iCs/>
          <w:sz w:val="28"/>
          <w:szCs w:val="28"/>
        </w:rPr>
      </w:pPr>
      <w:r>
        <w:rPr>
          <w:iCs/>
          <w:sz w:val="28"/>
          <w:szCs w:val="28"/>
        </w:rPr>
        <w:t>• организовывать культурный досуг, самостоятельную музыкально-творческую деятельность, музицировать и использовать ИКТ в музыкальных играх.</w:t>
      </w:r>
    </w:p>
    <w:p w:rsidR="00420886" w:rsidRDefault="00420886" w:rsidP="00420886">
      <w:pPr>
        <w:autoSpaceDE w:val="0"/>
        <w:ind w:firstLine="720"/>
        <w:jc w:val="both"/>
        <w:rPr>
          <w:b/>
          <w:iCs/>
          <w:sz w:val="28"/>
          <w:szCs w:val="28"/>
        </w:rPr>
      </w:pPr>
      <w:r>
        <w:rPr>
          <w:b/>
          <w:iCs/>
          <w:sz w:val="28"/>
          <w:szCs w:val="28"/>
        </w:rPr>
        <w:t>Основные закономерности музыкального искусства</w:t>
      </w:r>
    </w:p>
    <w:p w:rsidR="00420886" w:rsidRDefault="00420886" w:rsidP="00420886">
      <w:pPr>
        <w:autoSpaceDE w:val="0"/>
        <w:ind w:firstLine="72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420886" w:rsidRDefault="00420886" w:rsidP="00420886">
      <w:pPr>
        <w:autoSpaceDE w:val="0"/>
        <w:ind w:firstLine="720"/>
        <w:jc w:val="both"/>
        <w:rPr>
          <w:iCs/>
          <w:sz w:val="28"/>
          <w:szCs w:val="28"/>
        </w:rPr>
      </w:pPr>
      <w:r>
        <w:rPr>
          <w:iCs/>
          <w:sz w:val="28"/>
          <w:szCs w:val="28"/>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420886" w:rsidRDefault="00420886" w:rsidP="00420886">
      <w:pPr>
        <w:autoSpaceDE w:val="0"/>
        <w:ind w:firstLine="720"/>
        <w:jc w:val="both"/>
        <w:rPr>
          <w:iCs/>
          <w:sz w:val="28"/>
          <w:szCs w:val="28"/>
        </w:rPr>
      </w:pPr>
      <w:r>
        <w:rPr>
          <w:iCs/>
          <w:sz w:val="28"/>
          <w:szCs w:val="28"/>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420886" w:rsidRDefault="00420886" w:rsidP="00420886">
      <w:pPr>
        <w:autoSpaceDE w:val="0"/>
        <w:ind w:firstLine="720"/>
        <w:jc w:val="both"/>
        <w:rPr>
          <w:i/>
          <w:iCs/>
          <w:sz w:val="28"/>
          <w:szCs w:val="28"/>
        </w:rPr>
      </w:pPr>
      <w:r>
        <w:rPr>
          <w:i/>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420886" w:rsidRDefault="00420886" w:rsidP="00420886">
      <w:pPr>
        <w:autoSpaceDE w:val="0"/>
        <w:ind w:firstLine="720"/>
        <w:jc w:val="both"/>
        <w:rPr>
          <w:iCs/>
          <w:sz w:val="28"/>
          <w:szCs w:val="28"/>
        </w:rPr>
      </w:pPr>
      <w:r>
        <w:rPr>
          <w:iCs/>
          <w:sz w:val="28"/>
          <w:szCs w:val="28"/>
        </w:rPr>
        <w:t>• использовать систему графических знаков для ориентации в нотном письме при пении простейших мелодий;</w:t>
      </w:r>
    </w:p>
    <w:p w:rsidR="00420886" w:rsidRDefault="00420886" w:rsidP="00420886">
      <w:pPr>
        <w:autoSpaceDE w:val="0"/>
        <w:ind w:firstLine="720"/>
        <w:jc w:val="both"/>
        <w:rPr>
          <w:iCs/>
          <w:sz w:val="28"/>
          <w:szCs w:val="28"/>
        </w:rPr>
      </w:pPr>
      <w:r>
        <w:rPr>
          <w:iCs/>
          <w:sz w:val="28"/>
          <w:szCs w:val="28"/>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667BA" w:rsidRDefault="00E667BA" w:rsidP="00420886">
      <w:pPr>
        <w:autoSpaceDE w:val="0"/>
        <w:ind w:firstLine="720"/>
        <w:jc w:val="both"/>
        <w:rPr>
          <w:iCs/>
          <w:sz w:val="28"/>
          <w:szCs w:val="28"/>
        </w:rPr>
      </w:pPr>
    </w:p>
    <w:p w:rsidR="00420886" w:rsidRDefault="00420886" w:rsidP="00420886">
      <w:pPr>
        <w:autoSpaceDE w:val="0"/>
        <w:ind w:firstLine="720"/>
        <w:jc w:val="both"/>
        <w:rPr>
          <w:b/>
          <w:iCs/>
          <w:sz w:val="28"/>
          <w:szCs w:val="28"/>
        </w:rPr>
      </w:pPr>
      <w:r>
        <w:rPr>
          <w:b/>
          <w:iCs/>
          <w:sz w:val="28"/>
          <w:szCs w:val="28"/>
        </w:rPr>
        <w:t>Музыкальная картина мира</w:t>
      </w:r>
    </w:p>
    <w:p w:rsidR="00420886" w:rsidRDefault="00420886" w:rsidP="00420886">
      <w:pPr>
        <w:autoSpaceDE w:val="0"/>
        <w:ind w:firstLine="72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420886" w:rsidRDefault="00420886" w:rsidP="00420886">
      <w:pPr>
        <w:autoSpaceDE w:val="0"/>
        <w:ind w:firstLine="720"/>
        <w:jc w:val="both"/>
        <w:rPr>
          <w:iCs/>
          <w:sz w:val="28"/>
          <w:szCs w:val="28"/>
        </w:rPr>
      </w:pPr>
      <w:r>
        <w:rPr>
          <w:iCs/>
          <w:sz w:val="28"/>
          <w:szCs w:val="28"/>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420886" w:rsidRDefault="00420886" w:rsidP="00420886">
      <w:pPr>
        <w:autoSpaceDE w:val="0"/>
        <w:ind w:firstLine="720"/>
        <w:jc w:val="both"/>
        <w:rPr>
          <w:iCs/>
          <w:sz w:val="28"/>
          <w:szCs w:val="28"/>
        </w:rPr>
      </w:pPr>
      <w:r>
        <w:rPr>
          <w:iCs/>
          <w:sz w:val="28"/>
          <w:szCs w:val="28"/>
        </w:rPr>
        <w:t>• оценивать и соотносить содержание и музыкальный язык народного и профессионального музыкального творчества разных стран мира.</w:t>
      </w:r>
    </w:p>
    <w:p w:rsidR="00420886" w:rsidRDefault="00420886" w:rsidP="00420886">
      <w:pPr>
        <w:autoSpaceDE w:val="0"/>
        <w:ind w:firstLine="720"/>
        <w:jc w:val="both"/>
        <w:rPr>
          <w:i/>
          <w:iCs/>
          <w:sz w:val="28"/>
          <w:szCs w:val="28"/>
        </w:rPr>
      </w:pPr>
      <w:r>
        <w:rPr>
          <w:i/>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w:t>
      </w:r>
    </w:p>
    <w:p w:rsidR="00420886" w:rsidRDefault="00420886" w:rsidP="00420886">
      <w:pPr>
        <w:autoSpaceDE w:val="0"/>
        <w:ind w:firstLine="720"/>
        <w:jc w:val="both"/>
        <w:rPr>
          <w:iCs/>
          <w:sz w:val="28"/>
          <w:szCs w:val="28"/>
        </w:rPr>
      </w:pPr>
      <w:r>
        <w:rPr>
          <w:iCs/>
          <w:sz w:val="28"/>
          <w:szCs w:val="28"/>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4353A6" w:rsidRPr="004353A6" w:rsidRDefault="004353A6" w:rsidP="00420886">
      <w:pPr>
        <w:autoSpaceDE w:val="0"/>
        <w:ind w:firstLine="720"/>
        <w:jc w:val="both"/>
        <w:rPr>
          <w:b/>
          <w:bCs/>
          <w:i/>
          <w:iCs/>
          <w:sz w:val="16"/>
          <w:szCs w:val="28"/>
        </w:rPr>
      </w:pPr>
    </w:p>
    <w:p w:rsidR="00420886" w:rsidRDefault="00420886" w:rsidP="00420886">
      <w:pPr>
        <w:autoSpaceDE w:val="0"/>
        <w:ind w:firstLine="720"/>
        <w:jc w:val="both"/>
        <w:rPr>
          <w:b/>
          <w:bCs/>
          <w:i/>
          <w:iCs/>
          <w:sz w:val="28"/>
          <w:szCs w:val="28"/>
        </w:rPr>
      </w:pPr>
      <w:r>
        <w:rPr>
          <w:b/>
          <w:bCs/>
          <w:i/>
          <w:iCs/>
          <w:sz w:val="28"/>
          <w:szCs w:val="28"/>
        </w:rPr>
        <w:t xml:space="preserve"> Изобразительное искусство</w:t>
      </w:r>
    </w:p>
    <w:p w:rsidR="00420886" w:rsidRDefault="00420886" w:rsidP="00420886">
      <w:pPr>
        <w:autoSpaceDE w:val="0"/>
        <w:ind w:firstLine="720"/>
        <w:jc w:val="both"/>
        <w:rPr>
          <w:iCs/>
          <w:sz w:val="28"/>
          <w:szCs w:val="28"/>
        </w:rPr>
      </w:pPr>
      <w:r>
        <w:rPr>
          <w:iCs/>
          <w:sz w:val="28"/>
          <w:szCs w:val="28"/>
        </w:rPr>
        <w:t>В результате изучения изобразительного искусства на ступени начального общего образования у обучающихся:</w:t>
      </w:r>
    </w:p>
    <w:p w:rsidR="00420886" w:rsidRDefault="00420886" w:rsidP="00420886">
      <w:pPr>
        <w:autoSpaceDE w:val="0"/>
        <w:ind w:firstLine="720"/>
        <w:jc w:val="both"/>
        <w:rPr>
          <w:iCs/>
          <w:sz w:val="28"/>
          <w:szCs w:val="28"/>
        </w:rPr>
      </w:pPr>
      <w:r>
        <w:rPr>
          <w:iCs/>
          <w:sz w:val="28"/>
          <w:szCs w:val="28"/>
        </w:rPr>
        <w:lastRenderedPageBreak/>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420886" w:rsidRDefault="00420886" w:rsidP="00420886">
      <w:pPr>
        <w:autoSpaceDE w:val="0"/>
        <w:ind w:firstLine="720"/>
        <w:jc w:val="both"/>
        <w:rPr>
          <w:iCs/>
          <w:sz w:val="28"/>
          <w:szCs w:val="28"/>
        </w:rPr>
      </w:pPr>
      <w:r>
        <w:rPr>
          <w:iCs/>
          <w:sz w:val="28"/>
          <w:szCs w:val="28"/>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420886" w:rsidRDefault="00420886" w:rsidP="00420886">
      <w:pPr>
        <w:autoSpaceDE w:val="0"/>
        <w:ind w:firstLine="720"/>
        <w:jc w:val="both"/>
        <w:rPr>
          <w:iCs/>
          <w:sz w:val="28"/>
          <w:szCs w:val="28"/>
        </w:rPr>
      </w:pPr>
      <w:r>
        <w:rPr>
          <w:iCs/>
          <w:sz w:val="28"/>
          <w:szCs w:val="28"/>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w:t>
      </w:r>
    </w:p>
    <w:p w:rsidR="00420886" w:rsidRDefault="00420886" w:rsidP="00420886">
      <w:pPr>
        <w:autoSpaceDE w:val="0"/>
        <w:ind w:firstLine="720"/>
        <w:jc w:val="both"/>
        <w:rPr>
          <w:iCs/>
          <w:sz w:val="28"/>
          <w:szCs w:val="28"/>
        </w:rPr>
      </w:pPr>
      <w:r>
        <w:rPr>
          <w:iCs/>
          <w:sz w:val="28"/>
          <w:szCs w:val="28"/>
        </w:rPr>
        <w:t>•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420886" w:rsidRDefault="00420886" w:rsidP="00420886">
      <w:pPr>
        <w:autoSpaceDE w:val="0"/>
        <w:ind w:firstLine="720"/>
        <w:jc w:val="both"/>
        <w:rPr>
          <w:iCs/>
          <w:sz w:val="28"/>
          <w:szCs w:val="28"/>
        </w:rPr>
      </w:pPr>
      <w:r>
        <w:rPr>
          <w:iCs/>
          <w:sz w:val="28"/>
          <w:szCs w:val="28"/>
        </w:rPr>
        <w:t>•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420886" w:rsidRDefault="00420886" w:rsidP="00420886">
      <w:pPr>
        <w:autoSpaceDE w:val="0"/>
        <w:ind w:firstLine="720"/>
        <w:jc w:val="both"/>
        <w:rPr>
          <w:iCs/>
          <w:sz w:val="28"/>
          <w:szCs w:val="28"/>
        </w:rPr>
      </w:pPr>
      <w:r>
        <w:rPr>
          <w:iCs/>
          <w:sz w:val="28"/>
          <w:szCs w:val="28"/>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E667BA" w:rsidRDefault="00E667BA" w:rsidP="00420886">
      <w:pPr>
        <w:autoSpaceDE w:val="0"/>
        <w:ind w:firstLine="720"/>
        <w:jc w:val="both"/>
        <w:rPr>
          <w:iCs/>
          <w:sz w:val="28"/>
          <w:szCs w:val="28"/>
        </w:rPr>
      </w:pPr>
    </w:p>
    <w:p w:rsidR="00420886" w:rsidRDefault="00420886" w:rsidP="00420886">
      <w:pPr>
        <w:autoSpaceDE w:val="0"/>
        <w:ind w:firstLine="720"/>
        <w:jc w:val="both"/>
        <w:rPr>
          <w:iCs/>
          <w:sz w:val="28"/>
          <w:szCs w:val="28"/>
        </w:rPr>
      </w:pPr>
      <w:r>
        <w:rPr>
          <w:iCs/>
          <w:sz w:val="28"/>
          <w:szCs w:val="28"/>
        </w:rPr>
        <w:t>Обучающиеся:</w:t>
      </w:r>
    </w:p>
    <w:p w:rsidR="00420886" w:rsidRDefault="00420886" w:rsidP="00420886">
      <w:pPr>
        <w:autoSpaceDE w:val="0"/>
        <w:ind w:firstLine="720"/>
        <w:jc w:val="both"/>
        <w:rPr>
          <w:iCs/>
          <w:sz w:val="28"/>
          <w:szCs w:val="28"/>
        </w:rPr>
      </w:pPr>
      <w:r>
        <w:rPr>
          <w:iCs/>
          <w:sz w:val="28"/>
          <w:szCs w:val="28"/>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420886" w:rsidRDefault="00420886" w:rsidP="00420886">
      <w:pPr>
        <w:autoSpaceDE w:val="0"/>
        <w:ind w:firstLine="720"/>
        <w:jc w:val="both"/>
        <w:rPr>
          <w:iCs/>
          <w:sz w:val="28"/>
          <w:szCs w:val="28"/>
        </w:rPr>
      </w:pPr>
      <w:r>
        <w:rPr>
          <w:iCs/>
          <w:sz w:val="28"/>
          <w:szCs w:val="28"/>
        </w:rPr>
        <w:t>•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420886" w:rsidRDefault="00420886" w:rsidP="00420886">
      <w:pPr>
        <w:autoSpaceDE w:val="0"/>
        <w:ind w:firstLine="720"/>
        <w:jc w:val="both"/>
        <w:rPr>
          <w:iCs/>
          <w:sz w:val="28"/>
          <w:szCs w:val="28"/>
        </w:rPr>
      </w:pPr>
      <w:r>
        <w:rPr>
          <w:iCs/>
          <w:sz w:val="28"/>
          <w:szCs w:val="28"/>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420886" w:rsidRDefault="00420886" w:rsidP="00420886">
      <w:pPr>
        <w:autoSpaceDE w:val="0"/>
        <w:ind w:firstLine="720"/>
        <w:jc w:val="both"/>
        <w:rPr>
          <w:iCs/>
          <w:sz w:val="28"/>
          <w:szCs w:val="28"/>
        </w:rPr>
      </w:pPr>
      <w:r>
        <w:rPr>
          <w:iCs/>
          <w:sz w:val="28"/>
          <w:szCs w:val="28"/>
        </w:rPr>
        <w:lastRenderedPageBreak/>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420886" w:rsidRDefault="00420886" w:rsidP="00420886">
      <w:pPr>
        <w:autoSpaceDE w:val="0"/>
        <w:ind w:firstLine="720"/>
        <w:jc w:val="both"/>
        <w:rPr>
          <w:iCs/>
          <w:sz w:val="28"/>
          <w:szCs w:val="28"/>
        </w:rPr>
      </w:pPr>
      <w:r>
        <w:rPr>
          <w:iCs/>
          <w:sz w:val="28"/>
          <w:szCs w:val="28"/>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20886" w:rsidRDefault="00420886" w:rsidP="00420886">
      <w:pPr>
        <w:autoSpaceDE w:val="0"/>
        <w:ind w:firstLine="720"/>
        <w:jc w:val="both"/>
        <w:rPr>
          <w:b/>
          <w:iCs/>
          <w:sz w:val="28"/>
          <w:szCs w:val="28"/>
        </w:rPr>
      </w:pPr>
      <w:r>
        <w:rPr>
          <w:b/>
          <w:iCs/>
          <w:sz w:val="28"/>
          <w:szCs w:val="28"/>
        </w:rPr>
        <w:t>Восприятие искусства и виды художественной деятельности</w:t>
      </w:r>
    </w:p>
    <w:p w:rsidR="00420886" w:rsidRDefault="00420886" w:rsidP="00420886">
      <w:pPr>
        <w:autoSpaceDE w:val="0"/>
        <w:ind w:firstLine="72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420886" w:rsidRDefault="00420886" w:rsidP="00420886">
      <w:pPr>
        <w:autoSpaceDE w:val="0"/>
        <w:ind w:firstLine="720"/>
        <w:jc w:val="both"/>
        <w:rPr>
          <w:iCs/>
          <w:sz w:val="28"/>
          <w:szCs w:val="28"/>
        </w:rPr>
      </w:pPr>
      <w:r>
        <w:rPr>
          <w:iCs/>
          <w:sz w:val="28"/>
          <w:szCs w:val="28"/>
        </w:rPr>
        <w:t>• различать основные виды и жанры пластических искусств, понимать их специфику;</w:t>
      </w:r>
    </w:p>
    <w:p w:rsidR="00420886" w:rsidRDefault="00420886" w:rsidP="00420886">
      <w:pPr>
        <w:autoSpaceDE w:val="0"/>
        <w:ind w:firstLine="720"/>
        <w:jc w:val="both"/>
        <w:rPr>
          <w:iCs/>
          <w:sz w:val="28"/>
          <w:szCs w:val="28"/>
        </w:rPr>
      </w:pPr>
      <w:r>
        <w:rPr>
          <w:iCs/>
          <w:sz w:val="28"/>
          <w:szCs w:val="28"/>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420886" w:rsidRDefault="00420886" w:rsidP="00420886">
      <w:pPr>
        <w:autoSpaceDE w:val="0"/>
        <w:ind w:firstLine="720"/>
        <w:jc w:val="both"/>
        <w:rPr>
          <w:iCs/>
          <w:sz w:val="28"/>
          <w:szCs w:val="28"/>
        </w:rPr>
      </w:pPr>
      <w:r>
        <w:rPr>
          <w:iCs/>
          <w:sz w:val="28"/>
          <w:szCs w:val="28"/>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420886" w:rsidRDefault="00420886" w:rsidP="00420886">
      <w:pPr>
        <w:autoSpaceDE w:val="0"/>
        <w:ind w:firstLine="720"/>
        <w:jc w:val="both"/>
        <w:rPr>
          <w:iCs/>
          <w:sz w:val="28"/>
          <w:szCs w:val="28"/>
        </w:rPr>
      </w:pPr>
      <w:r>
        <w:rPr>
          <w:iCs/>
          <w:sz w:val="28"/>
          <w:szCs w:val="28"/>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420886" w:rsidRDefault="00420886" w:rsidP="00420886">
      <w:pPr>
        <w:autoSpaceDE w:val="0"/>
        <w:ind w:firstLine="720"/>
        <w:jc w:val="both"/>
        <w:rPr>
          <w:i/>
          <w:iCs/>
          <w:sz w:val="28"/>
          <w:szCs w:val="28"/>
        </w:rPr>
      </w:pPr>
      <w:r>
        <w:rPr>
          <w:i/>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420886" w:rsidRDefault="00420886" w:rsidP="00420886">
      <w:pPr>
        <w:autoSpaceDE w:val="0"/>
        <w:ind w:firstLine="720"/>
        <w:jc w:val="both"/>
        <w:rPr>
          <w:iCs/>
          <w:sz w:val="28"/>
          <w:szCs w:val="28"/>
        </w:rPr>
      </w:pPr>
      <w:r>
        <w:rPr>
          <w:iCs/>
          <w:sz w:val="28"/>
          <w:szCs w:val="28"/>
        </w:rPr>
        <w:t>• 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420886" w:rsidRDefault="00420886" w:rsidP="00420886">
      <w:pPr>
        <w:autoSpaceDE w:val="0"/>
        <w:ind w:firstLine="720"/>
        <w:jc w:val="both"/>
        <w:rPr>
          <w:i/>
          <w:iCs/>
          <w:sz w:val="28"/>
          <w:szCs w:val="28"/>
        </w:rPr>
      </w:pPr>
      <w:r>
        <w:rPr>
          <w:iCs/>
          <w:sz w:val="28"/>
          <w:szCs w:val="28"/>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4353A6" w:rsidRPr="004353A6" w:rsidRDefault="004353A6" w:rsidP="00420886">
      <w:pPr>
        <w:autoSpaceDE w:val="0"/>
        <w:ind w:firstLine="720"/>
        <w:jc w:val="both"/>
        <w:rPr>
          <w:b/>
          <w:iCs/>
          <w:sz w:val="12"/>
          <w:szCs w:val="28"/>
        </w:rPr>
      </w:pPr>
    </w:p>
    <w:p w:rsidR="00420886" w:rsidRDefault="00420886" w:rsidP="00420886">
      <w:pPr>
        <w:autoSpaceDE w:val="0"/>
        <w:ind w:firstLine="720"/>
        <w:jc w:val="both"/>
        <w:rPr>
          <w:b/>
          <w:iCs/>
          <w:sz w:val="28"/>
          <w:szCs w:val="28"/>
        </w:rPr>
      </w:pPr>
      <w:r>
        <w:rPr>
          <w:b/>
          <w:iCs/>
          <w:sz w:val="28"/>
          <w:szCs w:val="28"/>
        </w:rPr>
        <w:t>Азбука искусства. Как говорит искусство?</w:t>
      </w:r>
    </w:p>
    <w:p w:rsidR="00420886" w:rsidRDefault="00420886" w:rsidP="00420886">
      <w:pPr>
        <w:autoSpaceDE w:val="0"/>
        <w:ind w:firstLine="72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создавать простые композиции на заданную тему на плоскости и в пространстве;</w:t>
      </w:r>
    </w:p>
    <w:p w:rsidR="00420886" w:rsidRDefault="00420886" w:rsidP="00420886">
      <w:pPr>
        <w:autoSpaceDE w:val="0"/>
        <w:ind w:firstLine="720"/>
        <w:jc w:val="both"/>
        <w:rPr>
          <w:iCs/>
          <w:sz w:val="28"/>
          <w:szCs w:val="28"/>
        </w:rPr>
      </w:pPr>
      <w:r>
        <w:rPr>
          <w:iCs/>
          <w:sz w:val="28"/>
          <w:szCs w:val="28"/>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420886" w:rsidRDefault="00420886" w:rsidP="00420886">
      <w:pPr>
        <w:autoSpaceDE w:val="0"/>
        <w:ind w:firstLine="720"/>
        <w:jc w:val="both"/>
        <w:rPr>
          <w:iCs/>
          <w:sz w:val="28"/>
          <w:szCs w:val="28"/>
        </w:rPr>
      </w:pPr>
      <w:r>
        <w:rPr>
          <w:iCs/>
          <w:sz w:val="28"/>
          <w:szCs w:val="28"/>
        </w:rPr>
        <w:t xml:space="preserve">• различать основные и составные, тёплые и холодные цвета; изменять их эмоциональную напряжённость с помощью смешивания с белой и чёрной </w:t>
      </w:r>
      <w:r>
        <w:rPr>
          <w:iCs/>
          <w:sz w:val="28"/>
          <w:szCs w:val="28"/>
        </w:rPr>
        <w:lastRenderedPageBreak/>
        <w:t>красками; использовать их для передачи художественного замысла в собственной учебно-творческой деятельности;</w:t>
      </w:r>
    </w:p>
    <w:p w:rsidR="00420886" w:rsidRDefault="00420886" w:rsidP="00420886">
      <w:pPr>
        <w:autoSpaceDE w:val="0"/>
        <w:ind w:firstLine="720"/>
        <w:jc w:val="both"/>
        <w:rPr>
          <w:iCs/>
          <w:sz w:val="28"/>
          <w:szCs w:val="28"/>
        </w:rPr>
      </w:pPr>
      <w:r>
        <w:rPr>
          <w:iCs/>
          <w:sz w:val="28"/>
          <w:szCs w:val="28"/>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420886" w:rsidRDefault="00420886" w:rsidP="00420886">
      <w:pPr>
        <w:autoSpaceDE w:val="0"/>
        <w:ind w:firstLine="720"/>
        <w:jc w:val="both"/>
        <w:rPr>
          <w:iCs/>
          <w:sz w:val="28"/>
          <w:szCs w:val="28"/>
        </w:rPr>
      </w:pPr>
      <w:r>
        <w:rPr>
          <w:iCs/>
          <w:sz w:val="28"/>
          <w:szCs w:val="28"/>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w:t>
      </w:r>
    </w:p>
    <w:p w:rsidR="00420886" w:rsidRDefault="00420886" w:rsidP="00420886">
      <w:pPr>
        <w:autoSpaceDE w:val="0"/>
        <w:ind w:firstLine="720"/>
        <w:jc w:val="both"/>
        <w:rPr>
          <w:iCs/>
          <w:sz w:val="28"/>
          <w:szCs w:val="28"/>
        </w:rPr>
      </w:pPr>
      <w:r>
        <w:rPr>
          <w:iCs/>
          <w:sz w:val="28"/>
          <w:szCs w:val="28"/>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20886" w:rsidRDefault="00420886" w:rsidP="00420886">
      <w:pPr>
        <w:autoSpaceDE w:val="0"/>
        <w:ind w:firstLine="720"/>
        <w:jc w:val="both"/>
        <w:rPr>
          <w:i/>
          <w:iCs/>
          <w:sz w:val="28"/>
          <w:szCs w:val="28"/>
        </w:rPr>
      </w:pPr>
      <w:r>
        <w:rPr>
          <w:i/>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420886" w:rsidRDefault="00420886" w:rsidP="00420886">
      <w:pPr>
        <w:autoSpaceDE w:val="0"/>
        <w:ind w:firstLine="720"/>
        <w:jc w:val="both"/>
        <w:rPr>
          <w:iCs/>
          <w:sz w:val="28"/>
          <w:szCs w:val="28"/>
        </w:rPr>
      </w:pPr>
      <w:r>
        <w:rPr>
          <w:iCs/>
          <w:sz w:val="28"/>
          <w:szCs w:val="28"/>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20886" w:rsidRDefault="00420886" w:rsidP="00420886">
      <w:pPr>
        <w:autoSpaceDE w:val="0"/>
        <w:ind w:firstLine="720"/>
        <w:jc w:val="both"/>
        <w:rPr>
          <w:iCs/>
          <w:sz w:val="28"/>
          <w:szCs w:val="28"/>
        </w:rPr>
      </w:pPr>
      <w:r>
        <w:rPr>
          <w:iCs/>
          <w:sz w:val="28"/>
          <w:szCs w:val="28"/>
        </w:rPr>
        <w:t>• выполнять простые рисунки и орнаментальные композиции, используя язык компьютерной графики в программе Paint.</w:t>
      </w:r>
    </w:p>
    <w:p w:rsidR="00E667BA" w:rsidRPr="00E667BA" w:rsidRDefault="00E667BA" w:rsidP="00420886">
      <w:pPr>
        <w:autoSpaceDE w:val="0"/>
        <w:ind w:firstLine="720"/>
        <w:jc w:val="both"/>
        <w:rPr>
          <w:iCs/>
          <w:sz w:val="22"/>
          <w:szCs w:val="28"/>
        </w:rPr>
      </w:pPr>
    </w:p>
    <w:p w:rsidR="004353A6" w:rsidRPr="004353A6" w:rsidRDefault="004353A6" w:rsidP="00420886">
      <w:pPr>
        <w:autoSpaceDE w:val="0"/>
        <w:ind w:firstLine="720"/>
        <w:jc w:val="both"/>
        <w:rPr>
          <w:b/>
          <w:iCs/>
          <w:sz w:val="14"/>
          <w:szCs w:val="28"/>
        </w:rPr>
      </w:pPr>
    </w:p>
    <w:p w:rsidR="00420886" w:rsidRDefault="00420886" w:rsidP="00420886">
      <w:pPr>
        <w:autoSpaceDE w:val="0"/>
        <w:ind w:firstLine="720"/>
        <w:jc w:val="both"/>
        <w:rPr>
          <w:b/>
          <w:iCs/>
          <w:sz w:val="28"/>
          <w:szCs w:val="28"/>
        </w:rPr>
      </w:pPr>
      <w:r>
        <w:rPr>
          <w:b/>
          <w:iCs/>
          <w:sz w:val="28"/>
          <w:szCs w:val="28"/>
        </w:rPr>
        <w:t>Значимые темы искусства.</w:t>
      </w:r>
    </w:p>
    <w:p w:rsidR="00420886" w:rsidRDefault="00420886" w:rsidP="00420886">
      <w:pPr>
        <w:autoSpaceDE w:val="0"/>
        <w:ind w:firstLine="720"/>
        <w:jc w:val="both"/>
        <w:rPr>
          <w:iCs/>
          <w:sz w:val="28"/>
          <w:szCs w:val="28"/>
        </w:rPr>
      </w:pPr>
      <w:r>
        <w:rPr>
          <w:iCs/>
          <w:sz w:val="28"/>
          <w:szCs w:val="28"/>
        </w:rPr>
        <w:t>О чём говорит искусство?</w:t>
      </w:r>
    </w:p>
    <w:p w:rsidR="00420886" w:rsidRDefault="00420886" w:rsidP="00420886">
      <w:pPr>
        <w:autoSpaceDE w:val="0"/>
        <w:ind w:firstLine="72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осознавать значимые темы искусства и отражать их в собственной художественно-творческой деятельности;</w:t>
      </w:r>
    </w:p>
    <w:p w:rsidR="00420886" w:rsidRDefault="00420886" w:rsidP="00420886">
      <w:pPr>
        <w:autoSpaceDE w:val="0"/>
        <w:ind w:firstLine="720"/>
        <w:jc w:val="both"/>
        <w:rPr>
          <w:iCs/>
          <w:sz w:val="28"/>
          <w:szCs w:val="28"/>
        </w:rPr>
      </w:pPr>
      <w:r>
        <w:rPr>
          <w:iCs/>
          <w:sz w:val="28"/>
          <w:szCs w:val="28"/>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цветоведения, усвоенные способы действия;</w:t>
      </w:r>
    </w:p>
    <w:p w:rsidR="00420886" w:rsidRDefault="00420886" w:rsidP="00420886">
      <w:pPr>
        <w:autoSpaceDE w:val="0"/>
        <w:ind w:firstLine="720"/>
        <w:jc w:val="both"/>
        <w:rPr>
          <w:iCs/>
          <w:sz w:val="28"/>
          <w:szCs w:val="28"/>
        </w:rPr>
      </w:pPr>
      <w:r>
        <w:rPr>
          <w:iCs/>
          <w:sz w:val="28"/>
          <w:szCs w:val="28"/>
        </w:rPr>
        <w:t>•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420886" w:rsidRDefault="00420886" w:rsidP="00420886">
      <w:pPr>
        <w:autoSpaceDE w:val="0"/>
        <w:ind w:firstLine="720"/>
        <w:jc w:val="both"/>
        <w:rPr>
          <w:i/>
          <w:iCs/>
          <w:sz w:val="28"/>
          <w:szCs w:val="28"/>
        </w:rPr>
      </w:pPr>
      <w:r>
        <w:rPr>
          <w:i/>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
          <w:iCs/>
          <w:sz w:val="28"/>
          <w:szCs w:val="28"/>
        </w:rPr>
        <w:t xml:space="preserve">• </w:t>
      </w:r>
      <w:r>
        <w:rPr>
          <w:iCs/>
          <w:sz w:val="28"/>
          <w:szCs w:val="28"/>
        </w:rPr>
        <w:t>видеть, чувствовать и изображать красоту и разнообразие природы, человека, зданий, предметов;</w:t>
      </w:r>
    </w:p>
    <w:p w:rsidR="00420886" w:rsidRDefault="00420886" w:rsidP="00420886">
      <w:pPr>
        <w:autoSpaceDE w:val="0"/>
        <w:ind w:firstLine="720"/>
        <w:jc w:val="both"/>
        <w:rPr>
          <w:iCs/>
          <w:sz w:val="28"/>
          <w:szCs w:val="28"/>
        </w:rPr>
      </w:pPr>
      <w:r>
        <w:rPr>
          <w:iCs/>
          <w:sz w:val="28"/>
          <w:szCs w:val="28"/>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420886" w:rsidRDefault="00420886" w:rsidP="00420886">
      <w:pPr>
        <w:autoSpaceDE w:val="0"/>
        <w:ind w:firstLine="720"/>
        <w:jc w:val="both"/>
        <w:rPr>
          <w:iCs/>
          <w:sz w:val="28"/>
          <w:szCs w:val="28"/>
        </w:rPr>
      </w:pPr>
      <w:r>
        <w:rPr>
          <w:iCs/>
          <w:sz w:val="28"/>
          <w:szCs w:val="28"/>
        </w:rPr>
        <w:t>• изображать пейзажи, натюрморты, портреты, выражая к ним своё отношение;</w:t>
      </w:r>
    </w:p>
    <w:p w:rsidR="00420886" w:rsidRDefault="00420886" w:rsidP="00420886">
      <w:pPr>
        <w:autoSpaceDE w:val="0"/>
        <w:ind w:firstLine="720"/>
        <w:jc w:val="both"/>
        <w:rPr>
          <w:iCs/>
          <w:sz w:val="28"/>
          <w:szCs w:val="28"/>
        </w:rPr>
      </w:pPr>
      <w:r>
        <w:rPr>
          <w:iCs/>
          <w:sz w:val="28"/>
          <w:szCs w:val="28"/>
        </w:rPr>
        <w:t>• изображать многофигурные композиции на значимые жизненные темы и участвовать в коллективных работах на эти темы.</w:t>
      </w:r>
    </w:p>
    <w:p w:rsidR="004353A6" w:rsidRDefault="004353A6" w:rsidP="00420886">
      <w:pPr>
        <w:autoSpaceDE w:val="0"/>
        <w:ind w:firstLine="720"/>
        <w:jc w:val="both"/>
        <w:rPr>
          <w:b/>
          <w:bCs/>
          <w:iCs/>
          <w:sz w:val="28"/>
          <w:szCs w:val="28"/>
        </w:rPr>
      </w:pPr>
    </w:p>
    <w:p w:rsidR="004353A6" w:rsidRDefault="004353A6" w:rsidP="00420886">
      <w:pPr>
        <w:autoSpaceDE w:val="0"/>
        <w:ind w:firstLine="720"/>
        <w:jc w:val="both"/>
        <w:rPr>
          <w:b/>
          <w:bCs/>
          <w:iCs/>
          <w:sz w:val="28"/>
          <w:szCs w:val="28"/>
        </w:rPr>
      </w:pPr>
    </w:p>
    <w:p w:rsidR="00420886" w:rsidRDefault="00420886" w:rsidP="00420886">
      <w:pPr>
        <w:autoSpaceDE w:val="0"/>
        <w:ind w:firstLine="720"/>
        <w:jc w:val="both"/>
        <w:rPr>
          <w:b/>
          <w:bCs/>
          <w:iCs/>
          <w:sz w:val="28"/>
          <w:szCs w:val="28"/>
        </w:rPr>
      </w:pPr>
      <w:r>
        <w:rPr>
          <w:b/>
          <w:bCs/>
          <w:iCs/>
          <w:sz w:val="28"/>
          <w:szCs w:val="28"/>
        </w:rPr>
        <w:t>Технология</w:t>
      </w:r>
    </w:p>
    <w:p w:rsidR="00420886" w:rsidRDefault="00420886" w:rsidP="00420886">
      <w:pPr>
        <w:autoSpaceDE w:val="0"/>
        <w:ind w:firstLine="720"/>
        <w:jc w:val="both"/>
        <w:rPr>
          <w:iCs/>
          <w:sz w:val="28"/>
          <w:szCs w:val="28"/>
        </w:rPr>
      </w:pPr>
      <w:r>
        <w:rPr>
          <w:iCs/>
          <w:sz w:val="28"/>
          <w:szCs w:val="28"/>
        </w:rPr>
        <w:t>В результате изучения курса технологии обучающиеся на ступени начального общего образования:</w:t>
      </w:r>
    </w:p>
    <w:p w:rsidR="00420886" w:rsidRDefault="00420886" w:rsidP="00420886">
      <w:pPr>
        <w:autoSpaceDE w:val="0"/>
        <w:ind w:firstLine="720"/>
        <w:jc w:val="both"/>
        <w:rPr>
          <w:iCs/>
          <w:sz w:val="28"/>
          <w:szCs w:val="28"/>
        </w:rPr>
      </w:pPr>
      <w:r>
        <w:rPr>
          <w:iCs/>
          <w:sz w:val="28"/>
          <w:szCs w:val="28"/>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420886" w:rsidRDefault="00420886" w:rsidP="00420886">
      <w:pPr>
        <w:autoSpaceDE w:val="0"/>
        <w:ind w:firstLine="720"/>
        <w:jc w:val="both"/>
        <w:rPr>
          <w:iCs/>
          <w:sz w:val="28"/>
          <w:szCs w:val="28"/>
        </w:rPr>
      </w:pPr>
      <w:r>
        <w:rPr>
          <w:iCs/>
          <w:sz w:val="28"/>
          <w:szCs w:val="28"/>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420886" w:rsidRDefault="00420886" w:rsidP="00420886">
      <w:pPr>
        <w:autoSpaceDE w:val="0"/>
        <w:ind w:firstLine="720"/>
        <w:jc w:val="both"/>
        <w:rPr>
          <w:iCs/>
          <w:sz w:val="28"/>
          <w:szCs w:val="28"/>
        </w:rPr>
      </w:pPr>
      <w:r>
        <w:rPr>
          <w:iCs/>
          <w:sz w:val="28"/>
          <w:szCs w:val="28"/>
        </w:rPr>
        <w:t>• получат общее представление о мире профессий, их социальном значении, истории возникновения и развития;</w:t>
      </w:r>
    </w:p>
    <w:p w:rsidR="00420886" w:rsidRDefault="00420886" w:rsidP="00420886">
      <w:pPr>
        <w:autoSpaceDE w:val="0"/>
        <w:ind w:firstLine="720"/>
        <w:jc w:val="both"/>
        <w:rPr>
          <w:iCs/>
          <w:sz w:val="28"/>
          <w:szCs w:val="28"/>
        </w:rPr>
      </w:pPr>
      <w:r>
        <w:rPr>
          <w:iCs/>
          <w:sz w:val="28"/>
          <w:szCs w:val="28"/>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420886" w:rsidRDefault="00420886" w:rsidP="00420886">
      <w:pPr>
        <w:autoSpaceDE w:val="0"/>
        <w:ind w:firstLine="720"/>
        <w:jc w:val="both"/>
        <w:rPr>
          <w:iCs/>
          <w:sz w:val="28"/>
          <w:szCs w:val="28"/>
        </w:rPr>
      </w:pPr>
      <w:r>
        <w:rPr>
          <w:iC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E667BA" w:rsidRDefault="00E667BA" w:rsidP="00420886">
      <w:pPr>
        <w:autoSpaceDE w:val="0"/>
        <w:ind w:firstLine="720"/>
        <w:jc w:val="both"/>
        <w:rPr>
          <w:iCs/>
          <w:sz w:val="28"/>
          <w:szCs w:val="28"/>
        </w:rPr>
      </w:pPr>
    </w:p>
    <w:p w:rsidR="00420886" w:rsidRDefault="00420886" w:rsidP="00420886">
      <w:pPr>
        <w:autoSpaceDE w:val="0"/>
        <w:ind w:firstLine="720"/>
        <w:jc w:val="both"/>
        <w:rPr>
          <w:iCs/>
          <w:sz w:val="28"/>
          <w:szCs w:val="28"/>
        </w:rPr>
      </w:pPr>
      <w:r>
        <w:rPr>
          <w:iCs/>
          <w:sz w:val="28"/>
          <w:szCs w:val="28"/>
        </w:rPr>
        <w:t>Обучающиеся:</w:t>
      </w:r>
    </w:p>
    <w:p w:rsidR="00420886" w:rsidRDefault="00420886" w:rsidP="00420886">
      <w:pPr>
        <w:autoSpaceDE w:val="0"/>
        <w:ind w:firstLine="720"/>
        <w:jc w:val="both"/>
        <w:rPr>
          <w:iCs/>
          <w:sz w:val="28"/>
          <w:szCs w:val="28"/>
        </w:rPr>
      </w:pPr>
      <w:r>
        <w:rPr>
          <w:iCs/>
          <w:sz w:val="28"/>
          <w:szCs w:val="28"/>
        </w:rPr>
        <w:t>•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420886" w:rsidRDefault="00420886" w:rsidP="00420886">
      <w:pPr>
        <w:autoSpaceDE w:val="0"/>
        <w:ind w:firstLine="720"/>
        <w:jc w:val="both"/>
        <w:rPr>
          <w:iCs/>
          <w:sz w:val="28"/>
          <w:szCs w:val="28"/>
        </w:rPr>
      </w:pPr>
      <w:r>
        <w:rPr>
          <w:iCs/>
          <w:sz w:val="28"/>
          <w:szCs w:val="28"/>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420886" w:rsidRDefault="00420886" w:rsidP="00420886">
      <w:pPr>
        <w:autoSpaceDE w:val="0"/>
        <w:ind w:firstLine="720"/>
        <w:jc w:val="both"/>
        <w:rPr>
          <w:iCs/>
          <w:sz w:val="28"/>
          <w:szCs w:val="28"/>
        </w:rPr>
      </w:pPr>
      <w:r>
        <w:rPr>
          <w:iCs/>
          <w:sz w:val="28"/>
          <w:szCs w:val="28"/>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420886" w:rsidRDefault="00420886" w:rsidP="00420886">
      <w:pPr>
        <w:autoSpaceDE w:val="0"/>
        <w:ind w:firstLine="720"/>
        <w:jc w:val="both"/>
        <w:rPr>
          <w:iCs/>
          <w:sz w:val="28"/>
          <w:szCs w:val="28"/>
        </w:rPr>
      </w:pPr>
      <w:r>
        <w:rPr>
          <w:iCs/>
          <w:sz w:val="28"/>
          <w:szCs w:val="28"/>
        </w:rPr>
        <w:t xml:space="preserve">• познакомятся с персональным компьютером как техническим средством, с его основными устройствами, их назначением; приобретут первоначальный опыт </w:t>
      </w:r>
      <w:r>
        <w:rPr>
          <w:iCs/>
          <w:sz w:val="28"/>
          <w:szCs w:val="28"/>
        </w:rPr>
        <w:lastRenderedPageBreak/>
        <w:t>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420886" w:rsidRDefault="00420886" w:rsidP="00420886">
      <w:pPr>
        <w:autoSpaceDE w:val="0"/>
        <w:ind w:firstLine="720"/>
        <w:jc w:val="both"/>
        <w:rPr>
          <w:iCs/>
          <w:sz w:val="28"/>
          <w:szCs w:val="28"/>
        </w:rPr>
      </w:pPr>
      <w:r>
        <w:rPr>
          <w:iCs/>
          <w:sz w:val="28"/>
          <w:szCs w:val="28"/>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420886" w:rsidRDefault="00420886" w:rsidP="00420886">
      <w:pPr>
        <w:autoSpaceDE w:val="0"/>
        <w:ind w:firstLine="720"/>
        <w:jc w:val="both"/>
        <w:rPr>
          <w:iCs/>
          <w:sz w:val="28"/>
          <w:szCs w:val="28"/>
        </w:rPr>
      </w:pPr>
      <w:r>
        <w:rPr>
          <w:iCs/>
          <w:sz w:val="28"/>
          <w:szCs w:val="28"/>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4353A6" w:rsidRPr="004353A6" w:rsidRDefault="004353A6" w:rsidP="00420886">
      <w:pPr>
        <w:autoSpaceDE w:val="0"/>
        <w:jc w:val="both"/>
        <w:rPr>
          <w:b/>
          <w:iCs/>
          <w:sz w:val="14"/>
          <w:szCs w:val="28"/>
        </w:rPr>
      </w:pPr>
    </w:p>
    <w:p w:rsidR="00420886" w:rsidRDefault="00420886" w:rsidP="00420886">
      <w:pPr>
        <w:autoSpaceDE w:val="0"/>
        <w:jc w:val="both"/>
        <w:rPr>
          <w:b/>
          <w:iCs/>
          <w:sz w:val="28"/>
          <w:szCs w:val="28"/>
        </w:rPr>
      </w:pPr>
      <w:r>
        <w:rPr>
          <w:b/>
          <w:iCs/>
          <w:sz w:val="28"/>
          <w:szCs w:val="28"/>
        </w:rPr>
        <w:t>Общекультурные и общетрудовые компетенции. Основы культуры труда, самообслуживание</w:t>
      </w:r>
    </w:p>
    <w:p w:rsidR="00420886" w:rsidRDefault="00420886" w:rsidP="00420886">
      <w:pPr>
        <w:autoSpaceDE w:val="0"/>
        <w:ind w:firstLine="72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420886" w:rsidRDefault="00420886" w:rsidP="00420886">
      <w:pPr>
        <w:autoSpaceDE w:val="0"/>
        <w:ind w:firstLine="720"/>
        <w:jc w:val="both"/>
        <w:rPr>
          <w:iCs/>
          <w:sz w:val="28"/>
          <w:szCs w:val="28"/>
        </w:rPr>
      </w:pPr>
      <w:r>
        <w:rPr>
          <w:iCs/>
          <w:sz w:val="28"/>
          <w:szCs w:val="28"/>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420886" w:rsidRDefault="00420886" w:rsidP="00420886">
      <w:pPr>
        <w:autoSpaceDE w:val="0"/>
        <w:ind w:firstLine="720"/>
        <w:jc w:val="both"/>
        <w:rPr>
          <w:iCs/>
          <w:sz w:val="28"/>
          <w:szCs w:val="28"/>
        </w:rPr>
      </w:pPr>
      <w:r>
        <w:rPr>
          <w:iCs/>
          <w:sz w:val="28"/>
          <w:szCs w:val="28"/>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420886" w:rsidRDefault="00420886" w:rsidP="00420886">
      <w:pPr>
        <w:autoSpaceDE w:val="0"/>
        <w:ind w:firstLine="720"/>
        <w:jc w:val="both"/>
        <w:rPr>
          <w:iCs/>
          <w:sz w:val="28"/>
          <w:szCs w:val="28"/>
        </w:rPr>
      </w:pPr>
      <w:r>
        <w:rPr>
          <w:iCs/>
          <w:sz w:val="28"/>
          <w:szCs w:val="28"/>
        </w:rPr>
        <w:t>• организовывать своё рабочее место в зависимости от вида работы, выполнять доступные действия по самообслуживанию и доступные виды домашнего труда.</w:t>
      </w:r>
    </w:p>
    <w:p w:rsidR="00420886" w:rsidRDefault="00420886" w:rsidP="00420886">
      <w:pPr>
        <w:autoSpaceDE w:val="0"/>
        <w:ind w:firstLine="720"/>
        <w:jc w:val="both"/>
        <w:rPr>
          <w:i/>
          <w:iCs/>
          <w:sz w:val="28"/>
          <w:szCs w:val="28"/>
        </w:rPr>
      </w:pPr>
      <w:r>
        <w:rPr>
          <w:i/>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уважительно относиться к труду людей;</w:t>
      </w:r>
    </w:p>
    <w:p w:rsidR="00420886" w:rsidRDefault="00420886" w:rsidP="00420886">
      <w:pPr>
        <w:autoSpaceDE w:val="0"/>
        <w:ind w:firstLine="720"/>
        <w:jc w:val="both"/>
        <w:rPr>
          <w:iCs/>
          <w:sz w:val="28"/>
          <w:szCs w:val="28"/>
        </w:rPr>
      </w:pPr>
      <w:r>
        <w:rPr>
          <w:iCs/>
          <w:sz w:val="28"/>
          <w:szCs w:val="28"/>
        </w:rPr>
        <w:t>• понимать культурно-историческую ценность традиций, отражённых в предметном мире, и уважать их;</w:t>
      </w:r>
    </w:p>
    <w:p w:rsidR="00420886" w:rsidRDefault="00420886" w:rsidP="00420886">
      <w:pPr>
        <w:autoSpaceDE w:val="0"/>
        <w:ind w:firstLine="720"/>
        <w:jc w:val="both"/>
        <w:rPr>
          <w:i/>
          <w:iCs/>
          <w:sz w:val="28"/>
          <w:szCs w:val="28"/>
        </w:rPr>
      </w:pPr>
      <w:r>
        <w:rPr>
          <w:iCs/>
          <w:sz w:val="28"/>
          <w:szCs w:val="28"/>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4353A6" w:rsidRPr="004353A6" w:rsidRDefault="004353A6" w:rsidP="00420886">
      <w:pPr>
        <w:autoSpaceDE w:val="0"/>
        <w:ind w:firstLine="720"/>
        <w:jc w:val="both"/>
        <w:rPr>
          <w:b/>
          <w:iCs/>
          <w:sz w:val="12"/>
          <w:szCs w:val="28"/>
        </w:rPr>
      </w:pPr>
    </w:p>
    <w:p w:rsidR="00420886" w:rsidRDefault="00420886" w:rsidP="00420886">
      <w:pPr>
        <w:autoSpaceDE w:val="0"/>
        <w:ind w:firstLine="720"/>
        <w:jc w:val="both"/>
        <w:rPr>
          <w:i/>
          <w:iCs/>
          <w:sz w:val="28"/>
          <w:szCs w:val="28"/>
        </w:rPr>
      </w:pPr>
      <w:r>
        <w:rPr>
          <w:b/>
          <w:iCs/>
          <w:sz w:val="28"/>
          <w:szCs w:val="28"/>
        </w:rPr>
        <w:t>Технология ручной обработки материалов</w:t>
      </w:r>
      <w:r>
        <w:rPr>
          <w:i/>
          <w:iCs/>
          <w:sz w:val="28"/>
          <w:szCs w:val="28"/>
        </w:rPr>
        <w:t>.</w:t>
      </w:r>
    </w:p>
    <w:p w:rsidR="00420886" w:rsidRDefault="00420886" w:rsidP="00420886">
      <w:pPr>
        <w:autoSpaceDE w:val="0"/>
        <w:ind w:firstLine="720"/>
        <w:jc w:val="both"/>
        <w:rPr>
          <w:iCs/>
          <w:sz w:val="28"/>
          <w:szCs w:val="28"/>
        </w:rPr>
      </w:pPr>
      <w:r>
        <w:rPr>
          <w:iCs/>
          <w:sz w:val="28"/>
          <w:szCs w:val="28"/>
        </w:rPr>
        <w:t>Элементы графической грамоты</w:t>
      </w:r>
    </w:p>
    <w:p w:rsidR="00420886" w:rsidRDefault="00420886" w:rsidP="00420886">
      <w:pPr>
        <w:autoSpaceDE w:val="0"/>
        <w:ind w:firstLine="72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420886" w:rsidRDefault="00420886" w:rsidP="00420886">
      <w:pPr>
        <w:autoSpaceDE w:val="0"/>
        <w:ind w:firstLine="720"/>
        <w:jc w:val="both"/>
        <w:rPr>
          <w:iCs/>
          <w:sz w:val="28"/>
          <w:szCs w:val="28"/>
        </w:rPr>
      </w:pPr>
      <w:r>
        <w:rPr>
          <w:iCs/>
          <w:sz w:val="28"/>
          <w:szCs w:val="28"/>
        </w:rPr>
        <w:t xml:space="preserve">• отбирать и выполнять в зависимости от свойств освоенных материалов оптимальные и доступные технологические приёмы их ручной обработки при </w:t>
      </w:r>
      <w:r>
        <w:rPr>
          <w:iCs/>
          <w:sz w:val="28"/>
          <w:szCs w:val="28"/>
        </w:rPr>
        <w:lastRenderedPageBreak/>
        <w:t>разметке деталей, их выделении из заготовки, формообразовании, сборке и отделке изделия; экономно расходовать используемые материалы;</w:t>
      </w:r>
    </w:p>
    <w:p w:rsidR="00420886" w:rsidRDefault="00420886" w:rsidP="00420886">
      <w:pPr>
        <w:autoSpaceDE w:val="0"/>
        <w:ind w:firstLine="720"/>
        <w:jc w:val="both"/>
        <w:rPr>
          <w:iCs/>
          <w:sz w:val="28"/>
          <w:szCs w:val="28"/>
        </w:rPr>
      </w:pPr>
      <w:r>
        <w:rPr>
          <w:iCs/>
          <w:sz w:val="28"/>
          <w:szCs w:val="28"/>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420886" w:rsidRDefault="00420886" w:rsidP="00420886">
      <w:pPr>
        <w:autoSpaceDE w:val="0"/>
        <w:ind w:firstLine="720"/>
        <w:jc w:val="both"/>
        <w:rPr>
          <w:iCs/>
          <w:sz w:val="28"/>
          <w:szCs w:val="28"/>
        </w:rPr>
      </w:pPr>
      <w:r>
        <w:rPr>
          <w:iCs/>
          <w:sz w:val="28"/>
          <w:szCs w:val="28"/>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420886" w:rsidRDefault="00420886" w:rsidP="00420886">
      <w:pPr>
        <w:autoSpaceDE w:val="0"/>
        <w:ind w:firstLine="720"/>
        <w:jc w:val="both"/>
        <w:rPr>
          <w:i/>
          <w:iCs/>
          <w:sz w:val="28"/>
          <w:szCs w:val="28"/>
        </w:rPr>
      </w:pPr>
      <w:r>
        <w:rPr>
          <w:i/>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
          <w:iCs/>
          <w:sz w:val="28"/>
          <w:szCs w:val="28"/>
        </w:rPr>
        <w:t xml:space="preserve">• </w:t>
      </w:r>
      <w:r>
        <w:rPr>
          <w:iCs/>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420886" w:rsidRDefault="00420886" w:rsidP="00420886">
      <w:pPr>
        <w:autoSpaceDE w:val="0"/>
        <w:ind w:firstLine="720"/>
        <w:jc w:val="both"/>
        <w:rPr>
          <w:iCs/>
          <w:sz w:val="28"/>
          <w:szCs w:val="28"/>
        </w:rPr>
      </w:pPr>
      <w:r>
        <w:rPr>
          <w:iCs/>
          <w:sz w:val="28"/>
          <w:szCs w:val="28"/>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4353A6" w:rsidRPr="004353A6" w:rsidRDefault="004353A6" w:rsidP="00420886">
      <w:pPr>
        <w:autoSpaceDE w:val="0"/>
        <w:ind w:firstLine="720"/>
        <w:jc w:val="both"/>
        <w:rPr>
          <w:b/>
          <w:iCs/>
          <w:sz w:val="14"/>
          <w:szCs w:val="28"/>
        </w:rPr>
      </w:pPr>
    </w:p>
    <w:p w:rsidR="00420886" w:rsidRDefault="00420886" w:rsidP="00420886">
      <w:pPr>
        <w:autoSpaceDE w:val="0"/>
        <w:ind w:firstLine="720"/>
        <w:jc w:val="both"/>
        <w:rPr>
          <w:b/>
          <w:iCs/>
          <w:sz w:val="28"/>
          <w:szCs w:val="28"/>
        </w:rPr>
      </w:pPr>
      <w:r>
        <w:rPr>
          <w:b/>
          <w:iCs/>
          <w:sz w:val="28"/>
          <w:szCs w:val="28"/>
        </w:rPr>
        <w:t>Конструирование и моделирование</w:t>
      </w:r>
    </w:p>
    <w:p w:rsidR="00420886" w:rsidRDefault="00420886" w:rsidP="00420886">
      <w:pPr>
        <w:autoSpaceDE w:val="0"/>
        <w:ind w:firstLine="72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анализировать устройство изделия: выделять детали, их форму, определять взаимное расположение, виды соединения деталей;</w:t>
      </w:r>
    </w:p>
    <w:p w:rsidR="00420886" w:rsidRDefault="00420886" w:rsidP="00420886">
      <w:pPr>
        <w:autoSpaceDE w:val="0"/>
        <w:ind w:firstLine="720"/>
        <w:jc w:val="both"/>
        <w:rPr>
          <w:iCs/>
          <w:sz w:val="28"/>
          <w:szCs w:val="28"/>
        </w:rPr>
      </w:pPr>
      <w:r>
        <w:rPr>
          <w:iCs/>
          <w:sz w:val="28"/>
          <w:szCs w:val="28"/>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420886" w:rsidRDefault="00420886" w:rsidP="00420886">
      <w:pPr>
        <w:autoSpaceDE w:val="0"/>
        <w:ind w:firstLine="720"/>
        <w:jc w:val="both"/>
        <w:rPr>
          <w:iCs/>
          <w:sz w:val="28"/>
          <w:szCs w:val="28"/>
        </w:rPr>
      </w:pPr>
      <w:r>
        <w:rPr>
          <w:iCs/>
          <w:sz w:val="28"/>
          <w:szCs w:val="28"/>
        </w:rPr>
        <w:t>• изготавливать несложные конструкции изделий по рисунку, простейшему чертежу или эскизу, образцу и доступным заданным условиям.</w:t>
      </w:r>
    </w:p>
    <w:p w:rsidR="00420886" w:rsidRDefault="00420886" w:rsidP="00420886">
      <w:pPr>
        <w:autoSpaceDE w:val="0"/>
        <w:ind w:firstLine="720"/>
        <w:jc w:val="both"/>
        <w:rPr>
          <w:i/>
          <w:iCs/>
          <w:sz w:val="28"/>
          <w:szCs w:val="28"/>
        </w:rPr>
      </w:pPr>
      <w:r>
        <w:rPr>
          <w:i/>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соотносить объёмную конструкцию, основанную на правильных геометрических формах, с изображениями их развёрток;</w:t>
      </w:r>
    </w:p>
    <w:p w:rsidR="00420886" w:rsidRDefault="00420886" w:rsidP="00420886">
      <w:pPr>
        <w:autoSpaceDE w:val="0"/>
        <w:ind w:firstLine="720"/>
        <w:jc w:val="both"/>
        <w:rPr>
          <w:iCs/>
          <w:sz w:val="28"/>
          <w:szCs w:val="28"/>
        </w:rPr>
      </w:pPr>
      <w:r>
        <w:rPr>
          <w:iCs/>
          <w:sz w:val="28"/>
          <w:szCs w:val="28"/>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420886" w:rsidRPr="004353A6" w:rsidRDefault="00420886" w:rsidP="004353A6">
      <w:pPr>
        <w:autoSpaceDE w:val="0"/>
        <w:jc w:val="both"/>
        <w:rPr>
          <w:iCs/>
          <w:sz w:val="16"/>
          <w:szCs w:val="28"/>
        </w:rPr>
      </w:pPr>
    </w:p>
    <w:p w:rsidR="00420886" w:rsidRDefault="00420886" w:rsidP="00420886">
      <w:pPr>
        <w:autoSpaceDE w:val="0"/>
        <w:ind w:firstLine="720"/>
        <w:jc w:val="both"/>
        <w:rPr>
          <w:b/>
          <w:bCs/>
          <w:iCs/>
          <w:sz w:val="28"/>
          <w:szCs w:val="28"/>
        </w:rPr>
      </w:pPr>
      <w:r>
        <w:rPr>
          <w:b/>
          <w:bCs/>
          <w:iCs/>
          <w:sz w:val="28"/>
          <w:szCs w:val="28"/>
        </w:rPr>
        <w:t xml:space="preserve"> Физическая культура</w:t>
      </w:r>
    </w:p>
    <w:p w:rsidR="004353A6" w:rsidRPr="004353A6" w:rsidRDefault="004353A6" w:rsidP="00420886">
      <w:pPr>
        <w:autoSpaceDE w:val="0"/>
        <w:ind w:firstLine="720"/>
        <w:jc w:val="both"/>
        <w:rPr>
          <w:b/>
          <w:bCs/>
          <w:iCs/>
          <w:sz w:val="12"/>
          <w:szCs w:val="28"/>
        </w:rPr>
      </w:pPr>
    </w:p>
    <w:p w:rsidR="00420886" w:rsidRDefault="00420886" w:rsidP="00420886">
      <w:pPr>
        <w:autoSpaceDE w:val="0"/>
        <w:ind w:firstLine="720"/>
        <w:jc w:val="both"/>
        <w:rPr>
          <w:iCs/>
          <w:sz w:val="28"/>
          <w:szCs w:val="28"/>
        </w:rPr>
      </w:pPr>
      <w:r>
        <w:rPr>
          <w:iCs/>
          <w:sz w:val="28"/>
          <w:szCs w:val="28"/>
        </w:rPr>
        <w:t>(для обучающихся, не имеющих противопоказаний для занятий физической культурой или существенных ограничений по нагрузке)</w:t>
      </w:r>
    </w:p>
    <w:p w:rsidR="00420886" w:rsidRDefault="00420886" w:rsidP="00420886">
      <w:pPr>
        <w:autoSpaceDE w:val="0"/>
        <w:ind w:firstLine="720"/>
        <w:jc w:val="both"/>
        <w:rPr>
          <w:iCs/>
          <w:sz w:val="28"/>
          <w:szCs w:val="28"/>
        </w:rPr>
      </w:pPr>
      <w:r>
        <w:rPr>
          <w:iCs/>
          <w:sz w:val="28"/>
          <w:szCs w:val="28"/>
        </w:rPr>
        <w:t>В результате обучения обучающиеся на ступени начального общего образования:</w:t>
      </w:r>
    </w:p>
    <w:p w:rsidR="00420886" w:rsidRDefault="00420886" w:rsidP="00420886">
      <w:pPr>
        <w:autoSpaceDE w:val="0"/>
        <w:ind w:firstLine="720"/>
        <w:jc w:val="both"/>
        <w:rPr>
          <w:iCs/>
          <w:sz w:val="28"/>
          <w:szCs w:val="28"/>
        </w:rPr>
      </w:pPr>
      <w:r>
        <w:rPr>
          <w:iCs/>
          <w:sz w:val="28"/>
          <w:szCs w:val="28"/>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420886" w:rsidRDefault="00420886" w:rsidP="00420886">
      <w:pPr>
        <w:autoSpaceDE w:val="0"/>
        <w:ind w:firstLine="720"/>
        <w:jc w:val="both"/>
        <w:rPr>
          <w:iCs/>
          <w:sz w:val="28"/>
          <w:szCs w:val="28"/>
        </w:rPr>
      </w:pPr>
      <w:r>
        <w:rPr>
          <w:iCs/>
          <w:sz w:val="28"/>
          <w:szCs w:val="28"/>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420886" w:rsidRDefault="00420886" w:rsidP="00420886">
      <w:pPr>
        <w:autoSpaceDE w:val="0"/>
        <w:ind w:firstLine="720"/>
        <w:jc w:val="both"/>
        <w:rPr>
          <w:iCs/>
          <w:sz w:val="28"/>
          <w:szCs w:val="28"/>
        </w:rPr>
      </w:pPr>
      <w:r>
        <w:rPr>
          <w:iCs/>
          <w:sz w:val="28"/>
          <w:szCs w:val="28"/>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420886" w:rsidRDefault="00420886" w:rsidP="00420886">
      <w:pPr>
        <w:autoSpaceDE w:val="0"/>
        <w:ind w:firstLine="720"/>
        <w:jc w:val="both"/>
        <w:rPr>
          <w:iCs/>
          <w:sz w:val="28"/>
          <w:szCs w:val="28"/>
        </w:rPr>
      </w:pPr>
      <w:r>
        <w:rPr>
          <w:iCs/>
          <w:sz w:val="28"/>
          <w:szCs w:val="28"/>
        </w:rPr>
        <w:t>Обучающиеся:</w:t>
      </w:r>
    </w:p>
    <w:p w:rsidR="00420886" w:rsidRDefault="00420886" w:rsidP="00420886">
      <w:pPr>
        <w:autoSpaceDE w:val="0"/>
        <w:ind w:firstLine="720"/>
        <w:jc w:val="both"/>
        <w:rPr>
          <w:iCs/>
          <w:sz w:val="28"/>
          <w:szCs w:val="28"/>
        </w:rPr>
      </w:pPr>
      <w:r>
        <w:rPr>
          <w:iCs/>
          <w:sz w:val="28"/>
          <w:szCs w:val="28"/>
        </w:rPr>
        <w:lastRenderedPageBreak/>
        <w:t>• освоят первичные навыки и умения по организации и</w:t>
      </w:r>
    </w:p>
    <w:p w:rsidR="00420886" w:rsidRDefault="00420886" w:rsidP="00420886">
      <w:pPr>
        <w:autoSpaceDE w:val="0"/>
        <w:ind w:firstLine="720"/>
        <w:jc w:val="both"/>
        <w:rPr>
          <w:iCs/>
          <w:sz w:val="28"/>
          <w:szCs w:val="28"/>
        </w:rPr>
      </w:pPr>
      <w:r>
        <w:rPr>
          <w:iCs/>
          <w:sz w:val="28"/>
          <w:szCs w:val="28"/>
        </w:rPr>
        <w:t>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420886" w:rsidRDefault="00420886" w:rsidP="00420886">
      <w:pPr>
        <w:autoSpaceDE w:val="0"/>
        <w:ind w:firstLine="720"/>
        <w:jc w:val="both"/>
        <w:rPr>
          <w:iCs/>
          <w:sz w:val="28"/>
          <w:szCs w:val="28"/>
        </w:rPr>
      </w:pPr>
      <w:r>
        <w:rPr>
          <w:iCs/>
          <w:sz w:val="28"/>
          <w:szCs w:val="28"/>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420886" w:rsidRDefault="00420886" w:rsidP="00420886">
      <w:pPr>
        <w:autoSpaceDE w:val="0"/>
        <w:ind w:firstLine="720"/>
        <w:jc w:val="both"/>
        <w:rPr>
          <w:iCs/>
          <w:sz w:val="28"/>
          <w:szCs w:val="28"/>
        </w:rPr>
      </w:pPr>
      <w:r>
        <w:rPr>
          <w:iCs/>
          <w:sz w:val="28"/>
          <w:szCs w:val="28"/>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420886" w:rsidRDefault="00420886" w:rsidP="00420886">
      <w:pPr>
        <w:autoSpaceDE w:val="0"/>
        <w:ind w:firstLine="720"/>
        <w:jc w:val="both"/>
        <w:rPr>
          <w:iCs/>
          <w:sz w:val="28"/>
          <w:szCs w:val="28"/>
        </w:rPr>
      </w:pPr>
      <w:r>
        <w:rPr>
          <w:iCs/>
          <w:sz w:val="28"/>
          <w:szCs w:val="28"/>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420886" w:rsidRDefault="00420886" w:rsidP="00420886">
      <w:pPr>
        <w:autoSpaceDE w:val="0"/>
        <w:ind w:firstLine="720"/>
        <w:jc w:val="both"/>
        <w:rPr>
          <w:iCs/>
          <w:sz w:val="28"/>
          <w:szCs w:val="28"/>
        </w:rPr>
      </w:pPr>
      <w:r>
        <w:rPr>
          <w:iCs/>
          <w:sz w:val="28"/>
          <w:szCs w:val="28"/>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420886" w:rsidRDefault="00420886" w:rsidP="00420886">
      <w:pPr>
        <w:autoSpaceDE w:val="0"/>
        <w:ind w:firstLine="720"/>
        <w:jc w:val="both"/>
        <w:rPr>
          <w:iCs/>
          <w:sz w:val="28"/>
          <w:szCs w:val="28"/>
        </w:rPr>
      </w:pPr>
      <w:r>
        <w:rPr>
          <w:iCs/>
          <w:sz w:val="28"/>
          <w:szCs w:val="28"/>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420886" w:rsidRDefault="00420886" w:rsidP="00420886">
      <w:pPr>
        <w:autoSpaceDE w:val="0"/>
        <w:ind w:firstLine="720"/>
        <w:jc w:val="both"/>
        <w:rPr>
          <w:iCs/>
          <w:sz w:val="28"/>
          <w:szCs w:val="28"/>
        </w:rPr>
      </w:pPr>
      <w:r>
        <w:rPr>
          <w:iCs/>
          <w:sz w:val="28"/>
          <w:szCs w:val="28"/>
        </w:rPr>
        <w:t>•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420886" w:rsidRDefault="00420886" w:rsidP="00420886">
      <w:pPr>
        <w:autoSpaceDE w:val="0"/>
        <w:ind w:firstLine="720"/>
        <w:jc w:val="both"/>
        <w:rPr>
          <w:b/>
          <w:iCs/>
          <w:sz w:val="28"/>
          <w:szCs w:val="28"/>
        </w:rPr>
      </w:pPr>
      <w:r>
        <w:rPr>
          <w:b/>
          <w:iCs/>
          <w:sz w:val="28"/>
          <w:szCs w:val="28"/>
        </w:rPr>
        <w:t>Знания о физической культуре</w:t>
      </w:r>
    </w:p>
    <w:p w:rsidR="004353A6" w:rsidRPr="004353A6" w:rsidRDefault="004353A6" w:rsidP="00420886">
      <w:pPr>
        <w:autoSpaceDE w:val="0"/>
        <w:ind w:firstLine="720"/>
        <w:jc w:val="both"/>
        <w:rPr>
          <w:b/>
          <w:iCs/>
          <w:sz w:val="12"/>
          <w:szCs w:val="28"/>
        </w:rPr>
      </w:pPr>
    </w:p>
    <w:p w:rsidR="00420886" w:rsidRDefault="00420886" w:rsidP="00420886">
      <w:pPr>
        <w:autoSpaceDE w:val="0"/>
        <w:ind w:firstLine="72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420886" w:rsidRDefault="00420886" w:rsidP="00420886">
      <w:pPr>
        <w:autoSpaceDE w:val="0"/>
        <w:ind w:firstLine="720"/>
        <w:jc w:val="both"/>
        <w:rPr>
          <w:iCs/>
          <w:sz w:val="28"/>
          <w:szCs w:val="28"/>
        </w:rPr>
      </w:pPr>
      <w:r>
        <w:rPr>
          <w:iCs/>
          <w:sz w:val="28"/>
          <w:szCs w:val="28"/>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420886" w:rsidRDefault="00420886" w:rsidP="00420886">
      <w:pPr>
        <w:autoSpaceDE w:val="0"/>
        <w:ind w:firstLine="720"/>
        <w:jc w:val="both"/>
        <w:rPr>
          <w:iCs/>
          <w:sz w:val="28"/>
          <w:szCs w:val="28"/>
        </w:rPr>
      </w:pPr>
      <w:r>
        <w:rPr>
          <w:iCs/>
          <w:sz w:val="28"/>
          <w:szCs w:val="28"/>
        </w:rPr>
        <w:t>•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420886" w:rsidRDefault="00420886" w:rsidP="00420886">
      <w:pPr>
        <w:autoSpaceDE w:val="0"/>
        <w:ind w:firstLine="720"/>
        <w:jc w:val="both"/>
        <w:rPr>
          <w:iCs/>
          <w:sz w:val="28"/>
          <w:szCs w:val="28"/>
        </w:rPr>
      </w:pPr>
      <w:r>
        <w:rPr>
          <w:iCs/>
          <w:sz w:val="28"/>
          <w:szCs w:val="28"/>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420886" w:rsidRDefault="00420886" w:rsidP="00420886">
      <w:pPr>
        <w:autoSpaceDE w:val="0"/>
        <w:ind w:firstLine="720"/>
        <w:jc w:val="both"/>
        <w:rPr>
          <w:i/>
          <w:iCs/>
          <w:sz w:val="28"/>
          <w:szCs w:val="28"/>
        </w:rPr>
      </w:pPr>
      <w:r>
        <w:rPr>
          <w:i/>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
          <w:iCs/>
          <w:sz w:val="28"/>
          <w:szCs w:val="28"/>
        </w:rPr>
        <w:t xml:space="preserve">• </w:t>
      </w:r>
      <w:r>
        <w:rPr>
          <w:iCs/>
          <w:sz w:val="28"/>
          <w:szCs w:val="28"/>
        </w:rPr>
        <w:t>выявлять связь занятий физической культурой с трудовой и оборонной деятельностью;</w:t>
      </w:r>
    </w:p>
    <w:p w:rsidR="00420886" w:rsidRDefault="00420886" w:rsidP="00420886">
      <w:pPr>
        <w:autoSpaceDE w:val="0"/>
        <w:ind w:firstLine="720"/>
        <w:jc w:val="both"/>
        <w:rPr>
          <w:iCs/>
          <w:sz w:val="28"/>
          <w:szCs w:val="28"/>
        </w:rPr>
      </w:pPr>
      <w:r>
        <w:rPr>
          <w:iCs/>
          <w:sz w:val="28"/>
          <w:szCs w:val="28"/>
        </w:rPr>
        <w:lastRenderedPageBreak/>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4353A6" w:rsidRPr="004353A6" w:rsidRDefault="004353A6" w:rsidP="00420886">
      <w:pPr>
        <w:autoSpaceDE w:val="0"/>
        <w:ind w:firstLine="720"/>
        <w:jc w:val="both"/>
        <w:rPr>
          <w:b/>
          <w:iCs/>
          <w:sz w:val="12"/>
          <w:szCs w:val="28"/>
        </w:rPr>
      </w:pPr>
    </w:p>
    <w:p w:rsidR="00420886" w:rsidRDefault="00420886" w:rsidP="00420886">
      <w:pPr>
        <w:autoSpaceDE w:val="0"/>
        <w:ind w:firstLine="720"/>
        <w:jc w:val="both"/>
        <w:rPr>
          <w:b/>
          <w:iCs/>
          <w:sz w:val="28"/>
          <w:szCs w:val="28"/>
        </w:rPr>
      </w:pPr>
      <w:r>
        <w:rPr>
          <w:b/>
          <w:iCs/>
          <w:sz w:val="28"/>
          <w:szCs w:val="28"/>
        </w:rPr>
        <w:t>Способы физкультурной деятельности</w:t>
      </w:r>
    </w:p>
    <w:p w:rsidR="00420886" w:rsidRDefault="00420886" w:rsidP="00420886">
      <w:pPr>
        <w:autoSpaceDE w:val="0"/>
        <w:ind w:firstLine="72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отбирать и выполнять комплексы упражнений для утренней зарядки и физкультминуток в соответствии с изученными правилами;</w:t>
      </w:r>
    </w:p>
    <w:p w:rsidR="00420886" w:rsidRDefault="00420886" w:rsidP="00420886">
      <w:pPr>
        <w:autoSpaceDE w:val="0"/>
        <w:ind w:firstLine="720"/>
        <w:jc w:val="both"/>
        <w:rPr>
          <w:iCs/>
          <w:sz w:val="28"/>
          <w:szCs w:val="28"/>
        </w:rPr>
      </w:pPr>
      <w:r>
        <w:rPr>
          <w:iCs/>
          <w:sz w:val="28"/>
          <w:szCs w:val="28"/>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20886" w:rsidRDefault="00420886" w:rsidP="00420886">
      <w:pPr>
        <w:autoSpaceDE w:val="0"/>
        <w:ind w:firstLine="720"/>
        <w:jc w:val="both"/>
        <w:rPr>
          <w:iCs/>
          <w:sz w:val="28"/>
          <w:szCs w:val="28"/>
        </w:rPr>
      </w:pPr>
      <w:r>
        <w:rPr>
          <w:iCs/>
          <w:sz w:val="28"/>
          <w:szCs w:val="28"/>
        </w:rPr>
        <w:t>•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420886" w:rsidRDefault="00420886" w:rsidP="00420886">
      <w:pPr>
        <w:autoSpaceDE w:val="0"/>
        <w:ind w:firstLine="720"/>
        <w:jc w:val="both"/>
        <w:rPr>
          <w:i/>
          <w:iCs/>
          <w:sz w:val="28"/>
          <w:szCs w:val="28"/>
        </w:rPr>
      </w:pPr>
      <w:r>
        <w:rPr>
          <w:i/>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
          <w:iCs/>
          <w:sz w:val="28"/>
          <w:szCs w:val="28"/>
        </w:rPr>
        <w:t xml:space="preserve">• </w:t>
      </w:r>
      <w:r>
        <w:rPr>
          <w:iCs/>
          <w:sz w:val="28"/>
          <w:szCs w:val="28"/>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420886" w:rsidRDefault="00420886" w:rsidP="00420886">
      <w:pPr>
        <w:autoSpaceDE w:val="0"/>
        <w:ind w:firstLine="720"/>
        <w:jc w:val="both"/>
        <w:rPr>
          <w:iCs/>
          <w:sz w:val="28"/>
          <w:szCs w:val="28"/>
        </w:rPr>
      </w:pPr>
      <w:r>
        <w:rPr>
          <w:iCs/>
          <w:sz w:val="28"/>
          <w:szCs w:val="28"/>
        </w:rPr>
        <w:t>• целенаправленно отбирать физические упражнения для индивидуальных занятий по развитию физических качеств;</w:t>
      </w:r>
    </w:p>
    <w:p w:rsidR="00420886" w:rsidRDefault="00420886" w:rsidP="00420886">
      <w:pPr>
        <w:autoSpaceDE w:val="0"/>
        <w:ind w:firstLine="720"/>
        <w:jc w:val="both"/>
        <w:rPr>
          <w:iCs/>
          <w:sz w:val="28"/>
          <w:szCs w:val="28"/>
        </w:rPr>
      </w:pPr>
      <w:r>
        <w:rPr>
          <w:iCs/>
          <w:sz w:val="28"/>
          <w:szCs w:val="28"/>
        </w:rPr>
        <w:t>• выполнять простейшие приёмы оказания доврачебной помощи при травмах и ушибах.</w:t>
      </w:r>
    </w:p>
    <w:p w:rsidR="004353A6" w:rsidRPr="004353A6" w:rsidRDefault="004353A6" w:rsidP="00420886">
      <w:pPr>
        <w:autoSpaceDE w:val="0"/>
        <w:ind w:firstLine="720"/>
        <w:jc w:val="both"/>
        <w:rPr>
          <w:b/>
          <w:iCs/>
          <w:sz w:val="14"/>
          <w:szCs w:val="28"/>
        </w:rPr>
      </w:pPr>
    </w:p>
    <w:p w:rsidR="00420886" w:rsidRDefault="00420886" w:rsidP="00420886">
      <w:pPr>
        <w:autoSpaceDE w:val="0"/>
        <w:ind w:firstLine="720"/>
        <w:jc w:val="both"/>
        <w:rPr>
          <w:b/>
          <w:iCs/>
          <w:sz w:val="28"/>
          <w:szCs w:val="28"/>
        </w:rPr>
      </w:pPr>
      <w:r>
        <w:rPr>
          <w:b/>
          <w:iCs/>
          <w:sz w:val="28"/>
          <w:szCs w:val="28"/>
        </w:rPr>
        <w:t>Физическое совершенствование</w:t>
      </w:r>
    </w:p>
    <w:p w:rsidR="00420886" w:rsidRDefault="00420886" w:rsidP="00420886">
      <w:pPr>
        <w:autoSpaceDE w:val="0"/>
        <w:ind w:firstLine="720"/>
        <w:jc w:val="both"/>
        <w:rPr>
          <w:iCs/>
          <w:sz w:val="28"/>
          <w:szCs w:val="28"/>
        </w:rPr>
      </w:pPr>
      <w:r>
        <w:rPr>
          <w:iCs/>
          <w:sz w:val="28"/>
          <w:szCs w:val="28"/>
        </w:rPr>
        <w:t>Выпускник научится:</w:t>
      </w:r>
    </w:p>
    <w:p w:rsidR="00420886" w:rsidRDefault="00420886" w:rsidP="00420886">
      <w:pPr>
        <w:autoSpaceDE w:val="0"/>
        <w:ind w:firstLine="720"/>
        <w:jc w:val="both"/>
        <w:rPr>
          <w:iCs/>
          <w:sz w:val="28"/>
          <w:szCs w:val="28"/>
        </w:rPr>
      </w:pPr>
      <w:r>
        <w:rPr>
          <w:iCs/>
          <w:sz w:val="28"/>
          <w:szCs w:val="28"/>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420886" w:rsidRDefault="00420886" w:rsidP="00420886">
      <w:pPr>
        <w:autoSpaceDE w:val="0"/>
        <w:ind w:firstLine="720"/>
        <w:jc w:val="both"/>
        <w:rPr>
          <w:iCs/>
          <w:sz w:val="28"/>
          <w:szCs w:val="28"/>
        </w:rPr>
      </w:pPr>
      <w:r>
        <w:rPr>
          <w:iCs/>
          <w:sz w:val="28"/>
          <w:szCs w:val="28"/>
        </w:rPr>
        <w:t>• выполнять тестовые упражнения на оценку динамики индивидуального развития основных физических качеств;</w:t>
      </w:r>
    </w:p>
    <w:p w:rsidR="00420886" w:rsidRDefault="00420886" w:rsidP="00420886">
      <w:pPr>
        <w:autoSpaceDE w:val="0"/>
        <w:ind w:firstLine="720"/>
        <w:jc w:val="both"/>
        <w:rPr>
          <w:iCs/>
          <w:sz w:val="28"/>
          <w:szCs w:val="28"/>
        </w:rPr>
      </w:pPr>
      <w:r>
        <w:rPr>
          <w:iCs/>
          <w:sz w:val="28"/>
          <w:szCs w:val="28"/>
        </w:rPr>
        <w:t>• выполнять организующие строевые команды и приёмы;</w:t>
      </w:r>
    </w:p>
    <w:p w:rsidR="00420886" w:rsidRDefault="00420886" w:rsidP="00420886">
      <w:pPr>
        <w:autoSpaceDE w:val="0"/>
        <w:ind w:firstLine="720"/>
        <w:jc w:val="both"/>
        <w:rPr>
          <w:iCs/>
          <w:sz w:val="28"/>
          <w:szCs w:val="28"/>
        </w:rPr>
      </w:pPr>
      <w:r>
        <w:rPr>
          <w:iCs/>
          <w:sz w:val="28"/>
          <w:szCs w:val="28"/>
        </w:rPr>
        <w:t>• выполнять акробатические упражнения (кувырки, стойки, перекаты);</w:t>
      </w:r>
    </w:p>
    <w:p w:rsidR="00420886" w:rsidRDefault="00420886" w:rsidP="00420886">
      <w:pPr>
        <w:autoSpaceDE w:val="0"/>
        <w:ind w:firstLine="720"/>
        <w:jc w:val="both"/>
        <w:rPr>
          <w:iCs/>
          <w:sz w:val="28"/>
          <w:szCs w:val="28"/>
        </w:rPr>
      </w:pPr>
      <w:r>
        <w:rPr>
          <w:iCs/>
          <w:sz w:val="28"/>
          <w:szCs w:val="28"/>
        </w:rPr>
        <w:t>• выполнять гимнастические упражнения на спортивных снарядах (перекладина, брусья, гимнастическое бревно);</w:t>
      </w:r>
    </w:p>
    <w:p w:rsidR="00420886" w:rsidRDefault="00420886" w:rsidP="00420886">
      <w:pPr>
        <w:autoSpaceDE w:val="0"/>
        <w:ind w:firstLine="720"/>
        <w:jc w:val="both"/>
        <w:rPr>
          <w:iCs/>
          <w:sz w:val="28"/>
          <w:szCs w:val="28"/>
        </w:rPr>
      </w:pPr>
      <w:r>
        <w:rPr>
          <w:iCs/>
          <w:sz w:val="28"/>
          <w:szCs w:val="28"/>
        </w:rPr>
        <w:t>• выполнять легкоатлетические упражнения (бег, прыжки, метания и броски мяча разного веса и объёма);</w:t>
      </w:r>
    </w:p>
    <w:p w:rsidR="00420886" w:rsidRDefault="00420886" w:rsidP="00420886">
      <w:pPr>
        <w:autoSpaceDE w:val="0"/>
        <w:ind w:firstLine="720"/>
        <w:jc w:val="both"/>
        <w:rPr>
          <w:iCs/>
          <w:sz w:val="28"/>
          <w:szCs w:val="28"/>
        </w:rPr>
      </w:pPr>
      <w:r>
        <w:rPr>
          <w:iCs/>
          <w:sz w:val="28"/>
          <w:szCs w:val="28"/>
        </w:rPr>
        <w:t>• выполнять игровые действия и упражнения из подвижных игр разной функциональной направленности.</w:t>
      </w:r>
    </w:p>
    <w:p w:rsidR="00420886" w:rsidRDefault="00420886" w:rsidP="00420886">
      <w:pPr>
        <w:autoSpaceDE w:val="0"/>
        <w:ind w:firstLine="720"/>
        <w:jc w:val="both"/>
        <w:rPr>
          <w:i/>
          <w:iCs/>
          <w:sz w:val="28"/>
          <w:szCs w:val="28"/>
        </w:rPr>
      </w:pPr>
      <w:r>
        <w:rPr>
          <w:i/>
          <w:iCs/>
          <w:sz w:val="28"/>
          <w:szCs w:val="28"/>
        </w:rPr>
        <w:t>Выпускник получит возможность научиться:</w:t>
      </w:r>
    </w:p>
    <w:p w:rsidR="00420886" w:rsidRDefault="00420886" w:rsidP="00420886">
      <w:pPr>
        <w:autoSpaceDE w:val="0"/>
        <w:ind w:firstLine="720"/>
        <w:jc w:val="both"/>
        <w:rPr>
          <w:iCs/>
          <w:sz w:val="28"/>
          <w:szCs w:val="28"/>
        </w:rPr>
      </w:pPr>
      <w:r>
        <w:rPr>
          <w:iCs/>
          <w:sz w:val="28"/>
          <w:szCs w:val="28"/>
        </w:rPr>
        <w:t>• сохранять правильную осанку, оптимальное телосложение;</w:t>
      </w:r>
    </w:p>
    <w:p w:rsidR="00420886" w:rsidRDefault="00420886" w:rsidP="00420886">
      <w:pPr>
        <w:autoSpaceDE w:val="0"/>
        <w:ind w:firstLine="720"/>
        <w:jc w:val="both"/>
        <w:rPr>
          <w:iCs/>
          <w:sz w:val="28"/>
          <w:szCs w:val="28"/>
        </w:rPr>
      </w:pPr>
      <w:r>
        <w:rPr>
          <w:iCs/>
          <w:sz w:val="28"/>
          <w:szCs w:val="28"/>
        </w:rPr>
        <w:t>• выполнять эстетически красиво гимнастические и акробатические комбинации;</w:t>
      </w:r>
    </w:p>
    <w:p w:rsidR="00420886" w:rsidRDefault="00420886" w:rsidP="00420886">
      <w:pPr>
        <w:autoSpaceDE w:val="0"/>
        <w:ind w:firstLine="720"/>
        <w:jc w:val="both"/>
        <w:rPr>
          <w:iCs/>
          <w:sz w:val="28"/>
          <w:szCs w:val="28"/>
        </w:rPr>
      </w:pPr>
      <w:r>
        <w:rPr>
          <w:iCs/>
          <w:sz w:val="28"/>
          <w:szCs w:val="28"/>
        </w:rPr>
        <w:t>• играть в баскетбол, футбол и волейбол по упрощённым правилам;</w:t>
      </w:r>
    </w:p>
    <w:p w:rsidR="00420886" w:rsidRDefault="00420886" w:rsidP="00420886">
      <w:pPr>
        <w:autoSpaceDE w:val="0"/>
        <w:ind w:firstLine="720"/>
        <w:jc w:val="both"/>
        <w:rPr>
          <w:iCs/>
          <w:sz w:val="28"/>
          <w:szCs w:val="28"/>
        </w:rPr>
      </w:pPr>
      <w:r>
        <w:rPr>
          <w:iCs/>
          <w:sz w:val="28"/>
          <w:szCs w:val="28"/>
        </w:rPr>
        <w:t>• выполнять тестовые нормативы по физической подготовке;</w:t>
      </w:r>
    </w:p>
    <w:p w:rsidR="00420886" w:rsidRDefault="00420886" w:rsidP="00420886">
      <w:pPr>
        <w:autoSpaceDE w:val="0"/>
        <w:ind w:firstLine="720"/>
        <w:jc w:val="both"/>
        <w:rPr>
          <w:iCs/>
          <w:sz w:val="28"/>
          <w:szCs w:val="28"/>
        </w:rPr>
      </w:pPr>
      <w:r>
        <w:rPr>
          <w:iCs/>
          <w:sz w:val="28"/>
          <w:szCs w:val="28"/>
        </w:rPr>
        <w:t>• плавать, в том числе спортивными способами;</w:t>
      </w:r>
    </w:p>
    <w:p w:rsidR="00420886" w:rsidRDefault="00420886" w:rsidP="00420886">
      <w:pPr>
        <w:autoSpaceDE w:val="0"/>
        <w:ind w:firstLine="720"/>
        <w:jc w:val="both"/>
        <w:rPr>
          <w:iCs/>
          <w:sz w:val="28"/>
          <w:szCs w:val="28"/>
        </w:rPr>
      </w:pPr>
      <w:r>
        <w:rPr>
          <w:iCs/>
          <w:sz w:val="28"/>
          <w:szCs w:val="28"/>
        </w:rPr>
        <w:t>• выполнять передвижения на лыжах (для снежных регионов России).</w:t>
      </w:r>
    </w:p>
    <w:p w:rsidR="00420886" w:rsidRDefault="00420886" w:rsidP="00420886">
      <w:pPr>
        <w:autoSpaceDE w:val="0"/>
        <w:ind w:firstLine="720"/>
        <w:jc w:val="both"/>
        <w:rPr>
          <w:iCs/>
          <w:sz w:val="28"/>
          <w:szCs w:val="28"/>
        </w:rPr>
      </w:pPr>
      <w:r>
        <w:rPr>
          <w:iCs/>
          <w:sz w:val="28"/>
          <w:szCs w:val="28"/>
        </w:rPr>
        <w:lastRenderedPageBreak/>
        <w:t>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 к данной основной образовательной программе начального общего образования.</w:t>
      </w:r>
    </w:p>
    <w:p w:rsidR="00420886" w:rsidRPr="00EF0F3F" w:rsidRDefault="00420886" w:rsidP="00420886">
      <w:pPr>
        <w:shd w:val="clear" w:color="auto" w:fill="FFFFFF"/>
        <w:jc w:val="both"/>
        <w:rPr>
          <w:rStyle w:val="dash041e0431044b0447043d044b0439char1"/>
          <w:b/>
          <w:sz w:val="12"/>
        </w:rPr>
      </w:pPr>
    </w:p>
    <w:p w:rsidR="00420886" w:rsidRDefault="00420886" w:rsidP="00420886">
      <w:pPr>
        <w:shd w:val="clear" w:color="auto" w:fill="FFFFFF"/>
        <w:jc w:val="both"/>
        <w:rPr>
          <w:rStyle w:val="dash041e0431044b0447043d044b0439char1"/>
          <w:b/>
          <w:sz w:val="28"/>
          <w:szCs w:val="28"/>
        </w:rPr>
      </w:pPr>
      <w:r>
        <w:rPr>
          <w:rStyle w:val="dash041e0431044b0447043d044b0439char1"/>
          <w:b/>
          <w:sz w:val="28"/>
          <w:szCs w:val="28"/>
        </w:rPr>
        <w:t xml:space="preserve">                                  3.2</w:t>
      </w:r>
      <w:r w:rsidR="004353A6">
        <w:rPr>
          <w:rStyle w:val="dash041e0431044b0447043d044b0439char1"/>
          <w:b/>
          <w:sz w:val="28"/>
          <w:szCs w:val="28"/>
        </w:rPr>
        <w:t>.</w:t>
      </w:r>
      <w:r>
        <w:rPr>
          <w:rStyle w:val="dash041e0431044b0447043d044b0439char1"/>
          <w:b/>
          <w:sz w:val="28"/>
          <w:szCs w:val="28"/>
        </w:rPr>
        <w:t xml:space="preserve"> План внеурочной деятельности</w:t>
      </w:r>
    </w:p>
    <w:p w:rsidR="00420886" w:rsidRDefault="00420886" w:rsidP="00420886">
      <w:pPr>
        <w:pStyle w:val="aff3"/>
      </w:pPr>
      <w: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420886" w:rsidRDefault="00420886" w:rsidP="00420886">
      <w:pPr>
        <w:pStyle w:val="aff3"/>
      </w:pPr>
      <w:r>
        <w:rPr>
          <w:b/>
          <w:bCs/>
        </w:rPr>
        <w:t>Цели организации внеурочной деятельности</w:t>
      </w:r>
      <w: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420886" w:rsidRDefault="00420886" w:rsidP="00420886">
      <w:pPr>
        <w:pStyle w:val="aff3"/>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420886" w:rsidRDefault="00420886" w:rsidP="00420886">
      <w:pPr>
        <w:pStyle w:val="aff3"/>
      </w:pPr>
      <w:bookmarkStart w:id="7" w:name="bookmark197"/>
      <w:r>
        <w:rPr>
          <w:b/>
          <w:bCs/>
        </w:rPr>
        <w:t>Формы организации внеурочной деятельности,</w:t>
      </w:r>
      <w:r>
        <w:t xml:space="preserve"> как и</w:t>
      </w:r>
      <w:bookmarkEnd w:id="7"/>
      <w:r>
        <w:t xml:space="preserve"> в целом образовательного процесса, в рамках реализации основной образовательной программы начального общего образования определяет образовательное учреждение. Содержание занятий, предусмотренных во внеурочной деятельности, должно формироваться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420886" w:rsidRDefault="00420886" w:rsidP="00420886">
      <w:pPr>
        <w:pStyle w:val="aff3"/>
      </w:pPr>
      <w: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6A4E9A" w:rsidRPr="006A4E9A" w:rsidRDefault="00420886" w:rsidP="006A4E9A">
      <w:pPr>
        <w:pStyle w:val="aff3"/>
      </w:pPr>
      <w:r>
        <w:t xml:space="preserve">Время, отведённое на внеурочную деятельность, не учитывается при определении максимально допустимой недельной нагрузки обучающихся, но </w:t>
      </w:r>
      <w:r>
        <w:lastRenderedPageBreak/>
        <w:t>учитывается при определении объёмов финансирования реализации основной образовательной программы.</w:t>
      </w:r>
    </w:p>
    <w:p w:rsidR="00420886" w:rsidRDefault="00420886" w:rsidP="00420886">
      <w:pPr>
        <w:pStyle w:val="aff3"/>
      </w:pPr>
      <w:r>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rsidR="00420886" w:rsidRDefault="00420886" w:rsidP="00420886">
      <w:pPr>
        <w:pStyle w:val="aff3"/>
      </w:pPr>
      <w:r>
        <w:t>• непосредственно в образовательном учреждении по типу школы полного дня;</w:t>
      </w:r>
    </w:p>
    <w:p w:rsidR="00420886" w:rsidRDefault="00420886" w:rsidP="00420886">
      <w:pPr>
        <w:pStyle w:val="aff3"/>
      </w:pPr>
      <w:r>
        <w:t>• совместно с учреждениями дополнительного образования детей, спортивными объектами, учреждениями культуры;</w:t>
      </w:r>
    </w:p>
    <w:p w:rsidR="006A4E9A" w:rsidRPr="006A4E9A" w:rsidRDefault="00420886" w:rsidP="006A4E9A">
      <w:pPr>
        <w:pStyle w:val="aff3"/>
      </w:pPr>
      <w:r>
        <w:t>• в сотрудничестве с другими организациями и с участием педагогов образовательного учреждения (комбинированная схема).</w:t>
      </w:r>
    </w:p>
    <w:p w:rsidR="00420886" w:rsidRDefault="00420886" w:rsidP="00420886">
      <w:pPr>
        <w:pStyle w:val="aff3"/>
      </w:pPr>
      <w:r>
        <w:t>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6A4E9A" w:rsidRPr="006A4E9A" w:rsidRDefault="00420886" w:rsidP="006A4E9A">
      <w:pPr>
        <w:pStyle w:val="aff3"/>
      </w:pPr>
      <w:r>
        <w:t>При организации внеурочной деятельности непосредственно в образовательном учреждении предполагается, что в этой работе принимают участие все педагогические работники данного учреждения (учителя начальной школы, учителя-предметники, социальные педагоги, педагоги-психологи, учителя-дефектологи, логопед, воспитатели, тьюторы и др.).</w:t>
      </w:r>
    </w:p>
    <w:p w:rsidR="00420886" w:rsidRDefault="00420886" w:rsidP="00420886">
      <w:pPr>
        <w:pStyle w:val="aff3"/>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420886" w:rsidRDefault="00420886" w:rsidP="00420886">
      <w:pPr>
        <w:pStyle w:val="aff3"/>
      </w:pPr>
      <w: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420886" w:rsidRDefault="00420886" w:rsidP="0014450F">
      <w:pPr>
        <w:pStyle w:val="aff3"/>
        <w:spacing w:line="324" w:lineRule="auto"/>
      </w:pPr>
      <w: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w:t>
      </w:r>
      <w:r>
        <w:lastRenderedPageBreak/>
        <w:t>ориентированной и деятельностной основы организации образовательного процесса.</w:t>
      </w:r>
    </w:p>
    <w:p w:rsidR="00420886" w:rsidRDefault="00420886" w:rsidP="0014450F">
      <w:pPr>
        <w:pStyle w:val="aff3"/>
        <w:spacing w:line="324" w:lineRule="auto"/>
      </w:pPr>
      <w: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420886" w:rsidRDefault="00420886" w:rsidP="0014450F">
      <w:pPr>
        <w:pStyle w:val="aff3"/>
        <w:spacing w:line="324" w:lineRule="auto"/>
      </w:pPr>
      <w:r>
        <w:rPr>
          <w:b/>
          <w:bCs/>
        </w:rPr>
        <w:t>План внеурочной деятельности</w:t>
      </w:r>
      <w:r>
        <w:t xml:space="preserve"> формируется образовательным учреждением в соответствии со своим учебным планом и независимо от выбранной схемы его реализации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420886" w:rsidRDefault="00420886" w:rsidP="0014450F">
      <w:pPr>
        <w:pStyle w:val="aff3"/>
        <w:spacing w:line="324" w:lineRule="auto"/>
      </w:pPr>
      <w:r>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конкретного образовательного учреждения.</w:t>
      </w:r>
    </w:p>
    <w:p w:rsidR="0014450F" w:rsidRPr="0014450F" w:rsidRDefault="0014450F" w:rsidP="0014450F">
      <w:pPr>
        <w:pStyle w:val="aff3"/>
        <w:spacing w:line="276" w:lineRule="auto"/>
        <w:rPr>
          <w:rStyle w:val="dash041e0431044b0447043d044b0439char1"/>
          <w:sz w:val="18"/>
        </w:rPr>
      </w:pPr>
    </w:p>
    <w:p w:rsidR="00E843F7" w:rsidRPr="00E843F7" w:rsidRDefault="00420886" w:rsidP="007D11B5">
      <w:pPr>
        <w:jc w:val="both"/>
        <w:rPr>
          <w:b/>
          <w:sz w:val="28"/>
          <w:szCs w:val="28"/>
        </w:rPr>
      </w:pPr>
      <w:r>
        <w:rPr>
          <w:b/>
          <w:sz w:val="28"/>
          <w:szCs w:val="28"/>
        </w:rPr>
        <w:t xml:space="preserve">Внеурочная  деятельность  в  </w:t>
      </w:r>
      <w:r w:rsidR="002545E0">
        <w:rPr>
          <w:b/>
          <w:sz w:val="28"/>
          <w:szCs w:val="28"/>
        </w:rPr>
        <w:t>1-4</w:t>
      </w:r>
      <w:r>
        <w:rPr>
          <w:b/>
          <w:sz w:val="28"/>
          <w:szCs w:val="28"/>
        </w:rPr>
        <w:t xml:space="preserve">  классах  представлена  следующими  направлениями    </w:t>
      </w:r>
    </w:p>
    <w:tbl>
      <w:tblPr>
        <w:tblpPr w:leftFromText="180" w:rightFromText="180" w:vertAnchor="text" w:horzAnchor="margin" w:tblpXSpec="center" w:tblpY="217"/>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982"/>
        <w:gridCol w:w="1791"/>
        <w:gridCol w:w="1951"/>
        <w:gridCol w:w="879"/>
        <w:gridCol w:w="1863"/>
        <w:gridCol w:w="912"/>
      </w:tblGrid>
      <w:tr w:rsidR="005A192E" w:rsidTr="005A192E">
        <w:trPr>
          <w:cantSplit/>
          <w:trHeight w:hRule="exact" w:val="719"/>
        </w:trPr>
        <w:tc>
          <w:tcPr>
            <w:tcW w:w="717" w:type="dxa"/>
            <w:tcBorders>
              <w:top w:val="single" w:sz="4" w:space="0" w:color="auto"/>
              <w:left w:val="single" w:sz="4" w:space="0" w:color="auto"/>
              <w:bottom w:val="single" w:sz="4" w:space="0" w:color="auto"/>
              <w:right w:val="single" w:sz="4" w:space="0" w:color="auto"/>
            </w:tcBorders>
          </w:tcPr>
          <w:p w:rsidR="005A192E" w:rsidRPr="007D11B5" w:rsidRDefault="005A192E" w:rsidP="005A192E">
            <w:pPr>
              <w:ind w:right="129"/>
              <w:jc w:val="center"/>
              <w:rPr>
                <w:b/>
                <w:sz w:val="26"/>
                <w:szCs w:val="26"/>
              </w:rPr>
            </w:pPr>
            <w:r w:rsidRPr="007D11B5">
              <w:rPr>
                <w:b/>
                <w:sz w:val="26"/>
                <w:szCs w:val="26"/>
              </w:rPr>
              <w:t>№</w:t>
            </w:r>
          </w:p>
          <w:p w:rsidR="005A192E" w:rsidRPr="007D11B5" w:rsidRDefault="005A192E" w:rsidP="005A192E">
            <w:pPr>
              <w:ind w:right="129"/>
              <w:jc w:val="center"/>
              <w:rPr>
                <w:b/>
                <w:sz w:val="26"/>
                <w:szCs w:val="26"/>
              </w:rPr>
            </w:pPr>
            <w:r w:rsidRPr="007D11B5">
              <w:rPr>
                <w:b/>
                <w:sz w:val="26"/>
                <w:szCs w:val="26"/>
              </w:rPr>
              <w:t>п/п</w:t>
            </w:r>
          </w:p>
        </w:tc>
        <w:tc>
          <w:tcPr>
            <w:tcW w:w="1943" w:type="dxa"/>
            <w:tcBorders>
              <w:top w:val="single" w:sz="4" w:space="0" w:color="auto"/>
              <w:left w:val="single" w:sz="4" w:space="0" w:color="auto"/>
              <w:bottom w:val="single" w:sz="4" w:space="0" w:color="auto"/>
              <w:right w:val="single" w:sz="4" w:space="0" w:color="auto"/>
            </w:tcBorders>
          </w:tcPr>
          <w:p w:rsidR="005A192E" w:rsidRDefault="005A192E" w:rsidP="005A192E">
            <w:pPr>
              <w:spacing w:after="200" w:line="276" w:lineRule="auto"/>
              <w:rPr>
                <w:b/>
                <w:sz w:val="26"/>
                <w:szCs w:val="26"/>
              </w:rPr>
            </w:pPr>
            <w:r>
              <w:rPr>
                <w:b/>
                <w:sz w:val="26"/>
                <w:szCs w:val="26"/>
              </w:rPr>
              <w:t>Направления</w:t>
            </w:r>
          </w:p>
          <w:p w:rsidR="005A192E" w:rsidRPr="007D11B5" w:rsidRDefault="005A192E" w:rsidP="005A192E">
            <w:pPr>
              <w:ind w:right="129"/>
              <w:jc w:val="center"/>
              <w:rPr>
                <w:b/>
                <w:sz w:val="26"/>
                <w:szCs w:val="26"/>
              </w:rPr>
            </w:pPr>
          </w:p>
        </w:tc>
        <w:tc>
          <w:tcPr>
            <w:tcW w:w="1843" w:type="dxa"/>
            <w:tcBorders>
              <w:top w:val="single" w:sz="4" w:space="0" w:color="auto"/>
              <w:left w:val="single" w:sz="4" w:space="0" w:color="auto"/>
              <w:bottom w:val="single" w:sz="4" w:space="0" w:color="auto"/>
              <w:right w:val="single" w:sz="4" w:space="0" w:color="auto"/>
            </w:tcBorders>
          </w:tcPr>
          <w:p w:rsidR="005A192E" w:rsidRPr="007D11B5" w:rsidRDefault="005A192E" w:rsidP="005A192E">
            <w:pPr>
              <w:rPr>
                <w:b/>
                <w:sz w:val="26"/>
                <w:szCs w:val="26"/>
              </w:rPr>
            </w:pPr>
            <w:r w:rsidRPr="007D11B5">
              <w:rPr>
                <w:b/>
                <w:sz w:val="26"/>
                <w:szCs w:val="26"/>
              </w:rPr>
              <w:t xml:space="preserve">Внеурочная </w:t>
            </w:r>
          </w:p>
          <w:p w:rsidR="005A192E" w:rsidRPr="007D11B5" w:rsidRDefault="005A192E" w:rsidP="005A192E">
            <w:pPr>
              <w:rPr>
                <w:b/>
                <w:sz w:val="26"/>
                <w:szCs w:val="26"/>
              </w:rPr>
            </w:pPr>
            <w:r w:rsidRPr="007D11B5">
              <w:rPr>
                <w:b/>
                <w:sz w:val="26"/>
                <w:szCs w:val="26"/>
              </w:rPr>
              <w:t>деятельность</w:t>
            </w:r>
          </w:p>
        </w:tc>
        <w:tc>
          <w:tcPr>
            <w:tcW w:w="2268" w:type="dxa"/>
            <w:tcBorders>
              <w:top w:val="single" w:sz="4" w:space="0" w:color="auto"/>
              <w:left w:val="single" w:sz="4" w:space="0" w:color="auto"/>
              <w:bottom w:val="single" w:sz="4" w:space="0" w:color="auto"/>
              <w:right w:val="single" w:sz="4" w:space="0" w:color="auto"/>
            </w:tcBorders>
          </w:tcPr>
          <w:p w:rsidR="005A192E" w:rsidRPr="007D11B5" w:rsidRDefault="005A192E" w:rsidP="005A192E">
            <w:pPr>
              <w:rPr>
                <w:b/>
                <w:sz w:val="26"/>
                <w:szCs w:val="26"/>
              </w:rPr>
            </w:pPr>
          </w:p>
          <w:p w:rsidR="005A192E" w:rsidRPr="007D11B5" w:rsidRDefault="005A192E" w:rsidP="005A192E">
            <w:pPr>
              <w:rPr>
                <w:b/>
                <w:sz w:val="26"/>
                <w:szCs w:val="26"/>
              </w:rPr>
            </w:pPr>
            <w:r w:rsidRPr="007D11B5">
              <w:rPr>
                <w:b/>
                <w:sz w:val="26"/>
                <w:szCs w:val="26"/>
              </w:rPr>
              <w:t>Название</w:t>
            </w:r>
          </w:p>
        </w:tc>
        <w:tc>
          <w:tcPr>
            <w:tcW w:w="1086" w:type="dxa"/>
            <w:tcBorders>
              <w:top w:val="single" w:sz="4" w:space="0" w:color="auto"/>
              <w:left w:val="single" w:sz="4" w:space="0" w:color="auto"/>
              <w:bottom w:val="single" w:sz="4" w:space="0" w:color="auto"/>
              <w:right w:val="single" w:sz="4" w:space="0" w:color="auto"/>
            </w:tcBorders>
          </w:tcPr>
          <w:p w:rsidR="005A192E" w:rsidRPr="007D11B5" w:rsidRDefault="005A192E" w:rsidP="005A192E">
            <w:pPr>
              <w:jc w:val="center"/>
              <w:rPr>
                <w:b/>
                <w:sz w:val="26"/>
                <w:szCs w:val="26"/>
              </w:rPr>
            </w:pPr>
            <w:r w:rsidRPr="007D11B5">
              <w:rPr>
                <w:b/>
                <w:sz w:val="26"/>
                <w:szCs w:val="26"/>
              </w:rPr>
              <w:t>Кол-во</w:t>
            </w:r>
          </w:p>
          <w:p w:rsidR="005A192E" w:rsidRPr="007D11B5" w:rsidRDefault="005A192E" w:rsidP="005A192E">
            <w:pPr>
              <w:jc w:val="center"/>
              <w:rPr>
                <w:b/>
                <w:sz w:val="26"/>
                <w:szCs w:val="26"/>
              </w:rPr>
            </w:pPr>
            <w:r w:rsidRPr="007D11B5">
              <w:rPr>
                <w:b/>
                <w:sz w:val="26"/>
                <w:szCs w:val="26"/>
              </w:rPr>
              <w:t>часов</w:t>
            </w:r>
          </w:p>
        </w:tc>
        <w:tc>
          <w:tcPr>
            <w:tcW w:w="1863" w:type="dxa"/>
            <w:tcBorders>
              <w:top w:val="single" w:sz="4" w:space="0" w:color="auto"/>
              <w:left w:val="single" w:sz="4" w:space="0" w:color="auto"/>
              <w:bottom w:val="single" w:sz="4" w:space="0" w:color="auto"/>
              <w:right w:val="single" w:sz="4" w:space="0" w:color="auto"/>
            </w:tcBorders>
          </w:tcPr>
          <w:p w:rsidR="005A192E" w:rsidRPr="007D11B5" w:rsidRDefault="005A192E" w:rsidP="005A192E">
            <w:pPr>
              <w:rPr>
                <w:b/>
                <w:sz w:val="26"/>
                <w:szCs w:val="26"/>
              </w:rPr>
            </w:pPr>
          </w:p>
          <w:p w:rsidR="005A192E" w:rsidRPr="007D11B5" w:rsidRDefault="005A192E" w:rsidP="005A192E">
            <w:pPr>
              <w:rPr>
                <w:b/>
                <w:sz w:val="26"/>
                <w:szCs w:val="26"/>
              </w:rPr>
            </w:pPr>
            <w:r w:rsidRPr="007D11B5">
              <w:rPr>
                <w:b/>
                <w:sz w:val="26"/>
                <w:szCs w:val="26"/>
              </w:rPr>
              <w:t xml:space="preserve">Руководитель </w:t>
            </w:r>
          </w:p>
        </w:tc>
        <w:tc>
          <w:tcPr>
            <w:tcW w:w="912" w:type="dxa"/>
            <w:tcBorders>
              <w:top w:val="single" w:sz="4" w:space="0" w:color="auto"/>
              <w:left w:val="single" w:sz="4" w:space="0" w:color="auto"/>
              <w:bottom w:val="single" w:sz="4" w:space="0" w:color="auto"/>
              <w:right w:val="single" w:sz="4" w:space="0" w:color="auto"/>
            </w:tcBorders>
          </w:tcPr>
          <w:p w:rsidR="005A192E" w:rsidRPr="007D11B5" w:rsidRDefault="005A192E" w:rsidP="005A192E">
            <w:pPr>
              <w:jc w:val="center"/>
              <w:rPr>
                <w:b/>
                <w:sz w:val="26"/>
                <w:szCs w:val="26"/>
              </w:rPr>
            </w:pPr>
          </w:p>
          <w:p w:rsidR="005A192E" w:rsidRPr="007D11B5" w:rsidRDefault="005A192E" w:rsidP="005A192E">
            <w:pPr>
              <w:jc w:val="center"/>
              <w:rPr>
                <w:b/>
                <w:sz w:val="26"/>
                <w:szCs w:val="26"/>
              </w:rPr>
            </w:pPr>
            <w:r w:rsidRPr="007D11B5">
              <w:rPr>
                <w:b/>
                <w:sz w:val="26"/>
                <w:szCs w:val="26"/>
              </w:rPr>
              <w:t>Класс</w:t>
            </w:r>
          </w:p>
          <w:p w:rsidR="005A192E" w:rsidRPr="007D11B5" w:rsidRDefault="005A192E" w:rsidP="005A192E">
            <w:pPr>
              <w:jc w:val="center"/>
              <w:rPr>
                <w:b/>
                <w:sz w:val="26"/>
                <w:szCs w:val="26"/>
              </w:rPr>
            </w:pPr>
          </w:p>
        </w:tc>
      </w:tr>
      <w:tr w:rsidR="00F00E0E" w:rsidTr="00D85244">
        <w:trPr>
          <w:cantSplit/>
          <w:trHeight w:hRule="exact" w:val="700"/>
        </w:trPr>
        <w:tc>
          <w:tcPr>
            <w:tcW w:w="717"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ind w:right="129"/>
              <w:jc w:val="center"/>
              <w:rPr>
                <w:sz w:val="26"/>
                <w:szCs w:val="26"/>
              </w:rPr>
            </w:pPr>
            <w:r w:rsidRPr="007D11B5">
              <w:rPr>
                <w:sz w:val="26"/>
                <w:szCs w:val="26"/>
              </w:rPr>
              <w:t>1</w:t>
            </w:r>
          </w:p>
        </w:tc>
        <w:tc>
          <w:tcPr>
            <w:tcW w:w="1943" w:type="dxa"/>
            <w:vMerge w:val="restart"/>
            <w:tcBorders>
              <w:top w:val="single" w:sz="4" w:space="0" w:color="auto"/>
              <w:left w:val="single" w:sz="4" w:space="0" w:color="auto"/>
              <w:right w:val="single" w:sz="4" w:space="0" w:color="auto"/>
            </w:tcBorders>
          </w:tcPr>
          <w:p w:rsidR="00F00E0E" w:rsidRPr="007D11B5" w:rsidRDefault="00F00E0E" w:rsidP="005A192E">
            <w:pPr>
              <w:ind w:right="129"/>
              <w:jc w:val="center"/>
              <w:rPr>
                <w:sz w:val="26"/>
                <w:szCs w:val="26"/>
              </w:rPr>
            </w:pPr>
            <w:r>
              <w:rPr>
                <w:sz w:val="26"/>
                <w:szCs w:val="26"/>
              </w:rPr>
              <w:t>Общеинтеллектуальное</w:t>
            </w:r>
          </w:p>
        </w:tc>
        <w:tc>
          <w:tcPr>
            <w:tcW w:w="1843"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rPr>
                <w:sz w:val="26"/>
                <w:szCs w:val="26"/>
              </w:rPr>
            </w:pPr>
            <w:r>
              <w:rPr>
                <w:sz w:val="26"/>
                <w:szCs w:val="26"/>
              </w:rPr>
              <w:t>Русский язык</w:t>
            </w:r>
          </w:p>
        </w:tc>
        <w:tc>
          <w:tcPr>
            <w:tcW w:w="2268"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Pr>
                <w:sz w:val="26"/>
                <w:szCs w:val="26"/>
              </w:rPr>
              <w:t>Занимательная грамматика</w:t>
            </w:r>
          </w:p>
        </w:tc>
        <w:tc>
          <w:tcPr>
            <w:tcW w:w="1086"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Pr>
                <w:sz w:val="26"/>
                <w:szCs w:val="26"/>
              </w:rPr>
              <w:t>0,5</w:t>
            </w:r>
          </w:p>
        </w:tc>
        <w:tc>
          <w:tcPr>
            <w:tcW w:w="1863" w:type="dxa"/>
            <w:tcBorders>
              <w:top w:val="single" w:sz="4" w:space="0" w:color="auto"/>
              <w:left w:val="single" w:sz="4" w:space="0" w:color="auto"/>
              <w:bottom w:val="single" w:sz="4" w:space="0" w:color="auto"/>
              <w:right w:val="single" w:sz="4" w:space="0" w:color="auto"/>
            </w:tcBorders>
          </w:tcPr>
          <w:p w:rsidR="00F00E0E" w:rsidRPr="007D11B5" w:rsidRDefault="00356F1E" w:rsidP="005A192E">
            <w:pPr>
              <w:rPr>
                <w:sz w:val="26"/>
                <w:szCs w:val="26"/>
              </w:rPr>
            </w:pPr>
            <w:r>
              <w:rPr>
                <w:sz w:val="26"/>
                <w:szCs w:val="26"/>
              </w:rPr>
              <w:t>Султанова С.А.</w:t>
            </w:r>
          </w:p>
        </w:tc>
        <w:tc>
          <w:tcPr>
            <w:tcW w:w="912"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Pr>
                <w:sz w:val="26"/>
                <w:szCs w:val="26"/>
              </w:rPr>
              <w:t xml:space="preserve">1 </w:t>
            </w:r>
          </w:p>
        </w:tc>
      </w:tr>
      <w:tr w:rsidR="00F00E0E" w:rsidTr="00D85244">
        <w:trPr>
          <w:cantSplit/>
          <w:trHeight w:hRule="exact" w:val="710"/>
        </w:trPr>
        <w:tc>
          <w:tcPr>
            <w:tcW w:w="717"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ind w:right="129"/>
              <w:jc w:val="center"/>
              <w:rPr>
                <w:sz w:val="26"/>
                <w:szCs w:val="26"/>
              </w:rPr>
            </w:pPr>
            <w:r w:rsidRPr="007D11B5">
              <w:rPr>
                <w:sz w:val="26"/>
                <w:szCs w:val="26"/>
              </w:rPr>
              <w:t>2</w:t>
            </w:r>
          </w:p>
        </w:tc>
        <w:tc>
          <w:tcPr>
            <w:tcW w:w="1943" w:type="dxa"/>
            <w:vMerge/>
            <w:tcBorders>
              <w:left w:val="single" w:sz="4" w:space="0" w:color="auto"/>
              <w:right w:val="single" w:sz="4" w:space="0" w:color="auto"/>
            </w:tcBorders>
          </w:tcPr>
          <w:p w:rsidR="00F00E0E" w:rsidRPr="007D11B5" w:rsidRDefault="00F00E0E" w:rsidP="005A192E">
            <w:pPr>
              <w:ind w:right="129"/>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rPr>
                <w:sz w:val="26"/>
                <w:szCs w:val="26"/>
              </w:rPr>
            </w:pPr>
            <w:r>
              <w:rPr>
                <w:sz w:val="26"/>
                <w:szCs w:val="26"/>
              </w:rPr>
              <w:t>Математика</w:t>
            </w:r>
          </w:p>
        </w:tc>
        <w:tc>
          <w:tcPr>
            <w:tcW w:w="2268" w:type="dxa"/>
            <w:tcBorders>
              <w:top w:val="single" w:sz="4" w:space="0" w:color="auto"/>
              <w:left w:val="single" w:sz="4" w:space="0" w:color="auto"/>
              <w:bottom w:val="single" w:sz="4" w:space="0" w:color="auto"/>
              <w:right w:val="single" w:sz="4" w:space="0" w:color="auto"/>
            </w:tcBorders>
          </w:tcPr>
          <w:p w:rsidR="00F00E0E" w:rsidRDefault="00F00E0E" w:rsidP="005A192E">
            <w:pPr>
              <w:jc w:val="center"/>
              <w:rPr>
                <w:sz w:val="26"/>
                <w:szCs w:val="26"/>
              </w:rPr>
            </w:pPr>
            <w:r>
              <w:rPr>
                <w:sz w:val="26"/>
                <w:szCs w:val="26"/>
              </w:rPr>
              <w:t xml:space="preserve">Занимательная  </w:t>
            </w:r>
          </w:p>
          <w:p w:rsidR="00F00E0E" w:rsidRPr="007D11B5" w:rsidRDefault="00F00E0E" w:rsidP="005A192E">
            <w:pPr>
              <w:jc w:val="center"/>
              <w:rPr>
                <w:sz w:val="26"/>
                <w:szCs w:val="26"/>
              </w:rPr>
            </w:pPr>
            <w:r>
              <w:rPr>
                <w:sz w:val="26"/>
                <w:szCs w:val="26"/>
              </w:rPr>
              <w:t>математика</w:t>
            </w:r>
          </w:p>
        </w:tc>
        <w:tc>
          <w:tcPr>
            <w:tcW w:w="1086"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Pr>
                <w:sz w:val="26"/>
                <w:szCs w:val="26"/>
              </w:rPr>
              <w:t>0,5</w:t>
            </w:r>
          </w:p>
        </w:tc>
        <w:tc>
          <w:tcPr>
            <w:tcW w:w="1863" w:type="dxa"/>
            <w:tcBorders>
              <w:top w:val="single" w:sz="4" w:space="0" w:color="auto"/>
              <w:left w:val="single" w:sz="4" w:space="0" w:color="auto"/>
              <w:bottom w:val="single" w:sz="4" w:space="0" w:color="auto"/>
              <w:right w:val="single" w:sz="4" w:space="0" w:color="auto"/>
            </w:tcBorders>
          </w:tcPr>
          <w:p w:rsidR="00F00E0E" w:rsidRPr="007D11B5" w:rsidRDefault="00356F1E" w:rsidP="005A192E">
            <w:pPr>
              <w:rPr>
                <w:sz w:val="26"/>
                <w:szCs w:val="26"/>
              </w:rPr>
            </w:pPr>
            <w:r>
              <w:rPr>
                <w:sz w:val="26"/>
                <w:szCs w:val="26"/>
              </w:rPr>
              <w:t>Султанова С.А.</w:t>
            </w:r>
          </w:p>
        </w:tc>
        <w:tc>
          <w:tcPr>
            <w:tcW w:w="912"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Pr>
                <w:sz w:val="26"/>
                <w:szCs w:val="26"/>
              </w:rPr>
              <w:t xml:space="preserve">1 </w:t>
            </w:r>
          </w:p>
        </w:tc>
      </w:tr>
      <w:tr w:rsidR="00F00E0E" w:rsidTr="00D85244">
        <w:trPr>
          <w:cantSplit/>
          <w:trHeight w:hRule="exact" w:val="706"/>
        </w:trPr>
        <w:tc>
          <w:tcPr>
            <w:tcW w:w="717"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ind w:right="129"/>
              <w:jc w:val="center"/>
              <w:rPr>
                <w:sz w:val="26"/>
                <w:szCs w:val="26"/>
              </w:rPr>
            </w:pPr>
            <w:r w:rsidRPr="007D11B5">
              <w:rPr>
                <w:sz w:val="26"/>
                <w:szCs w:val="26"/>
              </w:rPr>
              <w:t>3</w:t>
            </w:r>
          </w:p>
        </w:tc>
        <w:tc>
          <w:tcPr>
            <w:tcW w:w="1943" w:type="dxa"/>
            <w:vMerge/>
            <w:tcBorders>
              <w:left w:val="single" w:sz="4" w:space="0" w:color="auto"/>
              <w:right w:val="single" w:sz="4" w:space="0" w:color="auto"/>
            </w:tcBorders>
          </w:tcPr>
          <w:p w:rsidR="00F00E0E" w:rsidRPr="007D11B5" w:rsidRDefault="00F00E0E" w:rsidP="005A192E">
            <w:pPr>
              <w:ind w:right="129"/>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rPr>
                <w:sz w:val="26"/>
                <w:szCs w:val="26"/>
              </w:rPr>
            </w:pPr>
            <w:r>
              <w:rPr>
                <w:sz w:val="26"/>
                <w:szCs w:val="26"/>
              </w:rPr>
              <w:t>Русский язык</w:t>
            </w:r>
          </w:p>
        </w:tc>
        <w:tc>
          <w:tcPr>
            <w:tcW w:w="2268"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Pr>
                <w:sz w:val="26"/>
                <w:szCs w:val="26"/>
              </w:rPr>
              <w:t>Веселая грамматика</w:t>
            </w:r>
          </w:p>
        </w:tc>
        <w:tc>
          <w:tcPr>
            <w:tcW w:w="1086"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Pr>
                <w:sz w:val="26"/>
                <w:szCs w:val="26"/>
              </w:rPr>
              <w:t>1</w:t>
            </w:r>
          </w:p>
        </w:tc>
        <w:tc>
          <w:tcPr>
            <w:tcW w:w="1863"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rPr>
                <w:sz w:val="26"/>
                <w:szCs w:val="26"/>
              </w:rPr>
            </w:pPr>
            <w:r>
              <w:rPr>
                <w:sz w:val="26"/>
                <w:szCs w:val="26"/>
              </w:rPr>
              <w:t>Агаева М.М.</w:t>
            </w:r>
          </w:p>
        </w:tc>
        <w:tc>
          <w:tcPr>
            <w:tcW w:w="912" w:type="dxa"/>
            <w:tcBorders>
              <w:top w:val="single" w:sz="4" w:space="0" w:color="auto"/>
              <w:left w:val="single" w:sz="4" w:space="0" w:color="auto"/>
              <w:bottom w:val="single" w:sz="4" w:space="0" w:color="auto"/>
              <w:right w:val="single" w:sz="4" w:space="0" w:color="auto"/>
            </w:tcBorders>
          </w:tcPr>
          <w:p w:rsidR="00F00E0E" w:rsidRPr="007D11B5" w:rsidRDefault="00F87CC3" w:rsidP="005A192E">
            <w:pPr>
              <w:jc w:val="center"/>
              <w:rPr>
                <w:sz w:val="26"/>
                <w:szCs w:val="26"/>
              </w:rPr>
            </w:pPr>
            <w:r>
              <w:rPr>
                <w:sz w:val="26"/>
                <w:szCs w:val="26"/>
              </w:rPr>
              <w:t>4</w:t>
            </w:r>
          </w:p>
        </w:tc>
      </w:tr>
      <w:tr w:rsidR="00F00E0E" w:rsidTr="00D85244">
        <w:trPr>
          <w:cantSplit/>
          <w:trHeight w:hRule="exact" w:val="715"/>
        </w:trPr>
        <w:tc>
          <w:tcPr>
            <w:tcW w:w="717"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ind w:right="129"/>
              <w:jc w:val="center"/>
              <w:rPr>
                <w:sz w:val="26"/>
                <w:szCs w:val="26"/>
              </w:rPr>
            </w:pPr>
            <w:r w:rsidRPr="007D11B5">
              <w:rPr>
                <w:sz w:val="26"/>
                <w:szCs w:val="26"/>
              </w:rPr>
              <w:t>4</w:t>
            </w:r>
          </w:p>
        </w:tc>
        <w:tc>
          <w:tcPr>
            <w:tcW w:w="1943" w:type="dxa"/>
            <w:vMerge/>
            <w:tcBorders>
              <w:left w:val="single" w:sz="4" w:space="0" w:color="auto"/>
              <w:right w:val="single" w:sz="4" w:space="0" w:color="auto"/>
            </w:tcBorders>
          </w:tcPr>
          <w:p w:rsidR="00F00E0E" w:rsidRPr="007D11B5" w:rsidRDefault="00F00E0E" w:rsidP="005A192E">
            <w:pPr>
              <w:ind w:right="129"/>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rPr>
                <w:sz w:val="26"/>
                <w:szCs w:val="26"/>
              </w:rPr>
            </w:pPr>
            <w:r>
              <w:rPr>
                <w:sz w:val="26"/>
                <w:szCs w:val="26"/>
              </w:rPr>
              <w:t>Окружающий мир</w:t>
            </w:r>
          </w:p>
        </w:tc>
        <w:tc>
          <w:tcPr>
            <w:tcW w:w="2268"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Pr>
                <w:sz w:val="26"/>
                <w:szCs w:val="26"/>
              </w:rPr>
              <w:t>Мы и окружающий мир</w:t>
            </w:r>
          </w:p>
        </w:tc>
        <w:tc>
          <w:tcPr>
            <w:tcW w:w="1086"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sidRPr="007D11B5">
              <w:rPr>
                <w:sz w:val="26"/>
                <w:szCs w:val="26"/>
              </w:rPr>
              <w:t>1</w:t>
            </w:r>
          </w:p>
        </w:tc>
        <w:tc>
          <w:tcPr>
            <w:tcW w:w="1863"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rPr>
                <w:sz w:val="26"/>
                <w:szCs w:val="26"/>
              </w:rPr>
            </w:pPr>
            <w:r>
              <w:rPr>
                <w:sz w:val="26"/>
                <w:szCs w:val="26"/>
              </w:rPr>
              <w:t>Агаева М.М.</w:t>
            </w:r>
          </w:p>
        </w:tc>
        <w:tc>
          <w:tcPr>
            <w:tcW w:w="912" w:type="dxa"/>
            <w:tcBorders>
              <w:top w:val="single" w:sz="4" w:space="0" w:color="auto"/>
              <w:left w:val="single" w:sz="4" w:space="0" w:color="auto"/>
              <w:bottom w:val="single" w:sz="4" w:space="0" w:color="auto"/>
              <w:right w:val="single" w:sz="4" w:space="0" w:color="auto"/>
            </w:tcBorders>
          </w:tcPr>
          <w:p w:rsidR="00F00E0E" w:rsidRPr="007D11B5" w:rsidRDefault="00F87CC3" w:rsidP="005A192E">
            <w:pPr>
              <w:jc w:val="center"/>
              <w:rPr>
                <w:sz w:val="26"/>
                <w:szCs w:val="26"/>
              </w:rPr>
            </w:pPr>
            <w:r>
              <w:rPr>
                <w:sz w:val="26"/>
                <w:szCs w:val="26"/>
              </w:rPr>
              <w:t>4</w:t>
            </w:r>
          </w:p>
        </w:tc>
      </w:tr>
      <w:tr w:rsidR="00F00E0E" w:rsidTr="00D85244">
        <w:trPr>
          <w:cantSplit/>
          <w:trHeight w:hRule="exact" w:val="715"/>
        </w:trPr>
        <w:tc>
          <w:tcPr>
            <w:tcW w:w="717"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ind w:right="129"/>
              <w:jc w:val="center"/>
              <w:rPr>
                <w:sz w:val="26"/>
                <w:szCs w:val="26"/>
              </w:rPr>
            </w:pPr>
            <w:r w:rsidRPr="007D11B5">
              <w:rPr>
                <w:sz w:val="26"/>
                <w:szCs w:val="26"/>
              </w:rPr>
              <w:t>5</w:t>
            </w:r>
          </w:p>
        </w:tc>
        <w:tc>
          <w:tcPr>
            <w:tcW w:w="1943" w:type="dxa"/>
            <w:vMerge/>
            <w:tcBorders>
              <w:left w:val="single" w:sz="4" w:space="0" w:color="auto"/>
              <w:right w:val="single" w:sz="4" w:space="0" w:color="auto"/>
            </w:tcBorders>
          </w:tcPr>
          <w:p w:rsidR="00F00E0E" w:rsidRPr="007D11B5" w:rsidRDefault="00F00E0E" w:rsidP="005A192E">
            <w:pPr>
              <w:ind w:right="129"/>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rPr>
                <w:sz w:val="26"/>
                <w:szCs w:val="26"/>
              </w:rPr>
            </w:pPr>
            <w:r>
              <w:rPr>
                <w:sz w:val="26"/>
                <w:szCs w:val="26"/>
              </w:rPr>
              <w:t>Математика</w:t>
            </w:r>
          </w:p>
        </w:tc>
        <w:tc>
          <w:tcPr>
            <w:tcW w:w="2268"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Pr>
                <w:sz w:val="26"/>
                <w:szCs w:val="26"/>
              </w:rPr>
              <w:t>Занимательная математика</w:t>
            </w:r>
          </w:p>
        </w:tc>
        <w:tc>
          <w:tcPr>
            <w:tcW w:w="1086" w:type="dxa"/>
            <w:tcBorders>
              <w:top w:val="single" w:sz="4" w:space="0" w:color="auto"/>
              <w:left w:val="single" w:sz="4" w:space="0" w:color="auto"/>
              <w:bottom w:val="single" w:sz="4" w:space="0" w:color="auto"/>
              <w:right w:val="single" w:sz="4" w:space="0" w:color="auto"/>
            </w:tcBorders>
          </w:tcPr>
          <w:p w:rsidR="00F00E0E" w:rsidRPr="007D11B5" w:rsidRDefault="00F87CC3" w:rsidP="005A192E">
            <w:pPr>
              <w:jc w:val="center"/>
              <w:rPr>
                <w:sz w:val="26"/>
                <w:szCs w:val="26"/>
              </w:rPr>
            </w:pPr>
            <w:r>
              <w:rPr>
                <w:sz w:val="26"/>
                <w:szCs w:val="26"/>
              </w:rPr>
              <w:t>1</w:t>
            </w:r>
          </w:p>
        </w:tc>
        <w:tc>
          <w:tcPr>
            <w:tcW w:w="1863" w:type="dxa"/>
            <w:tcBorders>
              <w:top w:val="single" w:sz="4" w:space="0" w:color="auto"/>
              <w:left w:val="single" w:sz="4" w:space="0" w:color="auto"/>
              <w:bottom w:val="single" w:sz="4" w:space="0" w:color="auto"/>
              <w:right w:val="single" w:sz="4" w:space="0" w:color="auto"/>
            </w:tcBorders>
          </w:tcPr>
          <w:p w:rsidR="00F00E0E" w:rsidRPr="007D11B5" w:rsidRDefault="00F87CC3" w:rsidP="005A192E">
            <w:pPr>
              <w:rPr>
                <w:sz w:val="26"/>
                <w:szCs w:val="26"/>
              </w:rPr>
            </w:pPr>
            <w:r>
              <w:rPr>
                <w:sz w:val="26"/>
                <w:szCs w:val="26"/>
              </w:rPr>
              <w:t>Камалова К К</w:t>
            </w:r>
          </w:p>
        </w:tc>
        <w:tc>
          <w:tcPr>
            <w:tcW w:w="912"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Pr>
                <w:sz w:val="26"/>
                <w:szCs w:val="26"/>
              </w:rPr>
              <w:t>3</w:t>
            </w:r>
          </w:p>
        </w:tc>
      </w:tr>
      <w:tr w:rsidR="00F87CC3" w:rsidTr="00D85244">
        <w:trPr>
          <w:cantSplit/>
          <w:trHeight w:hRule="exact" w:val="715"/>
        </w:trPr>
        <w:tc>
          <w:tcPr>
            <w:tcW w:w="717" w:type="dxa"/>
            <w:tcBorders>
              <w:top w:val="single" w:sz="4" w:space="0" w:color="auto"/>
              <w:left w:val="single" w:sz="4" w:space="0" w:color="auto"/>
              <w:bottom w:val="single" w:sz="4" w:space="0" w:color="auto"/>
              <w:right w:val="single" w:sz="4" w:space="0" w:color="auto"/>
            </w:tcBorders>
          </w:tcPr>
          <w:p w:rsidR="00F87CC3" w:rsidRPr="007D11B5" w:rsidRDefault="00F87CC3" w:rsidP="005A192E">
            <w:pPr>
              <w:ind w:right="129"/>
              <w:jc w:val="center"/>
              <w:rPr>
                <w:sz w:val="26"/>
                <w:szCs w:val="26"/>
              </w:rPr>
            </w:pPr>
          </w:p>
        </w:tc>
        <w:tc>
          <w:tcPr>
            <w:tcW w:w="1943" w:type="dxa"/>
            <w:vMerge/>
            <w:tcBorders>
              <w:left w:val="single" w:sz="4" w:space="0" w:color="auto"/>
              <w:right w:val="single" w:sz="4" w:space="0" w:color="auto"/>
            </w:tcBorders>
          </w:tcPr>
          <w:p w:rsidR="00F87CC3" w:rsidRPr="007D11B5" w:rsidRDefault="00F87CC3" w:rsidP="005A192E">
            <w:pPr>
              <w:ind w:right="129"/>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F87CC3" w:rsidRDefault="00F87CC3" w:rsidP="005A192E">
            <w:pPr>
              <w:rPr>
                <w:sz w:val="26"/>
                <w:szCs w:val="26"/>
              </w:rPr>
            </w:pPr>
            <w:r>
              <w:rPr>
                <w:sz w:val="26"/>
                <w:szCs w:val="26"/>
              </w:rPr>
              <w:t>Русский язык</w:t>
            </w:r>
          </w:p>
        </w:tc>
        <w:tc>
          <w:tcPr>
            <w:tcW w:w="2268" w:type="dxa"/>
            <w:tcBorders>
              <w:top w:val="single" w:sz="4" w:space="0" w:color="auto"/>
              <w:left w:val="single" w:sz="4" w:space="0" w:color="auto"/>
              <w:bottom w:val="single" w:sz="4" w:space="0" w:color="auto"/>
              <w:right w:val="single" w:sz="4" w:space="0" w:color="auto"/>
            </w:tcBorders>
          </w:tcPr>
          <w:p w:rsidR="00F87CC3" w:rsidRDefault="00F87CC3" w:rsidP="005A192E">
            <w:pPr>
              <w:jc w:val="center"/>
              <w:rPr>
                <w:sz w:val="26"/>
                <w:szCs w:val="26"/>
              </w:rPr>
            </w:pPr>
            <w:r>
              <w:rPr>
                <w:sz w:val="26"/>
                <w:szCs w:val="26"/>
              </w:rPr>
              <w:t>Занимательная грамматика</w:t>
            </w:r>
          </w:p>
        </w:tc>
        <w:tc>
          <w:tcPr>
            <w:tcW w:w="1086" w:type="dxa"/>
            <w:tcBorders>
              <w:top w:val="single" w:sz="4" w:space="0" w:color="auto"/>
              <w:left w:val="single" w:sz="4" w:space="0" w:color="auto"/>
              <w:bottom w:val="single" w:sz="4" w:space="0" w:color="auto"/>
              <w:right w:val="single" w:sz="4" w:space="0" w:color="auto"/>
            </w:tcBorders>
          </w:tcPr>
          <w:p w:rsidR="00F87CC3" w:rsidRDefault="00F87CC3" w:rsidP="005A192E">
            <w:pPr>
              <w:jc w:val="center"/>
              <w:rPr>
                <w:sz w:val="26"/>
                <w:szCs w:val="26"/>
              </w:rPr>
            </w:pPr>
            <w:r>
              <w:rPr>
                <w:sz w:val="26"/>
                <w:szCs w:val="26"/>
              </w:rPr>
              <w:t>1</w:t>
            </w:r>
            <w:r w:rsidR="006E4A9B">
              <w:rPr>
                <w:sz w:val="26"/>
                <w:szCs w:val="26"/>
              </w:rPr>
              <w:t>,</w:t>
            </w:r>
          </w:p>
          <w:p w:rsidR="006E4A9B" w:rsidRDefault="006E4A9B" w:rsidP="005A192E">
            <w:pPr>
              <w:jc w:val="center"/>
              <w:rPr>
                <w:sz w:val="26"/>
                <w:szCs w:val="26"/>
              </w:rPr>
            </w:pPr>
          </w:p>
        </w:tc>
        <w:tc>
          <w:tcPr>
            <w:tcW w:w="1863" w:type="dxa"/>
            <w:tcBorders>
              <w:top w:val="single" w:sz="4" w:space="0" w:color="auto"/>
              <w:left w:val="single" w:sz="4" w:space="0" w:color="auto"/>
              <w:bottom w:val="single" w:sz="4" w:space="0" w:color="auto"/>
              <w:right w:val="single" w:sz="4" w:space="0" w:color="auto"/>
            </w:tcBorders>
          </w:tcPr>
          <w:p w:rsidR="00F87CC3" w:rsidRDefault="00F87CC3" w:rsidP="005A192E">
            <w:pPr>
              <w:rPr>
                <w:sz w:val="26"/>
                <w:szCs w:val="26"/>
              </w:rPr>
            </w:pPr>
            <w:r>
              <w:rPr>
                <w:sz w:val="26"/>
                <w:szCs w:val="26"/>
              </w:rPr>
              <w:t>Камалова К К</w:t>
            </w:r>
          </w:p>
        </w:tc>
        <w:tc>
          <w:tcPr>
            <w:tcW w:w="912" w:type="dxa"/>
            <w:tcBorders>
              <w:top w:val="single" w:sz="4" w:space="0" w:color="auto"/>
              <w:left w:val="single" w:sz="4" w:space="0" w:color="auto"/>
              <w:bottom w:val="single" w:sz="4" w:space="0" w:color="auto"/>
              <w:right w:val="single" w:sz="4" w:space="0" w:color="auto"/>
            </w:tcBorders>
          </w:tcPr>
          <w:p w:rsidR="00F87CC3" w:rsidRDefault="00F87CC3" w:rsidP="005A192E">
            <w:pPr>
              <w:jc w:val="center"/>
              <w:rPr>
                <w:sz w:val="26"/>
                <w:szCs w:val="26"/>
              </w:rPr>
            </w:pPr>
            <w:r>
              <w:rPr>
                <w:sz w:val="26"/>
                <w:szCs w:val="26"/>
              </w:rPr>
              <w:t>3</w:t>
            </w:r>
          </w:p>
        </w:tc>
      </w:tr>
      <w:tr w:rsidR="00F00E0E" w:rsidTr="00D85244">
        <w:trPr>
          <w:cantSplit/>
          <w:trHeight w:hRule="exact" w:val="715"/>
        </w:trPr>
        <w:tc>
          <w:tcPr>
            <w:tcW w:w="717"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ind w:right="129"/>
              <w:jc w:val="center"/>
              <w:rPr>
                <w:sz w:val="26"/>
                <w:szCs w:val="26"/>
              </w:rPr>
            </w:pPr>
            <w:r w:rsidRPr="007D11B5">
              <w:rPr>
                <w:sz w:val="26"/>
                <w:szCs w:val="26"/>
              </w:rPr>
              <w:t>6</w:t>
            </w:r>
          </w:p>
        </w:tc>
        <w:tc>
          <w:tcPr>
            <w:tcW w:w="1943" w:type="dxa"/>
            <w:vMerge/>
            <w:tcBorders>
              <w:left w:val="single" w:sz="4" w:space="0" w:color="auto"/>
              <w:right w:val="single" w:sz="4" w:space="0" w:color="auto"/>
            </w:tcBorders>
          </w:tcPr>
          <w:p w:rsidR="00F00E0E" w:rsidRPr="007D11B5" w:rsidRDefault="00F00E0E" w:rsidP="005A192E">
            <w:pPr>
              <w:ind w:right="129"/>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rPr>
                <w:sz w:val="26"/>
                <w:szCs w:val="26"/>
              </w:rPr>
            </w:pPr>
            <w:r>
              <w:rPr>
                <w:sz w:val="26"/>
                <w:szCs w:val="26"/>
              </w:rPr>
              <w:t xml:space="preserve">Математика </w:t>
            </w:r>
          </w:p>
        </w:tc>
        <w:tc>
          <w:tcPr>
            <w:tcW w:w="2268"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Pr>
                <w:sz w:val="26"/>
                <w:szCs w:val="26"/>
              </w:rPr>
              <w:t>Занимательная математика</w:t>
            </w:r>
          </w:p>
        </w:tc>
        <w:tc>
          <w:tcPr>
            <w:tcW w:w="1086"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sidRPr="007D11B5">
              <w:rPr>
                <w:sz w:val="26"/>
                <w:szCs w:val="26"/>
              </w:rPr>
              <w:t>1</w:t>
            </w:r>
          </w:p>
        </w:tc>
        <w:tc>
          <w:tcPr>
            <w:tcW w:w="1863" w:type="dxa"/>
            <w:tcBorders>
              <w:top w:val="single" w:sz="4" w:space="0" w:color="auto"/>
              <w:left w:val="single" w:sz="4" w:space="0" w:color="auto"/>
              <w:bottom w:val="single" w:sz="4" w:space="0" w:color="auto"/>
              <w:right w:val="single" w:sz="4" w:space="0" w:color="auto"/>
            </w:tcBorders>
          </w:tcPr>
          <w:p w:rsidR="00F00E0E" w:rsidRPr="007D11B5" w:rsidRDefault="00F87CC3" w:rsidP="005A192E">
            <w:pPr>
              <w:rPr>
                <w:sz w:val="26"/>
                <w:szCs w:val="26"/>
              </w:rPr>
            </w:pPr>
            <w:r>
              <w:rPr>
                <w:sz w:val="26"/>
                <w:szCs w:val="26"/>
              </w:rPr>
              <w:t>Магомедова З.М.</w:t>
            </w:r>
          </w:p>
        </w:tc>
        <w:tc>
          <w:tcPr>
            <w:tcW w:w="912"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Pr>
                <w:sz w:val="26"/>
                <w:szCs w:val="26"/>
              </w:rPr>
              <w:t>4</w:t>
            </w:r>
          </w:p>
        </w:tc>
      </w:tr>
      <w:tr w:rsidR="00F00E0E" w:rsidTr="00D85244">
        <w:trPr>
          <w:cantSplit/>
          <w:trHeight w:hRule="exact" w:val="710"/>
        </w:trPr>
        <w:tc>
          <w:tcPr>
            <w:tcW w:w="717"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ind w:right="129"/>
              <w:jc w:val="center"/>
              <w:rPr>
                <w:sz w:val="26"/>
                <w:szCs w:val="26"/>
              </w:rPr>
            </w:pPr>
            <w:r w:rsidRPr="007D11B5">
              <w:rPr>
                <w:sz w:val="26"/>
                <w:szCs w:val="26"/>
              </w:rPr>
              <w:t>7</w:t>
            </w:r>
          </w:p>
        </w:tc>
        <w:tc>
          <w:tcPr>
            <w:tcW w:w="1943" w:type="dxa"/>
            <w:vMerge/>
            <w:tcBorders>
              <w:left w:val="single" w:sz="4" w:space="0" w:color="auto"/>
              <w:bottom w:val="single" w:sz="4" w:space="0" w:color="auto"/>
              <w:right w:val="single" w:sz="4" w:space="0" w:color="auto"/>
            </w:tcBorders>
          </w:tcPr>
          <w:p w:rsidR="00F00E0E" w:rsidRPr="007D11B5" w:rsidRDefault="00F00E0E" w:rsidP="005A192E">
            <w:pPr>
              <w:ind w:right="129"/>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rPr>
                <w:sz w:val="26"/>
                <w:szCs w:val="26"/>
              </w:rPr>
            </w:pPr>
            <w:r>
              <w:rPr>
                <w:sz w:val="26"/>
                <w:szCs w:val="26"/>
              </w:rPr>
              <w:t>Русский язык</w:t>
            </w:r>
          </w:p>
        </w:tc>
        <w:tc>
          <w:tcPr>
            <w:tcW w:w="2268"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Pr>
                <w:sz w:val="26"/>
                <w:szCs w:val="26"/>
              </w:rPr>
              <w:t>Занимательный русский</w:t>
            </w:r>
          </w:p>
        </w:tc>
        <w:tc>
          <w:tcPr>
            <w:tcW w:w="1086"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sidRPr="007D11B5">
              <w:rPr>
                <w:sz w:val="26"/>
                <w:szCs w:val="26"/>
              </w:rPr>
              <w:t>1</w:t>
            </w:r>
          </w:p>
        </w:tc>
        <w:tc>
          <w:tcPr>
            <w:tcW w:w="1863"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rPr>
                <w:sz w:val="26"/>
                <w:szCs w:val="26"/>
              </w:rPr>
            </w:pPr>
            <w:r>
              <w:rPr>
                <w:sz w:val="26"/>
                <w:szCs w:val="26"/>
              </w:rPr>
              <w:t>Магомедова З.М.</w:t>
            </w:r>
          </w:p>
        </w:tc>
        <w:tc>
          <w:tcPr>
            <w:tcW w:w="912" w:type="dxa"/>
            <w:tcBorders>
              <w:top w:val="single" w:sz="4" w:space="0" w:color="auto"/>
              <w:left w:val="single" w:sz="4" w:space="0" w:color="auto"/>
              <w:bottom w:val="single" w:sz="4" w:space="0" w:color="auto"/>
              <w:right w:val="single" w:sz="4" w:space="0" w:color="auto"/>
            </w:tcBorders>
          </w:tcPr>
          <w:p w:rsidR="00F00E0E" w:rsidRPr="007D11B5" w:rsidRDefault="00F00E0E" w:rsidP="005A192E">
            <w:pPr>
              <w:jc w:val="center"/>
              <w:rPr>
                <w:sz w:val="26"/>
                <w:szCs w:val="26"/>
              </w:rPr>
            </w:pPr>
            <w:r>
              <w:rPr>
                <w:sz w:val="26"/>
                <w:szCs w:val="26"/>
              </w:rPr>
              <w:t>4</w:t>
            </w:r>
          </w:p>
        </w:tc>
      </w:tr>
      <w:tr w:rsidR="006C27CA" w:rsidTr="005A192E">
        <w:trPr>
          <w:cantSplit/>
          <w:trHeight w:hRule="exact" w:val="485"/>
        </w:trPr>
        <w:tc>
          <w:tcPr>
            <w:tcW w:w="10632" w:type="dxa"/>
            <w:gridSpan w:val="7"/>
            <w:tcBorders>
              <w:top w:val="single" w:sz="4" w:space="0" w:color="auto"/>
              <w:left w:val="nil"/>
              <w:bottom w:val="single" w:sz="4" w:space="0" w:color="auto"/>
              <w:right w:val="nil"/>
            </w:tcBorders>
          </w:tcPr>
          <w:p w:rsidR="006C27CA" w:rsidRDefault="006C27CA" w:rsidP="005A192E">
            <w:pPr>
              <w:spacing w:before="100" w:beforeAutospacing="1" w:after="100" w:afterAutospacing="1"/>
              <w:jc w:val="center"/>
              <w:rPr>
                <w:sz w:val="28"/>
                <w:szCs w:val="28"/>
              </w:rPr>
            </w:pPr>
          </w:p>
        </w:tc>
      </w:tr>
    </w:tbl>
    <w:p w:rsidR="00420886" w:rsidRDefault="00420886" w:rsidP="00420886">
      <w:pPr>
        <w:shd w:val="clear" w:color="auto" w:fill="FFFFFF"/>
        <w:jc w:val="both"/>
        <w:rPr>
          <w:rStyle w:val="dash041e0431044b0447043d044b0439char1"/>
          <w:b/>
        </w:rPr>
      </w:pPr>
      <w:r>
        <w:rPr>
          <w:rStyle w:val="dash041e0431044b0447043d044b0439char1"/>
          <w:b/>
          <w:sz w:val="28"/>
          <w:szCs w:val="28"/>
        </w:rPr>
        <w:t>3.3</w:t>
      </w:r>
      <w:r w:rsidR="004353A6">
        <w:rPr>
          <w:rStyle w:val="dash041e0431044b0447043d044b0439char1"/>
          <w:b/>
          <w:sz w:val="28"/>
          <w:szCs w:val="28"/>
        </w:rPr>
        <w:t>.</w:t>
      </w:r>
      <w:r>
        <w:rPr>
          <w:rStyle w:val="dash041e0431044b0447043d044b0439char1"/>
          <w:b/>
          <w:sz w:val="28"/>
          <w:szCs w:val="28"/>
        </w:rPr>
        <w:t xml:space="preserve"> Система условий реализации основной образовательной программы в соответствии с требованиями федерального государственного образовательного стандарта начального общего образования</w:t>
      </w:r>
    </w:p>
    <w:p w:rsidR="00420886" w:rsidRPr="00EF0F3F" w:rsidRDefault="00420886" w:rsidP="00420886">
      <w:pPr>
        <w:autoSpaceDE w:val="0"/>
        <w:autoSpaceDN w:val="0"/>
        <w:spacing w:line="360" w:lineRule="auto"/>
        <w:ind w:firstLine="454"/>
        <w:jc w:val="center"/>
        <w:rPr>
          <w:sz w:val="10"/>
        </w:rPr>
      </w:pPr>
    </w:p>
    <w:p w:rsidR="00420886" w:rsidRDefault="00420886" w:rsidP="00420886">
      <w:pPr>
        <w:autoSpaceDE w:val="0"/>
        <w:autoSpaceDN w:val="0"/>
        <w:spacing w:line="360" w:lineRule="auto"/>
        <w:ind w:firstLine="454"/>
        <w:jc w:val="both"/>
        <w:rPr>
          <w:sz w:val="28"/>
          <w:szCs w:val="28"/>
        </w:rPr>
      </w:pPr>
      <w:r>
        <w:rPr>
          <w:sz w:val="28"/>
          <w:szCs w:val="28"/>
        </w:rPr>
        <w:t>Интегративным результатом выполнения требований к условиям реализации основной образовательной программы образовательного учреждения стало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420886" w:rsidRDefault="00420886" w:rsidP="00420886">
      <w:pPr>
        <w:autoSpaceDE w:val="0"/>
        <w:autoSpaceDN w:val="0"/>
        <w:spacing w:line="360" w:lineRule="auto"/>
        <w:ind w:firstLine="454"/>
        <w:jc w:val="both"/>
        <w:rPr>
          <w:sz w:val="28"/>
          <w:szCs w:val="28"/>
        </w:rPr>
      </w:pPr>
      <w:r>
        <w:rPr>
          <w:sz w:val="28"/>
          <w:szCs w:val="28"/>
        </w:rPr>
        <w:t>Созданные в образовательном учреждении, реализующем основную образовательную программу начального общего образования, условия должны:</w:t>
      </w:r>
    </w:p>
    <w:p w:rsidR="00420886" w:rsidRDefault="00420886" w:rsidP="00420886">
      <w:pPr>
        <w:autoSpaceDE w:val="0"/>
        <w:autoSpaceDN w:val="0"/>
        <w:spacing w:line="360" w:lineRule="auto"/>
        <w:ind w:firstLine="454"/>
        <w:jc w:val="both"/>
        <w:rPr>
          <w:sz w:val="28"/>
          <w:szCs w:val="28"/>
        </w:rPr>
      </w:pPr>
      <w:r>
        <w:rPr>
          <w:sz w:val="28"/>
          <w:szCs w:val="28"/>
        </w:rPr>
        <w:t>• соответствовать требованиям Стандарта;</w:t>
      </w:r>
    </w:p>
    <w:p w:rsidR="00420886" w:rsidRDefault="00420886" w:rsidP="00420886">
      <w:pPr>
        <w:autoSpaceDE w:val="0"/>
        <w:autoSpaceDN w:val="0"/>
        <w:spacing w:line="360" w:lineRule="auto"/>
        <w:ind w:firstLine="454"/>
        <w:jc w:val="both"/>
        <w:rPr>
          <w:sz w:val="28"/>
          <w:szCs w:val="28"/>
        </w:rPr>
      </w:pPr>
      <w:r>
        <w:rPr>
          <w:sz w:val="28"/>
          <w:szCs w:val="28"/>
        </w:rPr>
        <w:t>• гарантировать сохранность и укрепление физического, психологического и социального здоровья обучающихся;</w:t>
      </w:r>
    </w:p>
    <w:p w:rsidR="00420886" w:rsidRDefault="00420886" w:rsidP="00420886">
      <w:pPr>
        <w:autoSpaceDE w:val="0"/>
        <w:autoSpaceDN w:val="0"/>
        <w:spacing w:line="360" w:lineRule="auto"/>
        <w:ind w:firstLine="454"/>
        <w:jc w:val="both"/>
        <w:rPr>
          <w:sz w:val="28"/>
          <w:szCs w:val="28"/>
        </w:rPr>
      </w:pPr>
      <w:r>
        <w:rPr>
          <w:sz w:val="28"/>
          <w:szCs w:val="28"/>
        </w:rPr>
        <w:t>• обеспечивать реализацию основной образовательной программы образовательного учреждения и достижение планируемых результатов её освоения;</w:t>
      </w:r>
    </w:p>
    <w:p w:rsidR="00420886" w:rsidRDefault="00420886" w:rsidP="00420886">
      <w:pPr>
        <w:autoSpaceDE w:val="0"/>
        <w:autoSpaceDN w:val="0"/>
        <w:spacing w:line="360" w:lineRule="auto"/>
        <w:ind w:firstLine="454"/>
        <w:jc w:val="both"/>
        <w:rPr>
          <w:sz w:val="28"/>
          <w:szCs w:val="28"/>
        </w:rPr>
      </w:pPr>
      <w:r>
        <w:rPr>
          <w:sz w:val="28"/>
          <w:szCs w:val="28"/>
        </w:rPr>
        <w:t>• учитывать особенности образовательного учреждения, его организационную структуру, запросы участников образовательного процесса;</w:t>
      </w:r>
    </w:p>
    <w:p w:rsidR="00420886" w:rsidRDefault="00420886" w:rsidP="00420886">
      <w:pPr>
        <w:autoSpaceDE w:val="0"/>
        <w:autoSpaceDN w:val="0"/>
        <w:spacing w:line="360" w:lineRule="auto"/>
        <w:ind w:firstLine="454"/>
        <w:jc w:val="both"/>
        <w:rPr>
          <w:sz w:val="28"/>
          <w:szCs w:val="28"/>
        </w:rPr>
      </w:pPr>
      <w:r>
        <w:rPr>
          <w:sz w:val="28"/>
          <w:szCs w:val="28"/>
        </w:rPr>
        <w:t>• предоставлять возможность взаимодействия с социальными партнёрами, использования ресурсов социума.</w:t>
      </w:r>
    </w:p>
    <w:p w:rsidR="00420886" w:rsidRDefault="00420886" w:rsidP="00420886">
      <w:pPr>
        <w:autoSpaceDE w:val="0"/>
        <w:autoSpaceDN w:val="0"/>
        <w:spacing w:line="360" w:lineRule="auto"/>
        <w:ind w:firstLine="454"/>
        <w:jc w:val="both"/>
        <w:rPr>
          <w:sz w:val="28"/>
          <w:szCs w:val="28"/>
        </w:rPr>
      </w:pPr>
      <w:r>
        <w:rPr>
          <w:sz w:val="28"/>
          <w:szCs w:val="28"/>
        </w:rPr>
        <w:t>Данный раздел основной образовательной программы образоват</w:t>
      </w:r>
      <w:r w:rsidR="002545E0">
        <w:rPr>
          <w:sz w:val="28"/>
          <w:szCs w:val="28"/>
        </w:rPr>
        <w:t>е</w:t>
      </w:r>
      <w:r w:rsidR="00A178C9">
        <w:rPr>
          <w:sz w:val="28"/>
          <w:szCs w:val="28"/>
        </w:rPr>
        <w:t>льной школы МКОУ «Новочуртахская</w:t>
      </w:r>
      <w:r>
        <w:rPr>
          <w:sz w:val="28"/>
          <w:szCs w:val="28"/>
        </w:rPr>
        <w:t xml:space="preserve"> СОШ</w:t>
      </w:r>
      <w:r w:rsidR="002545E0">
        <w:rPr>
          <w:sz w:val="28"/>
          <w:szCs w:val="28"/>
        </w:rPr>
        <w:t>»</w:t>
      </w:r>
      <w:r>
        <w:rPr>
          <w:sz w:val="28"/>
          <w:szCs w:val="28"/>
        </w:rPr>
        <w:t>, характеризующий систему условий, содержит:</w:t>
      </w:r>
    </w:p>
    <w:p w:rsidR="00420886" w:rsidRDefault="00420886" w:rsidP="00420886">
      <w:pPr>
        <w:autoSpaceDE w:val="0"/>
        <w:autoSpaceDN w:val="0"/>
        <w:spacing w:line="360" w:lineRule="auto"/>
        <w:ind w:firstLine="454"/>
        <w:jc w:val="both"/>
        <w:rPr>
          <w:sz w:val="28"/>
          <w:szCs w:val="28"/>
        </w:rPr>
      </w:pPr>
      <w:r>
        <w:rPr>
          <w:sz w:val="28"/>
          <w:szCs w:val="28"/>
        </w:rPr>
        <w:t>• описание кадровых, психолого-педагогических, финансовых, материально-технических, информационно-методических условий и ресурсов;</w:t>
      </w:r>
    </w:p>
    <w:p w:rsidR="00420886" w:rsidRDefault="00420886" w:rsidP="00420886">
      <w:pPr>
        <w:autoSpaceDE w:val="0"/>
        <w:autoSpaceDN w:val="0"/>
        <w:spacing w:line="360" w:lineRule="auto"/>
        <w:ind w:firstLine="454"/>
        <w:jc w:val="both"/>
        <w:rPr>
          <w:sz w:val="28"/>
          <w:szCs w:val="28"/>
        </w:rPr>
      </w:pPr>
      <w:r>
        <w:rPr>
          <w:sz w:val="28"/>
          <w:szCs w:val="28"/>
        </w:rPr>
        <w:t>•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p>
    <w:p w:rsidR="00420886" w:rsidRDefault="00420886" w:rsidP="00420886">
      <w:pPr>
        <w:autoSpaceDE w:val="0"/>
        <w:autoSpaceDN w:val="0"/>
        <w:spacing w:line="360" w:lineRule="auto"/>
        <w:ind w:firstLine="454"/>
        <w:jc w:val="both"/>
        <w:rPr>
          <w:sz w:val="28"/>
          <w:szCs w:val="28"/>
        </w:rPr>
      </w:pPr>
      <w:r>
        <w:rPr>
          <w:sz w:val="28"/>
          <w:szCs w:val="28"/>
        </w:rPr>
        <w:t>• механизмы достижения целевых ориентиров в системе условий;</w:t>
      </w:r>
    </w:p>
    <w:p w:rsidR="00420886" w:rsidRDefault="00420886" w:rsidP="00420886">
      <w:pPr>
        <w:autoSpaceDE w:val="0"/>
        <w:autoSpaceDN w:val="0"/>
        <w:spacing w:line="360" w:lineRule="auto"/>
        <w:ind w:firstLine="454"/>
        <w:jc w:val="both"/>
        <w:rPr>
          <w:sz w:val="28"/>
          <w:szCs w:val="28"/>
        </w:rPr>
      </w:pPr>
      <w:r>
        <w:rPr>
          <w:sz w:val="28"/>
          <w:szCs w:val="28"/>
        </w:rPr>
        <w:t>• сетевой график (дорожную карту) по формированию необходимой системы условий;</w:t>
      </w:r>
    </w:p>
    <w:p w:rsidR="00420886" w:rsidRDefault="00420886" w:rsidP="00420886">
      <w:pPr>
        <w:autoSpaceDE w:val="0"/>
        <w:autoSpaceDN w:val="0"/>
        <w:spacing w:line="360" w:lineRule="auto"/>
        <w:ind w:firstLine="454"/>
        <w:jc w:val="both"/>
        <w:rPr>
          <w:sz w:val="28"/>
          <w:szCs w:val="28"/>
        </w:rPr>
      </w:pPr>
      <w:r>
        <w:rPr>
          <w:sz w:val="28"/>
          <w:szCs w:val="28"/>
        </w:rPr>
        <w:t>• систему мониторинга и оценки условий.</w:t>
      </w:r>
    </w:p>
    <w:p w:rsidR="00420886" w:rsidRDefault="00420886" w:rsidP="00420886">
      <w:pPr>
        <w:autoSpaceDE w:val="0"/>
        <w:autoSpaceDN w:val="0"/>
        <w:spacing w:line="360" w:lineRule="auto"/>
        <w:ind w:firstLine="454"/>
        <w:jc w:val="both"/>
        <w:rPr>
          <w:sz w:val="28"/>
          <w:szCs w:val="28"/>
        </w:rPr>
      </w:pPr>
      <w:r>
        <w:rPr>
          <w:sz w:val="28"/>
          <w:szCs w:val="28"/>
        </w:rPr>
        <w:lastRenderedPageBreak/>
        <w:t>Описание системы условий реализации основной образовательной программы образовательного учреждения базирируется на результатах проведённой в ходе разработки программы комплексной аналитико-обобщающей и прогностической работы, включающей:</w:t>
      </w:r>
    </w:p>
    <w:p w:rsidR="00420886" w:rsidRDefault="00420886" w:rsidP="00420886">
      <w:pPr>
        <w:autoSpaceDE w:val="0"/>
        <w:autoSpaceDN w:val="0"/>
        <w:spacing w:line="360" w:lineRule="auto"/>
        <w:ind w:firstLine="454"/>
        <w:jc w:val="both"/>
        <w:rPr>
          <w:sz w:val="28"/>
          <w:szCs w:val="28"/>
        </w:rPr>
      </w:pPr>
      <w:r>
        <w:rPr>
          <w:sz w:val="28"/>
          <w:szCs w:val="28"/>
        </w:rPr>
        <w:t>• анализ имеющихся в образовательном учреждении условий и ресурсов реализации основной образовательной программы начального общего образования;</w:t>
      </w:r>
    </w:p>
    <w:p w:rsidR="00420886" w:rsidRDefault="00420886" w:rsidP="00420886">
      <w:pPr>
        <w:autoSpaceDE w:val="0"/>
        <w:autoSpaceDN w:val="0"/>
        <w:spacing w:line="360" w:lineRule="auto"/>
        <w:ind w:firstLine="454"/>
        <w:jc w:val="both"/>
        <w:rPr>
          <w:sz w:val="28"/>
          <w:szCs w:val="28"/>
        </w:rPr>
      </w:pPr>
      <w:r>
        <w:rPr>
          <w:sz w:val="28"/>
          <w:szCs w:val="28"/>
        </w:rPr>
        <w:t>• 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420886" w:rsidRDefault="00420886" w:rsidP="00420886">
      <w:pPr>
        <w:autoSpaceDE w:val="0"/>
        <w:autoSpaceDN w:val="0"/>
        <w:spacing w:line="360" w:lineRule="auto"/>
        <w:ind w:firstLine="454"/>
        <w:jc w:val="both"/>
        <w:rPr>
          <w:sz w:val="28"/>
          <w:szCs w:val="28"/>
        </w:rPr>
      </w:pPr>
      <w:r>
        <w:rPr>
          <w:sz w:val="28"/>
          <w:szCs w:val="28"/>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420886" w:rsidRDefault="00420886" w:rsidP="00420886">
      <w:pPr>
        <w:autoSpaceDE w:val="0"/>
        <w:autoSpaceDN w:val="0"/>
        <w:spacing w:line="360" w:lineRule="auto"/>
        <w:ind w:firstLine="454"/>
        <w:jc w:val="both"/>
        <w:rPr>
          <w:sz w:val="28"/>
          <w:szCs w:val="28"/>
        </w:rPr>
      </w:pPr>
      <w:r>
        <w:rPr>
          <w:sz w:val="28"/>
          <w:szCs w:val="28"/>
        </w:rPr>
        <w:t>•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420886" w:rsidRDefault="00420886" w:rsidP="00420886">
      <w:pPr>
        <w:autoSpaceDE w:val="0"/>
        <w:autoSpaceDN w:val="0"/>
        <w:spacing w:line="360" w:lineRule="auto"/>
        <w:ind w:firstLine="454"/>
        <w:jc w:val="both"/>
        <w:rPr>
          <w:sz w:val="28"/>
          <w:szCs w:val="28"/>
        </w:rPr>
      </w:pPr>
      <w:r>
        <w:rPr>
          <w:sz w:val="28"/>
          <w:szCs w:val="28"/>
        </w:rPr>
        <w:t>• разработку сетевого графика (дорожной карты) создания необходимой системы условий;</w:t>
      </w:r>
    </w:p>
    <w:p w:rsidR="00420886" w:rsidRDefault="00420886" w:rsidP="00420886">
      <w:pPr>
        <w:autoSpaceDE w:val="0"/>
        <w:autoSpaceDN w:val="0"/>
        <w:spacing w:line="360" w:lineRule="auto"/>
        <w:ind w:firstLine="454"/>
        <w:jc w:val="both"/>
        <w:rPr>
          <w:sz w:val="28"/>
          <w:szCs w:val="28"/>
        </w:rPr>
      </w:pPr>
      <w:r>
        <w:rPr>
          <w:sz w:val="28"/>
          <w:szCs w:val="28"/>
        </w:rPr>
        <w:t>• разработку механизмов мониторинга, оценки и коррекции реализации промежуточных этапов разработанного графика (дорожной карты).</w:t>
      </w:r>
    </w:p>
    <w:p w:rsidR="00420886" w:rsidRDefault="00420886" w:rsidP="00420886">
      <w:pPr>
        <w:autoSpaceDE w:val="0"/>
        <w:autoSpaceDN w:val="0"/>
        <w:spacing w:line="360" w:lineRule="auto"/>
        <w:ind w:firstLine="454"/>
        <w:rPr>
          <w:i/>
          <w:iCs/>
          <w:sz w:val="28"/>
          <w:szCs w:val="28"/>
        </w:rPr>
      </w:pPr>
      <w:bookmarkStart w:id="8" w:name="bookmark199"/>
      <w:r>
        <w:rPr>
          <w:b/>
          <w:bCs/>
          <w:i/>
          <w:iCs/>
          <w:sz w:val="28"/>
          <w:szCs w:val="28"/>
        </w:rPr>
        <w:t xml:space="preserve"> Кадровые условия реализации </w:t>
      </w:r>
      <w:bookmarkEnd w:id="8"/>
      <w:r>
        <w:rPr>
          <w:b/>
          <w:bCs/>
          <w:i/>
          <w:iCs/>
          <w:sz w:val="28"/>
          <w:szCs w:val="28"/>
        </w:rPr>
        <w:t>основной образовательной программы</w:t>
      </w:r>
    </w:p>
    <w:p w:rsidR="00420886" w:rsidRDefault="00420886" w:rsidP="00420886">
      <w:pPr>
        <w:autoSpaceDE w:val="0"/>
        <w:autoSpaceDN w:val="0"/>
        <w:spacing w:line="360" w:lineRule="auto"/>
        <w:ind w:firstLine="454"/>
        <w:jc w:val="both"/>
        <w:rPr>
          <w:sz w:val="28"/>
          <w:szCs w:val="28"/>
        </w:rPr>
      </w:pPr>
      <w:r>
        <w:rPr>
          <w:sz w:val="28"/>
          <w:szCs w:val="28"/>
        </w:rPr>
        <w:t>Описание кадровых условий реализации основной образовательной программы включает:</w:t>
      </w:r>
    </w:p>
    <w:p w:rsidR="00420886" w:rsidRDefault="00420886" w:rsidP="00420886">
      <w:pPr>
        <w:autoSpaceDE w:val="0"/>
        <w:autoSpaceDN w:val="0"/>
        <w:spacing w:line="360" w:lineRule="auto"/>
        <w:ind w:firstLine="454"/>
        <w:jc w:val="both"/>
        <w:rPr>
          <w:sz w:val="28"/>
          <w:szCs w:val="28"/>
        </w:rPr>
      </w:pPr>
      <w:r>
        <w:rPr>
          <w:sz w:val="28"/>
          <w:szCs w:val="28"/>
        </w:rPr>
        <w:t>• характеристику укомплектованности образовательного учреждения;</w:t>
      </w:r>
    </w:p>
    <w:p w:rsidR="00420886" w:rsidRDefault="00420886" w:rsidP="00420886">
      <w:pPr>
        <w:autoSpaceDE w:val="0"/>
        <w:autoSpaceDN w:val="0"/>
        <w:spacing w:line="360" w:lineRule="auto"/>
        <w:ind w:firstLine="454"/>
        <w:jc w:val="both"/>
        <w:rPr>
          <w:sz w:val="28"/>
          <w:szCs w:val="28"/>
        </w:rPr>
      </w:pPr>
      <w:r>
        <w:rPr>
          <w:sz w:val="28"/>
          <w:szCs w:val="28"/>
        </w:rPr>
        <w:t>• описание уровня квалификации работников образовательного учреждения и их функциональных обязанностей;</w:t>
      </w:r>
    </w:p>
    <w:p w:rsidR="00420886" w:rsidRDefault="00420886" w:rsidP="00420886">
      <w:pPr>
        <w:autoSpaceDE w:val="0"/>
        <w:autoSpaceDN w:val="0"/>
        <w:spacing w:line="360" w:lineRule="auto"/>
        <w:ind w:firstLine="454"/>
        <w:jc w:val="both"/>
        <w:rPr>
          <w:sz w:val="28"/>
          <w:szCs w:val="28"/>
        </w:rPr>
      </w:pPr>
      <w:r>
        <w:rPr>
          <w:sz w:val="28"/>
          <w:szCs w:val="28"/>
        </w:rPr>
        <w:t>• описание реализуемой системы непрерывного профессионального развития и повышения квалификации педагогических работников;</w:t>
      </w:r>
    </w:p>
    <w:p w:rsidR="00420886" w:rsidRDefault="00420886" w:rsidP="00420886">
      <w:pPr>
        <w:autoSpaceDE w:val="0"/>
        <w:autoSpaceDN w:val="0"/>
        <w:spacing w:line="360" w:lineRule="auto"/>
        <w:ind w:firstLine="454"/>
        <w:jc w:val="both"/>
        <w:rPr>
          <w:sz w:val="28"/>
          <w:szCs w:val="28"/>
        </w:rPr>
      </w:pPr>
      <w:r>
        <w:rPr>
          <w:sz w:val="28"/>
          <w:szCs w:val="28"/>
        </w:rPr>
        <w:t>• описание системы оценки деятельности членов педагогического коллектива.</w:t>
      </w:r>
    </w:p>
    <w:p w:rsidR="00420886" w:rsidRDefault="00420886" w:rsidP="00420886">
      <w:pPr>
        <w:autoSpaceDE w:val="0"/>
        <w:autoSpaceDN w:val="0"/>
        <w:spacing w:line="360" w:lineRule="auto"/>
        <w:ind w:firstLine="454"/>
        <w:jc w:val="both"/>
        <w:rPr>
          <w:sz w:val="28"/>
          <w:szCs w:val="28"/>
        </w:rPr>
      </w:pPr>
      <w:bookmarkStart w:id="9" w:name="bookmark200"/>
      <w:r>
        <w:rPr>
          <w:b/>
          <w:bCs/>
          <w:sz w:val="28"/>
          <w:szCs w:val="28"/>
        </w:rPr>
        <w:t>Кадровое обеспечение</w:t>
      </w:r>
      <w:bookmarkEnd w:id="9"/>
    </w:p>
    <w:p w:rsidR="00420886" w:rsidRDefault="002545E0" w:rsidP="00420886">
      <w:pPr>
        <w:autoSpaceDE w:val="0"/>
        <w:autoSpaceDN w:val="0"/>
        <w:spacing w:line="360" w:lineRule="auto"/>
        <w:ind w:firstLine="454"/>
        <w:jc w:val="both"/>
        <w:rPr>
          <w:sz w:val="28"/>
          <w:szCs w:val="28"/>
        </w:rPr>
      </w:pPr>
      <w:r>
        <w:rPr>
          <w:sz w:val="28"/>
          <w:szCs w:val="28"/>
        </w:rPr>
        <w:t>МК</w:t>
      </w:r>
      <w:r w:rsidR="00A178C9">
        <w:rPr>
          <w:sz w:val="28"/>
          <w:szCs w:val="28"/>
        </w:rPr>
        <w:t>ОУ «Новочуртахская</w:t>
      </w:r>
      <w:r w:rsidR="00420886">
        <w:rPr>
          <w:sz w:val="28"/>
          <w:szCs w:val="28"/>
        </w:rPr>
        <w:t xml:space="preserve"> СОШ</w:t>
      </w:r>
      <w:r w:rsidR="00EF0F3F">
        <w:rPr>
          <w:sz w:val="28"/>
          <w:szCs w:val="28"/>
        </w:rPr>
        <w:t>»</w:t>
      </w:r>
      <w:r w:rsidR="00420886">
        <w:rPr>
          <w:sz w:val="28"/>
          <w:szCs w:val="28"/>
        </w:rPr>
        <w:t xml:space="preserve"> полностью укомплектовано педагоги</w:t>
      </w:r>
      <w:r w:rsidR="00A178C9">
        <w:rPr>
          <w:sz w:val="28"/>
          <w:szCs w:val="28"/>
        </w:rPr>
        <w:t>ческими кадрами, имеющими высшее</w:t>
      </w:r>
      <w:r w:rsidR="00420886">
        <w:rPr>
          <w:sz w:val="28"/>
          <w:szCs w:val="28"/>
        </w:rPr>
        <w:t xml:space="preserve"> и </w:t>
      </w:r>
      <w:r w:rsidR="00A178C9">
        <w:rPr>
          <w:sz w:val="28"/>
          <w:szCs w:val="28"/>
        </w:rPr>
        <w:t>среднее педагогическое образование</w:t>
      </w:r>
      <w:r w:rsidR="00420886">
        <w:rPr>
          <w:sz w:val="28"/>
          <w:szCs w:val="28"/>
        </w:rPr>
        <w:t xml:space="preserve"> для решения </w:t>
      </w:r>
      <w:r w:rsidR="00420886">
        <w:rPr>
          <w:sz w:val="28"/>
          <w:szCs w:val="28"/>
        </w:rPr>
        <w:lastRenderedPageBreak/>
        <w:t>задач, определённых основной образовательной программой образовательного учреждения</w:t>
      </w:r>
      <w:r w:rsidR="00EF0F3F">
        <w:rPr>
          <w:sz w:val="28"/>
          <w:szCs w:val="28"/>
        </w:rPr>
        <w:t>.</w:t>
      </w:r>
    </w:p>
    <w:p w:rsidR="00420886" w:rsidRDefault="00420886" w:rsidP="00420886">
      <w:pPr>
        <w:autoSpaceDE w:val="0"/>
        <w:autoSpaceDN w:val="0"/>
        <w:spacing w:line="360" w:lineRule="auto"/>
        <w:ind w:firstLine="454"/>
        <w:jc w:val="both"/>
        <w:rPr>
          <w:sz w:val="28"/>
          <w:szCs w:val="28"/>
        </w:rPr>
      </w:pPr>
      <w:r>
        <w:rPr>
          <w:sz w:val="28"/>
          <w:szCs w:val="28"/>
        </w:rPr>
        <w:t>В начальной школе на м</w:t>
      </w:r>
      <w:r w:rsidR="002545E0">
        <w:rPr>
          <w:sz w:val="28"/>
          <w:szCs w:val="28"/>
        </w:rPr>
        <w:t>омент состав</w:t>
      </w:r>
      <w:r w:rsidR="00A178C9">
        <w:rPr>
          <w:sz w:val="28"/>
          <w:szCs w:val="28"/>
        </w:rPr>
        <w:t>ления ООП работает 4</w:t>
      </w:r>
      <w:r w:rsidR="00C41D5C">
        <w:rPr>
          <w:sz w:val="28"/>
          <w:szCs w:val="28"/>
        </w:rPr>
        <w:t xml:space="preserve"> учителя</w:t>
      </w:r>
      <w:r w:rsidR="00EF0F3F">
        <w:rPr>
          <w:sz w:val="28"/>
          <w:szCs w:val="28"/>
        </w:rPr>
        <w:t xml:space="preserve"> начальных классов</w:t>
      </w:r>
      <w:r>
        <w:rPr>
          <w:sz w:val="28"/>
          <w:szCs w:val="28"/>
        </w:rPr>
        <w:t xml:space="preserve">.  </w:t>
      </w:r>
    </w:p>
    <w:p w:rsidR="00420886" w:rsidRDefault="00420886" w:rsidP="00420886">
      <w:pPr>
        <w:autoSpaceDE w:val="0"/>
        <w:autoSpaceDN w:val="0"/>
        <w:spacing w:line="360" w:lineRule="auto"/>
        <w:ind w:firstLine="454"/>
        <w:jc w:val="both"/>
        <w:rPr>
          <w:sz w:val="28"/>
          <w:szCs w:val="28"/>
        </w:rPr>
      </w:pPr>
      <w:r>
        <w:rPr>
          <w:sz w:val="28"/>
          <w:szCs w:val="28"/>
        </w:rPr>
        <w:t>Для реализации ООП ФГОС НОО курсы повышен</w:t>
      </w:r>
      <w:r w:rsidR="004353A6">
        <w:rPr>
          <w:sz w:val="28"/>
          <w:szCs w:val="28"/>
        </w:rPr>
        <w:t>ия кв</w:t>
      </w:r>
      <w:r w:rsidR="00AE103F">
        <w:rPr>
          <w:sz w:val="28"/>
          <w:szCs w:val="28"/>
        </w:rPr>
        <w:t xml:space="preserve">алификации </w:t>
      </w:r>
      <w:r w:rsidR="00C41D5C">
        <w:rPr>
          <w:sz w:val="28"/>
          <w:szCs w:val="28"/>
        </w:rPr>
        <w:t>прошли  все -  100</w:t>
      </w:r>
      <w:r>
        <w:rPr>
          <w:sz w:val="28"/>
          <w:szCs w:val="28"/>
        </w:rPr>
        <w:t>% учителей</w:t>
      </w:r>
    </w:p>
    <w:p w:rsidR="00420886" w:rsidRDefault="00420886" w:rsidP="00420886">
      <w:pPr>
        <w:autoSpaceDE w:val="0"/>
        <w:autoSpaceDN w:val="0"/>
        <w:spacing w:line="360" w:lineRule="auto"/>
        <w:ind w:firstLine="454"/>
        <w:jc w:val="both"/>
        <w:rPr>
          <w:sz w:val="28"/>
          <w:szCs w:val="28"/>
        </w:rPr>
      </w:pPr>
      <w:bookmarkStart w:id="10" w:name="bookmark201"/>
      <w:r>
        <w:rPr>
          <w:b/>
          <w:bCs/>
          <w:sz w:val="28"/>
          <w:szCs w:val="28"/>
        </w:rPr>
        <w:t> </w:t>
      </w:r>
      <w:bookmarkEnd w:id="10"/>
      <w:r>
        <w:rPr>
          <w:sz w:val="28"/>
          <w:szCs w:val="28"/>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EF0F3F" w:rsidRPr="00EF0F3F" w:rsidRDefault="00EF0F3F" w:rsidP="00420886">
      <w:pPr>
        <w:autoSpaceDE w:val="0"/>
        <w:autoSpaceDN w:val="0"/>
        <w:spacing w:line="360" w:lineRule="auto"/>
        <w:ind w:firstLine="454"/>
        <w:jc w:val="both"/>
        <w:rPr>
          <w:sz w:val="6"/>
          <w:szCs w:val="28"/>
        </w:rPr>
      </w:pPr>
      <w:bookmarkStart w:id="11" w:name="bookmark221"/>
    </w:p>
    <w:p w:rsidR="00420886" w:rsidRDefault="00420886" w:rsidP="00420886">
      <w:pPr>
        <w:autoSpaceDE w:val="0"/>
        <w:autoSpaceDN w:val="0"/>
        <w:spacing w:line="360" w:lineRule="auto"/>
        <w:ind w:firstLine="454"/>
        <w:jc w:val="both"/>
        <w:rPr>
          <w:sz w:val="28"/>
          <w:szCs w:val="28"/>
        </w:rPr>
      </w:pPr>
      <w:r>
        <w:rPr>
          <w:b/>
          <w:bCs/>
          <w:sz w:val="28"/>
          <w:szCs w:val="28"/>
        </w:rPr>
        <w:t>Ожидаемый результат повышения квалификации — профессиональная готовность работников образования к реализации Стандарта:</w:t>
      </w:r>
      <w:bookmarkEnd w:id="11"/>
    </w:p>
    <w:p w:rsidR="00420886" w:rsidRDefault="00420886" w:rsidP="00420886">
      <w:pPr>
        <w:autoSpaceDE w:val="0"/>
        <w:autoSpaceDN w:val="0"/>
        <w:spacing w:line="360" w:lineRule="auto"/>
        <w:ind w:firstLine="454"/>
        <w:jc w:val="both"/>
        <w:rPr>
          <w:sz w:val="28"/>
          <w:szCs w:val="28"/>
        </w:rPr>
      </w:pPr>
      <w:r>
        <w:rPr>
          <w:sz w:val="28"/>
          <w:szCs w:val="28"/>
        </w:rPr>
        <w:t>• </w:t>
      </w:r>
      <w:r>
        <w:rPr>
          <w:b/>
          <w:bCs/>
          <w:sz w:val="28"/>
          <w:szCs w:val="28"/>
        </w:rPr>
        <w:t>обеспечение</w:t>
      </w:r>
      <w:r>
        <w:rPr>
          <w:sz w:val="28"/>
          <w:szCs w:val="28"/>
        </w:rPr>
        <w:t xml:space="preserve"> оптимального вхождения работников образования в систему ценностей современного образования;</w:t>
      </w:r>
    </w:p>
    <w:p w:rsidR="00420886" w:rsidRDefault="00420886" w:rsidP="00420886">
      <w:pPr>
        <w:autoSpaceDE w:val="0"/>
        <w:autoSpaceDN w:val="0"/>
        <w:spacing w:line="360" w:lineRule="auto"/>
        <w:ind w:firstLine="454"/>
        <w:jc w:val="both"/>
        <w:rPr>
          <w:sz w:val="28"/>
          <w:szCs w:val="28"/>
        </w:rPr>
      </w:pPr>
      <w:r>
        <w:rPr>
          <w:sz w:val="28"/>
          <w:szCs w:val="28"/>
        </w:rPr>
        <w:t>• </w:t>
      </w:r>
      <w:r>
        <w:rPr>
          <w:b/>
          <w:bCs/>
          <w:sz w:val="28"/>
          <w:szCs w:val="28"/>
        </w:rPr>
        <w:t>принятие</w:t>
      </w:r>
      <w:r>
        <w:rPr>
          <w:sz w:val="28"/>
          <w:szCs w:val="28"/>
        </w:rPr>
        <w:t xml:space="preserve"> идеологии Стандарта общего образования;</w:t>
      </w:r>
    </w:p>
    <w:p w:rsidR="00420886" w:rsidRDefault="00420886" w:rsidP="00420886">
      <w:pPr>
        <w:autoSpaceDE w:val="0"/>
        <w:autoSpaceDN w:val="0"/>
        <w:spacing w:line="360" w:lineRule="auto"/>
        <w:ind w:firstLine="454"/>
        <w:jc w:val="both"/>
        <w:rPr>
          <w:sz w:val="28"/>
          <w:szCs w:val="28"/>
        </w:rPr>
      </w:pPr>
      <w:r>
        <w:rPr>
          <w:sz w:val="28"/>
          <w:szCs w:val="28"/>
        </w:rPr>
        <w:t>• </w:t>
      </w:r>
      <w:r>
        <w:rPr>
          <w:b/>
          <w:bCs/>
          <w:sz w:val="28"/>
          <w:szCs w:val="28"/>
        </w:rPr>
        <w:t>освоение</w:t>
      </w:r>
      <w:r>
        <w:rPr>
          <w:sz w:val="28"/>
          <w:szCs w:val="28"/>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20886" w:rsidRDefault="00420886" w:rsidP="00420886">
      <w:pPr>
        <w:autoSpaceDE w:val="0"/>
        <w:autoSpaceDN w:val="0"/>
        <w:spacing w:line="360" w:lineRule="auto"/>
        <w:ind w:firstLine="454"/>
        <w:jc w:val="both"/>
        <w:rPr>
          <w:sz w:val="28"/>
          <w:szCs w:val="28"/>
        </w:rPr>
      </w:pPr>
      <w:r>
        <w:rPr>
          <w:sz w:val="28"/>
          <w:szCs w:val="28"/>
        </w:rPr>
        <w:t>• </w:t>
      </w:r>
      <w:r>
        <w:rPr>
          <w:b/>
          <w:bCs/>
          <w:sz w:val="28"/>
          <w:szCs w:val="28"/>
        </w:rPr>
        <w:t>овладение</w:t>
      </w:r>
      <w:r>
        <w:rPr>
          <w:sz w:val="28"/>
          <w:szCs w:val="28"/>
        </w:rPr>
        <w:t xml:space="preserve"> учебно-методическими и информационно- методическими ресурсами, необходимыми для успешного решения задач Стандарта.</w:t>
      </w:r>
    </w:p>
    <w:p w:rsidR="00420886" w:rsidRDefault="00420886" w:rsidP="00420886">
      <w:pPr>
        <w:autoSpaceDE w:val="0"/>
        <w:autoSpaceDN w:val="0"/>
        <w:spacing w:line="360" w:lineRule="auto"/>
        <w:ind w:firstLine="454"/>
        <w:jc w:val="both"/>
        <w:rPr>
          <w:sz w:val="28"/>
          <w:szCs w:val="28"/>
        </w:rPr>
      </w:pPr>
      <w:r>
        <w:rPr>
          <w:sz w:val="28"/>
          <w:szCs w:val="28"/>
        </w:rPr>
        <w:t>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420886" w:rsidRDefault="00420886" w:rsidP="00420886">
      <w:pPr>
        <w:autoSpaceDE w:val="0"/>
        <w:autoSpaceDN w:val="0"/>
        <w:spacing w:line="360" w:lineRule="auto"/>
        <w:ind w:firstLine="454"/>
        <w:jc w:val="both"/>
        <w:rPr>
          <w:sz w:val="28"/>
          <w:szCs w:val="28"/>
        </w:rPr>
      </w:pPr>
      <w:r>
        <w:rPr>
          <w:b/>
          <w:bCs/>
          <w:sz w:val="28"/>
          <w:szCs w:val="28"/>
        </w:rPr>
        <w:t>Подведение итогов и обсуждение результатов мероприятий</w:t>
      </w:r>
      <w:r>
        <w:rPr>
          <w:sz w:val="28"/>
          <w:szCs w:val="28"/>
        </w:rPr>
        <w:t xml:space="preserve"> в школе  осуществляются в разных формах: совещания при директоре и заместителе директора, заседания педагогического и методического советов, информации размещённой на сайте школы, приказов, инструкций, рекомендаций.</w:t>
      </w:r>
    </w:p>
    <w:p w:rsidR="00EF0F3F" w:rsidRPr="00EF0F3F" w:rsidRDefault="00EF0F3F" w:rsidP="00420886">
      <w:pPr>
        <w:autoSpaceDE w:val="0"/>
        <w:autoSpaceDN w:val="0"/>
        <w:spacing w:line="360" w:lineRule="auto"/>
        <w:ind w:firstLine="454"/>
        <w:rPr>
          <w:b/>
          <w:bCs/>
          <w:i/>
          <w:iCs/>
          <w:sz w:val="10"/>
          <w:szCs w:val="28"/>
        </w:rPr>
      </w:pPr>
      <w:bookmarkStart w:id="12" w:name="bookmark223"/>
    </w:p>
    <w:p w:rsidR="00420886" w:rsidRDefault="00420886" w:rsidP="00420886">
      <w:pPr>
        <w:autoSpaceDE w:val="0"/>
        <w:autoSpaceDN w:val="0"/>
        <w:spacing w:line="360" w:lineRule="auto"/>
        <w:ind w:firstLine="454"/>
        <w:rPr>
          <w:i/>
          <w:iCs/>
          <w:sz w:val="28"/>
          <w:szCs w:val="28"/>
        </w:rPr>
      </w:pPr>
      <w:r>
        <w:rPr>
          <w:b/>
          <w:bCs/>
          <w:i/>
          <w:iCs/>
          <w:sz w:val="28"/>
          <w:szCs w:val="28"/>
        </w:rPr>
        <w:t> Психолого-педагогические условия реализации основной образовательной программы</w:t>
      </w:r>
      <w:bookmarkEnd w:id="12"/>
    </w:p>
    <w:p w:rsidR="00420886" w:rsidRDefault="00420886" w:rsidP="00420886">
      <w:pPr>
        <w:autoSpaceDE w:val="0"/>
        <w:autoSpaceDN w:val="0"/>
        <w:spacing w:line="360" w:lineRule="auto"/>
        <w:ind w:firstLine="454"/>
        <w:jc w:val="both"/>
        <w:rPr>
          <w:sz w:val="28"/>
          <w:szCs w:val="28"/>
        </w:rPr>
      </w:pPr>
      <w:r>
        <w:rPr>
          <w:sz w:val="28"/>
          <w:szCs w:val="28"/>
        </w:rPr>
        <w:lastRenderedPageBreak/>
        <w:t>Непременным условием реализации требований Стандарта является создание в образовательном учреждении психолого-педагогических условий, обеспечив</w:t>
      </w:r>
      <w:r w:rsidR="00EF0F3F">
        <w:rPr>
          <w:sz w:val="28"/>
          <w:szCs w:val="28"/>
        </w:rPr>
        <w:t>ающих:</w:t>
      </w:r>
    </w:p>
    <w:p w:rsidR="00420886" w:rsidRDefault="00420886" w:rsidP="00420886">
      <w:pPr>
        <w:autoSpaceDE w:val="0"/>
        <w:autoSpaceDN w:val="0"/>
        <w:spacing w:line="360" w:lineRule="auto"/>
        <w:ind w:firstLine="454"/>
        <w:jc w:val="both"/>
        <w:rPr>
          <w:sz w:val="28"/>
          <w:szCs w:val="28"/>
        </w:rPr>
      </w:pPr>
      <w:r>
        <w:rPr>
          <w:sz w:val="28"/>
          <w:szCs w:val="28"/>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420886" w:rsidRDefault="00420886" w:rsidP="00420886">
      <w:pPr>
        <w:autoSpaceDE w:val="0"/>
        <w:autoSpaceDN w:val="0"/>
        <w:spacing w:line="360" w:lineRule="auto"/>
        <w:ind w:firstLine="454"/>
        <w:jc w:val="both"/>
        <w:rPr>
          <w:sz w:val="28"/>
          <w:szCs w:val="28"/>
        </w:rPr>
      </w:pPr>
      <w:r>
        <w:rPr>
          <w:sz w:val="28"/>
          <w:szCs w:val="28"/>
        </w:rPr>
        <w:t>• формирование и развитие психолого-педагогической компетентности участников образовательного процесса;</w:t>
      </w:r>
    </w:p>
    <w:p w:rsidR="00420886" w:rsidRDefault="00420886" w:rsidP="00420886">
      <w:pPr>
        <w:autoSpaceDE w:val="0"/>
        <w:autoSpaceDN w:val="0"/>
        <w:spacing w:line="360" w:lineRule="auto"/>
        <w:ind w:firstLine="454"/>
        <w:jc w:val="both"/>
        <w:rPr>
          <w:sz w:val="28"/>
          <w:szCs w:val="28"/>
        </w:rPr>
      </w:pPr>
      <w:r>
        <w:rPr>
          <w:sz w:val="28"/>
          <w:szCs w:val="28"/>
        </w:rPr>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420886" w:rsidRDefault="00420886" w:rsidP="00420886">
      <w:pPr>
        <w:autoSpaceDE w:val="0"/>
        <w:autoSpaceDN w:val="0"/>
        <w:spacing w:line="360" w:lineRule="auto"/>
        <w:ind w:firstLine="454"/>
        <w:jc w:val="both"/>
        <w:rPr>
          <w:sz w:val="28"/>
          <w:szCs w:val="28"/>
        </w:rPr>
      </w:pPr>
      <w:r>
        <w:rPr>
          <w:sz w:val="28"/>
          <w:szCs w:val="28"/>
        </w:rPr>
        <w:t>• дифференциацию и индивидуализацию обучения.</w:t>
      </w:r>
    </w:p>
    <w:p w:rsidR="00EF0F3F" w:rsidRPr="00EF0F3F" w:rsidRDefault="00EF0F3F" w:rsidP="00420886">
      <w:pPr>
        <w:autoSpaceDE w:val="0"/>
        <w:autoSpaceDN w:val="0"/>
        <w:spacing w:line="360" w:lineRule="auto"/>
        <w:ind w:firstLine="454"/>
        <w:jc w:val="both"/>
        <w:rPr>
          <w:b/>
          <w:bCs/>
          <w:sz w:val="8"/>
          <w:szCs w:val="28"/>
        </w:rPr>
      </w:pPr>
      <w:bookmarkStart w:id="13" w:name="bookmark224"/>
    </w:p>
    <w:p w:rsidR="00420886" w:rsidRDefault="00420886" w:rsidP="00420886">
      <w:pPr>
        <w:autoSpaceDE w:val="0"/>
        <w:autoSpaceDN w:val="0"/>
        <w:spacing w:line="360" w:lineRule="auto"/>
        <w:ind w:firstLine="454"/>
        <w:jc w:val="both"/>
        <w:rPr>
          <w:sz w:val="28"/>
          <w:szCs w:val="28"/>
        </w:rPr>
      </w:pPr>
      <w:r>
        <w:rPr>
          <w:b/>
          <w:bCs/>
          <w:sz w:val="28"/>
          <w:szCs w:val="28"/>
        </w:rPr>
        <w:t>Психолого-педагогическое сопровождение участников</w:t>
      </w:r>
      <w:bookmarkStart w:id="14" w:name="bookmark225"/>
      <w:bookmarkEnd w:id="13"/>
      <w:r>
        <w:rPr>
          <w:b/>
          <w:bCs/>
          <w:sz w:val="28"/>
          <w:szCs w:val="28"/>
        </w:rPr>
        <w:t xml:space="preserve"> образовательного процесса на начальной ступени общего образования</w:t>
      </w:r>
      <w:bookmarkEnd w:id="14"/>
    </w:p>
    <w:p w:rsidR="00420886" w:rsidRDefault="00420886" w:rsidP="00420886">
      <w:pPr>
        <w:autoSpaceDE w:val="0"/>
        <w:autoSpaceDN w:val="0"/>
        <w:spacing w:line="360" w:lineRule="auto"/>
        <w:ind w:firstLine="454"/>
        <w:jc w:val="both"/>
        <w:rPr>
          <w:sz w:val="28"/>
          <w:szCs w:val="28"/>
        </w:rPr>
      </w:pPr>
      <w:r>
        <w:rPr>
          <w:sz w:val="28"/>
          <w:szCs w:val="28"/>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420886" w:rsidRDefault="00420886" w:rsidP="00420886">
      <w:pPr>
        <w:autoSpaceDE w:val="0"/>
        <w:autoSpaceDN w:val="0"/>
        <w:spacing w:line="360" w:lineRule="auto"/>
        <w:ind w:firstLine="454"/>
        <w:jc w:val="both"/>
        <w:rPr>
          <w:sz w:val="28"/>
          <w:szCs w:val="28"/>
        </w:rPr>
      </w:pPr>
      <w:r>
        <w:rPr>
          <w:sz w:val="28"/>
          <w:szCs w:val="28"/>
        </w:rPr>
        <w:t>Основными формами психолого-педагогического сопровождения являются:</w:t>
      </w:r>
    </w:p>
    <w:p w:rsidR="00420886" w:rsidRDefault="00420886" w:rsidP="00420886">
      <w:pPr>
        <w:autoSpaceDE w:val="0"/>
        <w:autoSpaceDN w:val="0"/>
        <w:spacing w:line="360" w:lineRule="auto"/>
        <w:ind w:firstLine="454"/>
        <w:jc w:val="both"/>
        <w:rPr>
          <w:sz w:val="28"/>
          <w:szCs w:val="28"/>
        </w:rPr>
      </w:pPr>
      <w:r>
        <w:rPr>
          <w:sz w:val="28"/>
          <w:szCs w:val="28"/>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420886" w:rsidRDefault="00420886" w:rsidP="00420886">
      <w:pPr>
        <w:autoSpaceDE w:val="0"/>
        <w:autoSpaceDN w:val="0"/>
        <w:spacing w:line="360" w:lineRule="auto"/>
        <w:ind w:firstLine="454"/>
        <w:jc w:val="both"/>
        <w:rPr>
          <w:sz w:val="28"/>
          <w:szCs w:val="28"/>
        </w:rPr>
      </w:pPr>
      <w:r>
        <w:rPr>
          <w:sz w:val="28"/>
          <w:szCs w:val="28"/>
        </w:rPr>
        <w:t>• консультирование педагогов и родителей, которое осуществляется учителем с учётом результатов диагностики, а также администрацией образовательного учреждения;</w:t>
      </w:r>
    </w:p>
    <w:p w:rsidR="00420886" w:rsidRDefault="00420886" w:rsidP="00420886">
      <w:pPr>
        <w:autoSpaceDE w:val="0"/>
        <w:autoSpaceDN w:val="0"/>
        <w:spacing w:line="360" w:lineRule="auto"/>
        <w:ind w:firstLine="454"/>
        <w:jc w:val="both"/>
        <w:rPr>
          <w:sz w:val="28"/>
          <w:szCs w:val="28"/>
        </w:rPr>
      </w:pPr>
      <w:r>
        <w:rPr>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rsidR="00420886" w:rsidRDefault="00420886" w:rsidP="00420886">
      <w:pPr>
        <w:autoSpaceDE w:val="0"/>
        <w:autoSpaceDN w:val="0"/>
        <w:spacing w:line="360" w:lineRule="auto"/>
        <w:ind w:firstLine="454"/>
        <w:jc w:val="both"/>
        <w:rPr>
          <w:sz w:val="28"/>
          <w:szCs w:val="28"/>
        </w:rPr>
      </w:pPr>
      <w:r>
        <w:rPr>
          <w:sz w:val="28"/>
          <w:szCs w:val="28"/>
        </w:rPr>
        <w:t> К основным направлениям психолого-педагогического сопровождения можно отнести:</w:t>
      </w:r>
    </w:p>
    <w:p w:rsidR="00420886" w:rsidRDefault="00420886" w:rsidP="00420886">
      <w:pPr>
        <w:autoSpaceDE w:val="0"/>
        <w:autoSpaceDN w:val="0"/>
        <w:spacing w:line="360" w:lineRule="auto"/>
        <w:ind w:firstLine="454"/>
        <w:jc w:val="both"/>
        <w:rPr>
          <w:sz w:val="28"/>
          <w:szCs w:val="28"/>
        </w:rPr>
      </w:pPr>
      <w:r>
        <w:rPr>
          <w:sz w:val="28"/>
          <w:szCs w:val="28"/>
        </w:rPr>
        <w:t>• сохранение и укрепление психологического здоровья;</w:t>
      </w:r>
    </w:p>
    <w:p w:rsidR="00420886" w:rsidRDefault="00420886" w:rsidP="00420886">
      <w:pPr>
        <w:autoSpaceDE w:val="0"/>
        <w:autoSpaceDN w:val="0"/>
        <w:spacing w:line="360" w:lineRule="auto"/>
        <w:ind w:firstLine="454"/>
        <w:jc w:val="both"/>
        <w:rPr>
          <w:sz w:val="28"/>
          <w:szCs w:val="28"/>
        </w:rPr>
      </w:pPr>
      <w:r>
        <w:rPr>
          <w:sz w:val="28"/>
          <w:szCs w:val="28"/>
        </w:rPr>
        <w:t>• мониторинг возможностей и способностей обучающихся;</w:t>
      </w:r>
    </w:p>
    <w:p w:rsidR="00420886" w:rsidRDefault="00420886" w:rsidP="00420886">
      <w:pPr>
        <w:autoSpaceDE w:val="0"/>
        <w:autoSpaceDN w:val="0"/>
        <w:spacing w:line="360" w:lineRule="auto"/>
        <w:ind w:firstLine="454"/>
        <w:jc w:val="both"/>
        <w:rPr>
          <w:sz w:val="28"/>
          <w:szCs w:val="28"/>
        </w:rPr>
      </w:pPr>
      <w:r>
        <w:rPr>
          <w:sz w:val="28"/>
          <w:szCs w:val="28"/>
        </w:rPr>
        <w:t>• формирование у обучающихся ценности здоровья и безопасного образа жизни;</w:t>
      </w:r>
    </w:p>
    <w:p w:rsidR="00420886" w:rsidRDefault="00420886" w:rsidP="00420886">
      <w:pPr>
        <w:autoSpaceDE w:val="0"/>
        <w:autoSpaceDN w:val="0"/>
        <w:spacing w:line="360" w:lineRule="auto"/>
        <w:ind w:firstLine="454"/>
        <w:jc w:val="both"/>
        <w:rPr>
          <w:sz w:val="28"/>
          <w:szCs w:val="28"/>
        </w:rPr>
      </w:pPr>
      <w:r>
        <w:rPr>
          <w:sz w:val="28"/>
          <w:szCs w:val="28"/>
        </w:rPr>
        <w:lastRenderedPageBreak/>
        <w:t>• развитие экологической культуры;</w:t>
      </w:r>
    </w:p>
    <w:p w:rsidR="00420886" w:rsidRDefault="00420886" w:rsidP="00420886">
      <w:pPr>
        <w:autoSpaceDE w:val="0"/>
        <w:autoSpaceDN w:val="0"/>
        <w:spacing w:line="360" w:lineRule="auto"/>
        <w:ind w:firstLine="454"/>
        <w:jc w:val="both"/>
        <w:rPr>
          <w:sz w:val="28"/>
          <w:szCs w:val="28"/>
        </w:rPr>
      </w:pPr>
      <w:r>
        <w:rPr>
          <w:sz w:val="28"/>
          <w:szCs w:val="28"/>
        </w:rPr>
        <w:t>• выявление и поддержку детей с особыми образовательными потребностями;</w:t>
      </w:r>
    </w:p>
    <w:p w:rsidR="00420886" w:rsidRDefault="00420886" w:rsidP="00420886">
      <w:pPr>
        <w:autoSpaceDE w:val="0"/>
        <w:autoSpaceDN w:val="0"/>
        <w:spacing w:line="360" w:lineRule="auto"/>
        <w:ind w:firstLine="454"/>
        <w:jc w:val="both"/>
        <w:rPr>
          <w:sz w:val="28"/>
          <w:szCs w:val="28"/>
        </w:rPr>
      </w:pPr>
      <w:r>
        <w:rPr>
          <w:sz w:val="28"/>
          <w:szCs w:val="28"/>
        </w:rPr>
        <w:t>• формирование коммуникативных навыков в разновозрастной среде и среде сверстников;</w:t>
      </w:r>
    </w:p>
    <w:p w:rsidR="00420886" w:rsidRDefault="00420886" w:rsidP="00420886">
      <w:pPr>
        <w:autoSpaceDE w:val="0"/>
        <w:autoSpaceDN w:val="0"/>
        <w:spacing w:line="360" w:lineRule="auto"/>
        <w:ind w:firstLine="454"/>
        <w:jc w:val="both"/>
        <w:rPr>
          <w:sz w:val="28"/>
          <w:szCs w:val="28"/>
        </w:rPr>
      </w:pPr>
      <w:r>
        <w:rPr>
          <w:sz w:val="28"/>
          <w:szCs w:val="28"/>
        </w:rPr>
        <w:t>• поддержку детских объединений и ученического самоуправления;</w:t>
      </w:r>
    </w:p>
    <w:p w:rsidR="005122AF" w:rsidRDefault="00420886" w:rsidP="00EF0F3F">
      <w:pPr>
        <w:autoSpaceDE w:val="0"/>
        <w:autoSpaceDN w:val="0"/>
        <w:spacing w:line="360" w:lineRule="auto"/>
        <w:ind w:firstLine="454"/>
        <w:jc w:val="both"/>
        <w:rPr>
          <w:sz w:val="28"/>
          <w:szCs w:val="28"/>
        </w:rPr>
      </w:pPr>
      <w:r>
        <w:rPr>
          <w:sz w:val="28"/>
          <w:szCs w:val="28"/>
        </w:rPr>
        <w:t>• выявление и поддержку одарённых детей.</w:t>
      </w:r>
    </w:p>
    <w:p w:rsidR="00420886" w:rsidRDefault="00420886" w:rsidP="00420886">
      <w:pPr>
        <w:autoSpaceDE w:val="0"/>
        <w:autoSpaceDN w:val="0"/>
        <w:spacing w:line="360" w:lineRule="auto"/>
        <w:ind w:firstLine="454"/>
        <w:jc w:val="both"/>
        <w:rPr>
          <w:sz w:val="28"/>
          <w:szCs w:val="28"/>
        </w:rPr>
      </w:pPr>
      <w:r>
        <w:rPr>
          <w:sz w:val="28"/>
          <w:szCs w:val="28"/>
        </w:rPr>
        <w:t> </w:t>
      </w:r>
      <w:r>
        <w:rPr>
          <w:b/>
          <w:bCs/>
          <w:sz w:val="28"/>
          <w:szCs w:val="28"/>
        </w:rPr>
        <w:t>Аналитическая таблица для оценки базовых компетентностей педагогов</w:t>
      </w:r>
    </w:p>
    <w:tbl>
      <w:tblPr>
        <w:tblW w:w="0" w:type="auto"/>
        <w:tblCellMar>
          <w:left w:w="0" w:type="dxa"/>
          <w:right w:w="0" w:type="dxa"/>
        </w:tblCellMar>
        <w:tblLook w:val="04A0" w:firstRow="1" w:lastRow="0" w:firstColumn="1" w:lastColumn="0" w:noHBand="0" w:noVBand="1"/>
      </w:tblPr>
      <w:tblGrid>
        <w:gridCol w:w="726"/>
        <w:gridCol w:w="2377"/>
        <w:gridCol w:w="3639"/>
        <w:gridCol w:w="3537"/>
      </w:tblGrid>
      <w:tr w:rsidR="00420886" w:rsidTr="00A178C9">
        <w:tc>
          <w:tcPr>
            <w:tcW w:w="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0886" w:rsidRDefault="00420886" w:rsidP="005122AF">
            <w:pPr>
              <w:spacing w:line="240" w:lineRule="atLeast"/>
              <w:ind w:right="34"/>
              <w:jc w:val="both"/>
              <w:rPr>
                <w:sz w:val="28"/>
                <w:szCs w:val="28"/>
              </w:rPr>
            </w:pPr>
            <w:r>
              <w:rPr>
                <w:b/>
                <w:bCs/>
                <w:sz w:val="28"/>
                <w:szCs w:val="28"/>
              </w:rPr>
              <w:t>№ п/п</w:t>
            </w:r>
          </w:p>
        </w:tc>
        <w:tc>
          <w:tcPr>
            <w:tcW w:w="23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rsidP="005122AF">
            <w:pPr>
              <w:spacing w:line="240" w:lineRule="atLeast"/>
              <w:ind w:right="34"/>
              <w:jc w:val="both"/>
              <w:rPr>
                <w:sz w:val="28"/>
                <w:szCs w:val="28"/>
              </w:rPr>
            </w:pPr>
            <w:r>
              <w:rPr>
                <w:b/>
                <w:bCs/>
                <w:sz w:val="28"/>
                <w:szCs w:val="28"/>
              </w:rPr>
              <w:t>Базовые компетентности педагога</w:t>
            </w:r>
          </w:p>
        </w:tc>
        <w:tc>
          <w:tcPr>
            <w:tcW w:w="3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rsidP="005122AF">
            <w:pPr>
              <w:spacing w:line="240" w:lineRule="atLeast"/>
              <w:ind w:right="34"/>
              <w:jc w:val="both"/>
              <w:rPr>
                <w:sz w:val="28"/>
                <w:szCs w:val="28"/>
              </w:rPr>
            </w:pPr>
            <w:r>
              <w:rPr>
                <w:b/>
                <w:bCs/>
                <w:sz w:val="28"/>
                <w:szCs w:val="28"/>
              </w:rPr>
              <w:t>Характеристики компетентностей</w:t>
            </w:r>
          </w:p>
        </w:tc>
        <w:tc>
          <w:tcPr>
            <w:tcW w:w="35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20886" w:rsidRDefault="00420886" w:rsidP="005122AF">
            <w:pPr>
              <w:spacing w:line="240" w:lineRule="atLeast"/>
              <w:ind w:right="34"/>
              <w:jc w:val="both"/>
              <w:rPr>
                <w:sz w:val="28"/>
                <w:szCs w:val="28"/>
              </w:rPr>
            </w:pPr>
            <w:r>
              <w:rPr>
                <w:b/>
                <w:bCs/>
                <w:sz w:val="28"/>
                <w:szCs w:val="28"/>
              </w:rPr>
              <w:t>Показатели</w:t>
            </w:r>
          </w:p>
          <w:p w:rsidR="00420886" w:rsidRDefault="00420886" w:rsidP="005122AF">
            <w:pPr>
              <w:spacing w:line="240" w:lineRule="atLeast"/>
              <w:ind w:right="34"/>
              <w:jc w:val="both"/>
              <w:rPr>
                <w:sz w:val="28"/>
                <w:szCs w:val="28"/>
              </w:rPr>
            </w:pPr>
            <w:r>
              <w:rPr>
                <w:b/>
                <w:bCs/>
                <w:sz w:val="28"/>
                <w:szCs w:val="28"/>
              </w:rPr>
              <w:t>оценки компетентности</w:t>
            </w:r>
          </w:p>
        </w:tc>
      </w:tr>
      <w:tr w:rsidR="00420886" w:rsidTr="00A178C9">
        <w:tc>
          <w:tcPr>
            <w:tcW w:w="1027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autoSpaceDE w:val="0"/>
              <w:autoSpaceDN w:val="0"/>
              <w:spacing w:line="240" w:lineRule="atLeast"/>
              <w:jc w:val="center"/>
              <w:rPr>
                <w:sz w:val="28"/>
                <w:szCs w:val="28"/>
              </w:rPr>
            </w:pPr>
            <w:r>
              <w:rPr>
                <w:sz w:val="28"/>
                <w:szCs w:val="28"/>
              </w:rPr>
              <w:t>1. Личностные качества</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autoSpaceDE w:val="0"/>
              <w:autoSpaceDN w:val="0"/>
              <w:spacing w:line="240" w:lineRule="atLeast"/>
              <w:jc w:val="center"/>
              <w:rPr>
                <w:sz w:val="28"/>
                <w:szCs w:val="28"/>
              </w:rPr>
            </w:pPr>
            <w:r>
              <w:rPr>
                <w:sz w:val="28"/>
                <w:szCs w:val="28"/>
              </w:rPr>
              <w:t>1.1</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autoSpaceDE w:val="0"/>
              <w:autoSpaceDN w:val="0"/>
              <w:spacing w:line="240" w:lineRule="atLeast"/>
              <w:rPr>
                <w:sz w:val="28"/>
                <w:szCs w:val="28"/>
              </w:rPr>
            </w:pPr>
            <w:r>
              <w:rPr>
                <w:sz w:val="28"/>
                <w:szCs w:val="28"/>
              </w:rPr>
              <w:t>Вера в силы и возможности обучающихся</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autoSpaceDE w:val="0"/>
              <w:autoSpaceDN w:val="0"/>
              <w:spacing w:line="240" w:lineRule="atLeast"/>
              <w:rPr>
                <w:sz w:val="28"/>
                <w:szCs w:val="28"/>
              </w:rPr>
            </w:pPr>
            <w:r>
              <w:rPr>
                <w:sz w:val="28"/>
                <w:szCs w:val="28"/>
              </w:rPr>
              <w:t>Данная компетентность является выражением гуманистической позиции педагога. Она отражает основную задачу педагога — рас</w:t>
            </w:r>
            <w:r w:rsidR="001F78D2">
              <w:rPr>
                <w:sz w:val="28"/>
                <w:szCs w:val="28"/>
              </w:rPr>
              <w:t xml:space="preserve">крывать </w:t>
            </w:r>
            <w:r>
              <w:rPr>
                <w:sz w:val="28"/>
                <w:szCs w:val="28"/>
              </w:rPr>
              <w:t>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autoSpaceDE w:val="0"/>
              <w:autoSpaceDN w:val="0"/>
              <w:spacing w:line="240" w:lineRule="atLeast"/>
              <w:rPr>
                <w:sz w:val="28"/>
                <w:szCs w:val="28"/>
              </w:rPr>
            </w:pPr>
            <w:r>
              <w:rPr>
                <w:sz w:val="28"/>
                <w:szCs w:val="28"/>
              </w:rPr>
              <w:t>— Умение создавать ситуацию успеха для обучающихся;</w:t>
            </w:r>
          </w:p>
          <w:p w:rsidR="00420886" w:rsidRDefault="00420886" w:rsidP="005122AF">
            <w:pPr>
              <w:autoSpaceDE w:val="0"/>
              <w:autoSpaceDN w:val="0"/>
              <w:spacing w:line="240" w:lineRule="atLeast"/>
              <w:rPr>
                <w:sz w:val="28"/>
                <w:szCs w:val="28"/>
              </w:rPr>
            </w:pPr>
            <w:r>
              <w:rPr>
                <w:sz w:val="28"/>
                <w:szCs w:val="28"/>
              </w:rPr>
              <w:t>— умение осуществлять грамотное педагогическое оценивание, мобилизующее академическую активность;</w:t>
            </w:r>
          </w:p>
          <w:p w:rsidR="00420886" w:rsidRDefault="00420886" w:rsidP="005122AF">
            <w:pPr>
              <w:autoSpaceDE w:val="0"/>
              <w:autoSpaceDN w:val="0"/>
              <w:spacing w:line="240" w:lineRule="atLeast"/>
              <w:rPr>
                <w:sz w:val="28"/>
                <w:szCs w:val="28"/>
              </w:rPr>
            </w:pPr>
            <w:r>
              <w:rPr>
                <w:sz w:val="28"/>
                <w:szCs w:val="28"/>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20886" w:rsidRDefault="00420886" w:rsidP="005122AF">
            <w:pPr>
              <w:autoSpaceDE w:val="0"/>
              <w:autoSpaceDN w:val="0"/>
              <w:spacing w:line="240" w:lineRule="atLeast"/>
              <w:rPr>
                <w:sz w:val="28"/>
                <w:szCs w:val="28"/>
              </w:rPr>
            </w:pPr>
            <w:r>
              <w:rPr>
                <w:sz w:val="28"/>
                <w:szCs w:val="28"/>
              </w:rPr>
              <w:t>— умение разрабатывать индивидуально ориентированные образовательные проекты</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t>1.2</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xml:space="preserve">Интерес к внутреннему </w:t>
            </w:r>
            <w:r>
              <w:rPr>
                <w:sz w:val="28"/>
                <w:szCs w:val="28"/>
              </w:rPr>
              <w:lastRenderedPageBreak/>
              <w:t>миру обучающихся</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lastRenderedPageBreak/>
              <w:t xml:space="preserve">Интерес к внутреннему миру обучающихся </w:t>
            </w:r>
            <w:r>
              <w:rPr>
                <w:sz w:val="28"/>
                <w:szCs w:val="28"/>
              </w:rPr>
              <w:lastRenderedPageBreak/>
              <w:t>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lastRenderedPageBreak/>
              <w:t xml:space="preserve">Умение составить устную и письменную </w:t>
            </w:r>
            <w:r>
              <w:rPr>
                <w:sz w:val="28"/>
                <w:szCs w:val="28"/>
              </w:rPr>
              <w:lastRenderedPageBreak/>
              <w:t>характеристику обучающегося, отража</w:t>
            </w:r>
            <w:r w:rsidR="005122AF">
              <w:rPr>
                <w:sz w:val="28"/>
                <w:szCs w:val="28"/>
              </w:rPr>
              <w:t>-</w:t>
            </w:r>
            <w:r>
              <w:rPr>
                <w:sz w:val="28"/>
                <w:szCs w:val="28"/>
              </w:rPr>
              <w:t>ющую разны</w:t>
            </w:r>
            <w:r w:rsidR="005122AF">
              <w:rPr>
                <w:sz w:val="28"/>
                <w:szCs w:val="28"/>
              </w:rPr>
              <w:t>е аспекты его внутреннего мира;</w:t>
            </w:r>
            <w:r>
              <w:rPr>
                <w:sz w:val="28"/>
                <w:szCs w:val="28"/>
              </w:rPr>
              <w:t>— уме</w:t>
            </w:r>
            <w:r w:rsidR="005122AF">
              <w:rPr>
                <w:sz w:val="28"/>
                <w:szCs w:val="28"/>
              </w:rPr>
              <w:t>-</w:t>
            </w:r>
            <w:r>
              <w:rPr>
                <w:sz w:val="28"/>
                <w:szCs w:val="28"/>
              </w:rPr>
              <w:t>ние выяснить индивиду</w:t>
            </w:r>
            <w:r w:rsidR="005122AF">
              <w:rPr>
                <w:sz w:val="28"/>
                <w:szCs w:val="28"/>
              </w:rPr>
              <w:t>-</w:t>
            </w:r>
            <w:r>
              <w:rPr>
                <w:sz w:val="28"/>
                <w:szCs w:val="28"/>
              </w:rPr>
              <w:t>альные предпочтения (индивидуальные образовательные потребности), возмож</w:t>
            </w:r>
            <w:r w:rsidR="001F78D2">
              <w:rPr>
                <w:sz w:val="28"/>
                <w:szCs w:val="28"/>
              </w:rPr>
              <w:t xml:space="preserve">ности </w:t>
            </w:r>
            <w:r>
              <w:rPr>
                <w:sz w:val="28"/>
                <w:szCs w:val="28"/>
              </w:rPr>
              <w:t>ученика, трудности, с которыми он сталкивается;</w:t>
            </w:r>
          </w:p>
          <w:p w:rsidR="00420886" w:rsidRDefault="00420886" w:rsidP="005122AF">
            <w:pPr>
              <w:spacing w:line="240" w:lineRule="atLeast"/>
              <w:rPr>
                <w:sz w:val="28"/>
                <w:szCs w:val="28"/>
              </w:rPr>
            </w:pPr>
            <w:r>
              <w:rPr>
                <w:sz w:val="28"/>
                <w:szCs w:val="28"/>
              </w:rPr>
              <w:t>— умение построить индивидуализированную образовательную програм</w:t>
            </w:r>
            <w:r w:rsidR="005122AF">
              <w:rPr>
                <w:sz w:val="28"/>
                <w:szCs w:val="28"/>
              </w:rPr>
              <w:t xml:space="preserve">-му; </w:t>
            </w:r>
            <w:r>
              <w:rPr>
                <w:sz w:val="28"/>
                <w:szCs w:val="28"/>
              </w:rPr>
              <w:t>умение показать лич</w:t>
            </w:r>
            <w:r w:rsidR="005122AF">
              <w:rPr>
                <w:sz w:val="28"/>
                <w:szCs w:val="28"/>
              </w:rPr>
              <w:t>-</w:t>
            </w:r>
            <w:r>
              <w:rPr>
                <w:sz w:val="28"/>
                <w:szCs w:val="28"/>
              </w:rPr>
              <w:t>ностный смысл обучения с учётом индивидуальных характеристик внутреннего мира</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lastRenderedPageBreak/>
              <w:t>1.3</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Открытость к принятию других позиций, точек зрения (неидеологизи-рованное мышление педагога)</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w:t>
            </w:r>
            <w:r w:rsidR="005122AF">
              <w:rPr>
                <w:sz w:val="28"/>
                <w:szCs w:val="28"/>
              </w:rPr>
              <w:t>-</w:t>
            </w:r>
            <w:r>
              <w:rPr>
                <w:sz w:val="28"/>
                <w:szCs w:val="28"/>
              </w:rPr>
              <w:t>ванияобучающегося, включая изменение собственной позиции</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Убеждённость, что истина может быть не одна;</w:t>
            </w:r>
          </w:p>
          <w:p w:rsidR="00420886" w:rsidRDefault="00420886" w:rsidP="005122AF">
            <w:pPr>
              <w:spacing w:line="240" w:lineRule="atLeast"/>
              <w:rPr>
                <w:sz w:val="28"/>
                <w:szCs w:val="28"/>
              </w:rPr>
            </w:pPr>
            <w:r>
              <w:rPr>
                <w:sz w:val="28"/>
                <w:szCs w:val="28"/>
              </w:rPr>
              <w:t>— интерес к мнениям и позициям других;</w:t>
            </w:r>
          </w:p>
          <w:p w:rsidR="00420886" w:rsidRDefault="00420886" w:rsidP="005122AF">
            <w:pPr>
              <w:spacing w:line="240" w:lineRule="atLeast"/>
              <w:rPr>
                <w:sz w:val="28"/>
                <w:szCs w:val="28"/>
              </w:rPr>
            </w:pPr>
            <w:r>
              <w:rPr>
                <w:sz w:val="28"/>
                <w:szCs w:val="28"/>
              </w:rPr>
              <w:t>— учёт других точек зрения в процессе оценивания обучающихся</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t>1.4</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Общая культура</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p w:rsidR="00A43887" w:rsidRDefault="00A43887" w:rsidP="005122AF">
            <w:pPr>
              <w:spacing w:line="240" w:lineRule="atLeast"/>
              <w:rPr>
                <w:sz w:val="28"/>
                <w:szCs w:val="28"/>
              </w:rPr>
            </w:pP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Ориентация в основных сферах материальной и духовной жизни;</w:t>
            </w:r>
          </w:p>
          <w:p w:rsidR="00420886" w:rsidRDefault="00420886" w:rsidP="005122AF">
            <w:pPr>
              <w:spacing w:line="240" w:lineRule="atLeast"/>
              <w:rPr>
                <w:sz w:val="28"/>
                <w:szCs w:val="28"/>
              </w:rPr>
            </w:pPr>
            <w:r>
              <w:rPr>
                <w:sz w:val="28"/>
                <w:szCs w:val="28"/>
              </w:rPr>
              <w:t>— знание материальных и духовных интересов молодёжи;</w:t>
            </w:r>
          </w:p>
          <w:p w:rsidR="00420886" w:rsidRDefault="00420886" w:rsidP="005122AF">
            <w:pPr>
              <w:spacing w:line="240" w:lineRule="atLeast"/>
              <w:rPr>
                <w:sz w:val="28"/>
                <w:szCs w:val="28"/>
              </w:rPr>
            </w:pPr>
            <w:r>
              <w:rPr>
                <w:sz w:val="28"/>
                <w:szCs w:val="28"/>
              </w:rPr>
              <w:t>— возможность продемонстрировать свои достижения;</w:t>
            </w:r>
          </w:p>
          <w:p w:rsidR="00420886" w:rsidRDefault="00420886" w:rsidP="005122AF">
            <w:pPr>
              <w:spacing w:line="240" w:lineRule="atLeast"/>
              <w:rPr>
                <w:sz w:val="28"/>
                <w:szCs w:val="28"/>
              </w:rPr>
            </w:pPr>
            <w:r>
              <w:rPr>
                <w:sz w:val="28"/>
                <w:szCs w:val="28"/>
              </w:rPr>
              <w:t>— руководство кружками и секциями</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t>1.5</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Эмоциональная устойчивость</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xml:space="preserve">Определяет характер отношений в учебном </w:t>
            </w:r>
            <w:r>
              <w:rPr>
                <w:sz w:val="28"/>
                <w:szCs w:val="28"/>
              </w:rPr>
              <w:lastRenderedPageBreak/>
              <w:t>процессе, особенно в ситуациях конфликта. Способствует сохране</w:t>
            </w:r>
            <w:r w:rsidR="005122AF">
              <w:rPr>
                <w:sz w:val="28"/>
                <w:szCs w:val="28"/>
              </w:rPr>
              <w:t>-</w:t>
            </w:r>
            <w:r>
              <w:rPr>
                <w:sz w:val="28"/>
                <w:szCs w:val="28"/>
              </w:rPr>
              <w:t>нию объективности оценки обучающихся. Определяет эффективность владения классом</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lastRenderedPageBreak/>
              <w:t xml:space="preserve">— В трудных ситуациях педагог сохраняет </w:t>
            </w:r>
            <w:r>
              <w:rPr>
                <w:sz w:val="28"/>
                <w:szCs w:val="28"/>
              </w:rPr>
              <w:lastRenderedPageBreak/>
              <w:t>спокойствие;</w:t>
            </w:r>
          </w:p>
          <w:p w:rsidR="00420886" w:rsidRDefault="00420886" w:rsidP="005122AF">
            <w:pPr>
              <w:spacing w:line="240" w:lineRule="atLeast"/>
              <w:rPr>
                <w:sz w:val="28"/>
                <w:szCs w:val="28"/>
              </w:rPr>
            </w:pPr>
            <w:r>
              <w:rPr>
                <w:sz w:val="28"/>
                <w:szCs w:val="28"/>
              </w:rPr>
              <w:t>— эмоциональный конфликт не влияет на объективность оценки;</w:t>
            </w:r>
          </w:p>
          <w:p w:rsidR="00420886" w:rsidRDefault="00420886" w:rsidP="005122AF">
            <w:pPr>
              <w:spacing w:line="240" w:lineRule="atLeast"/>
              <w:rPr>
                <w:sz w:val="28"/>
                <w:szCs w:val="28"/>
              </w:rPr>
            </w:pPr>
            <w:r>
              <w:rPr>
                <w:sz w:val="28"/>
                <w:szCs w:val="28"/>
              </w:rPr>
              <w:t>— педагог не стремится избежать эмоционально напряжённых ситуаций</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lastRenderedPageBreak/>
              <w:t>1.6</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Позитивная направленность на педагогическую деятельность. Уверенность в себе</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В основе данной компетентности лежит вера в собственные силы, собственнуюэффектив</w:t>
            </w:r>
            <w:r w:rsidR="005122AF">
              <w:rPr>
                <w:sz w:val="28"/>
                <w:szCs w:val="28"/>
              </w:rPr>
              <w:t>-</w:t>
            </w:r>
            <w:r>
              <w:rPr>
                <w:sz w:val="28"/>
                <w:szCs w:val="28"/>
              </w:rPr>
              <w:t>ность. Способствует позитивным отношениям с коллегами и обучающи</w:t>
            </w:r>
            <w:r w:rsidR="005122AF">
              <w:rPr>
                <w:sz w:val="28"/>
                <w:szCs w:val="28"/>
              </w:rPr>
              <w:t>-</w:t>
            </w:r>
            <w:r>
              <w:rPr>
                <w:sz w:val="28"/>
                <w:szCs w:val="28"/>
              </w:rPr>
              <w:t>мися. Определяет пози</w:t>
            </w:r>
            <w:r w:rsidR="005122AF">
              <w:rPr>
                <w:sz w:val="28"/>
                <w:szCs w:val="28"/>
              </w:rPr>
              <w:t>-</w:t>
            </w:r>
            <w:r>
              <w:rPr>
                <w:sz w:val="28"/>
                <w:szCs w:val="28"/>
              </w:rPr>
              <w:t>тивную направленность на педагогическую деятельность</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Осознание целей и ценностей педагогической деятельности;</w:t>
            </w:r>
          </w:p>
          <w:p w:rsidR="00420886" w:rsidRDefault="00420886" w:rsidP="005122AF">
            <w:pPr>
              <w:spacing w:line="240" w:lineRule="atLeast"/>
              <w:rPr>
                <w:sz w:val="28"/>
                <w:szCs w:val="28"/>
              </w:rPr>
            </w:pPr>
            <w:r>
              <w:rPr>
                <w:sz w:val="28"/>
                <w:szCs w:val="28"/>
              </w:rPr>
              <w:t>— позитивное настроение;</w:t>
            </w:r>
          </w:p>
          <w:p w:rsidR="00420886" w:rsidRDefault="00420886" w:rsidP="005122AF">
            <w:pPr>
              <w:spacing w:line="240" w:lineRule="atLeast"/>
              <w:rPr>
                <w:sz w:val="28"/>
                <w:szCs w:val="28"/>
              </w:rPr>
            </w:pPr>
            <w:r>
              <w:rPr>
                <w:sz w:val="28"/>
                <w:szCs w:val="28"/>
              </w:rPr>
              <w:t>— желание работать;</w:t>
            </w:r>
          </w:p>
          <w:p w:rsidR="00420886" w:rsidRDefault="00420886" w:rsidP="005122AF">
            <w:pPr>
              <w:spacing w:line="240" w:lineRule="atLeast"/>
              <w:rPr>
                <w:sz w:val="28"/>
                <w:szCs w:val="28"/>
              </w:rPr>
            </w:pPr>
            <w:r>
              <w:rPr>
                <w:sz w:val="28"/>
                <w:szCs w:val="28"/>
              </w:rPr>
              <w:t>— высокая профессиональная самооценка</w:t>
            </w:r>
          </w:p>
        </w:tc>
      </w:tr>
      <w:tr w:rsidR="00420886" w:rsidTr="00A178C9">
        <w:tc>
          <w:tcPr>
            <w:tcW w:w="1027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autoSpaceDE w:val="0"/>
              <w:autoSpaceDN w:val="0"/>
              <w:spacing w:line="240" w:lineRule="atLeast"/>
              <w:jc w:val="center"/>
              <w:rPr>
                <w:sz w:val="28"/>
                <w:szCs w:val="28"/>
              </w:rPr>
            </w:pPr>
            <w:r>
              <w:rPr>
                <w:sz w:val="28"/>
                <w:szCs w:val="28"/>
              </w:rPr>
              <w:t>2. Постановка целей и задач педагогической деятельности</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t>2.1</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Умение перевести тему урока в педагогическую задачу</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Знание образовательных стандартов и реализующих их программ;</w:t>
            </w:r>
          </w:p>
          <w:p w:rsidR="00420886" w:rsidRDefault="00420886" w:rsidP="005122AF">
            <w:pPr>
              <w:spacing w:line="240" w:lineRule="atLeast"/>
              <w:rPr>
                <w:sz w:val="28"/>
                <w:szCs w:val="28"/>
              </w:rPr>
            </w:pPr>
            <w:r>
              <w:rPr>
                <w:sz w:val="28"/>
                <w:szCs w:val="28"/>
              </w:rPr>
              <w:t>— осознание нетождественности темы урока и цели урока;</w:t>
            </w:r>
          </w:p>
          <w:p w:rsidR="00420886" w:rsidRDefault="00420886" w:rsidP="005122AF">
            <w:pPr>
              <w:spacing w:line="240" w:lineRule="atLeast"/>
              <w:rPr>
                <w:sz w:val="28"/>
                <w:szCs w:val="28"/>
              </w:rPr>
            </w:pPr>
            <w:r>
              <w:rPr>
                <w:sz w:val="28"/>
                <w:szCs w:val="28"/>
              </w:rPr>
              <w:t>— владение конкретным набором способов перевода темы в задачу</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t>2.2</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Умение ставить педагогические цели и задачи сообразно возрастным и индивидуальным особенностям обучающихся</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Данная компетентность является конкретизацией предыдущей. Она направлена на индиви</w:t>
            </w:r>
            <w:r w:rsidR="005122AF">
              <w:rPr>
                <w:sz w:val="28"/>
                <w:szCs w:val="28"/>
              </w:rPr>
              <w:t>-</w:t>
            </w:r>
            <w:r>
              <w:rPr>
                <w:sz w:val="28"/>
                <w:szCs w:val="28"/>
              </w:rPr>
              <w:t>дуализацию обучения и благодаря этому связана с мотивацией и общей успешностью</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Знание возрастных особенностей обучающихся;</w:t>
            </w:r>
          </w:p>
          <w:p w:rsidR="00420886" w:rsidRDefault="00420886" w:rsidP="005122AF">
            <w:pPr>
              <w:spacing w:line="240" w:lineRule="atLeast"/>
              <w:rPr>
                <w:sz w:val="28"/>
                <w:szCs w:val="28"/>
              </w:rPr>
            </w:pPr>
            <w:r>
              <w:rPr>
                <w:sz w:val="28"/>
                <w:szCs w:val="28"/>
              </w:rPr>
              <w:t>— владение методами перевода цели в учебную задачу в конкретном возрасте</w:t>
            </w:r>
          </w:p>
        </w:tc>
      </w:tr>
      <w:tr w:rsidR="00420886" w:rsidTr="00A178C9">
        <w:tc>
          <w:tcPr>
            <w:tcW w:w="1027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autoSpaceDE w:val="0"/>
              <w:autoSpaceDN w:val="0"/>
              <w:spacing w:line="240" w:lineRule="atLeast"/>
              <w:jc w:val="center"/>
              <w:rPr>
                <w:sz w:val="28"/>
                <w:szCs w:val="28"/>
              </w:rPr>
            </w:pPr>
            <w:r>
              <w:rPr>
                <w:sz w:val="28"/>
                <w:szCs w:val="28"/>
              </w:rPr>
              <w:t>3. Мотивация учебной деятельности</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t>3.1</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Умение</w:t>
            </w:r>
          </w:p>
          <w:p w:rsidR="00420886" w:rsidRDefault="00420886" w:rsidP="005122AF">
            <w:pPr>
              <w:spacing w:line="240" w:lineRule="atLeast"/>
              <w:rPr>
                <w:sz w:val="28"/>
                <w:szCs w:val="28"/>
              </w:rPr>
            </w:pPr>
            <w:r>
              <w:rPr>
                <w:sz w:val="28"/>
                <w:szCs w:val="28"/>
              </w:rPr>
              <w:t>обеспечить</w:t>
            </w:r>
          </w:p>
          <w:p w:rsidR="00420886" w:rsidRDefault="00420886" w:rsidP="005122AF">
            <w:pPr>
              <w:spacing w:line="240" w:lineRule="atLeast"/>
              <w:rPr>
                <w:sz w:val="28"/>
                <w:szCs w:val="28"/>
              </w:rPr>
            </w:pPr>
            <w:r>
              <w:rPr>
                <w:sz w:val="28"/>
                <w:szCs w:val="28"/>
              </w:rPr>
              <w:t>успех</w:t>
            </w:r>
          </w:p>
          <w:p w:rsidR="00420886" w:rsidRDefault="00420886" w:rsidP="005122AF">
            <w:pPr>
              <w:spacing w:line="240" w:lineRule="atLeast"/>
              <w:rPr>
                <w:sz w:val="28"/>
                <w:szCs w:val="28"/>
              </w:rPr>
            </w:pPr>
            <w:r>
              <w:rPr>
                <w:sz w:val="28"/>
                <w:szCs w:val="28"/>
              </w:rPr>
              <w:t>в деятельности</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Компетентность, позво</w:t>
            </w:r>
            <w:r w:rsidR="005122AF">
              <w:rPr>
                <w:sz w:val="28"/>
                <w:szCs w:val="28"/>
              </w:rPr>
              <w:t>-</w:t>
            </w:r>
            <w:r>
              <w:rPr>
                <w:sz w:val="28"/>
                <w:szCs w:val="28"/>
              </w:rPr>
              <w:t>ляющаяобучающемуся поверить в свои силы, утвердить себя в глазах окружающих, один из главных способов обеспечить позитивную мотивацию учения</w:t>
            </w:r>
          </w:p>
          <w:p w:rsidR="00EF0F3F" w:rsidRDefault="00EF0F3F" w:rsidP="005122AF">
            <w:pPr>
              <w:spacing w:line="240" w:lineRule="atLeast"/>
              <w:rPr>
                <w:sz w:val="28"/>
                <w:szCs w:val="28"/>
              </w:rPr>
            </w:pP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lastRenderedPageBreak/>
              <w:t>— Знание возможностей конкретных учеников;</w:t>
            </w:r>
          </w:p>
          <w:p w:rsidR="00420886" w:rsidRDefault="00420886" w:rsidP="005122AF">
            <w:pPr>
              <w:spacing w:line="240" w:lineRule="atLeast"/>
              <w:rPr>
                <w:sz w:val="28"/>
                <w:szCs w:val="28"/>
              </w:rPr>
            </w:pPr>
            <w:r>
              <w:rPr>
                <w:sz w:val="28"/>
                <w:szCs w:val="28"/>
              </w:rPr>
              <w:t>— постановка учебных задач в соответствии с возможностями ученика;</w:t>
            </w:r>
          </w:p>
          <w:p w:rsidR="00420886" w:rsidRDefault="00420886" w:rsidP="005122AF">
            <w:pPr>
              <w:spacing w:line="240" w:lineRule="atLeast"/>
              <w:rPr>
                <w:sz w:val="28"/>
                <w:szCs w:val="28"/>
              </w:rPr>
            </w:pPr>
            <w:r>
              <w:rPr>
                <w:sz w:val="28"/>
                <w:szCs w:val="28"/>
              </w:rPr>
              <w:t>— демонстрация успехов обучающихся родителям, одноклассникам</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lastRenderedPageBreak/>
              <w:t>3.2</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Компетентность в педагогическом оценивании</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Знание многообразия педагогических оценок;</w:t>
            </w:r>
          </w:p>
          <w:p w:rsidR="00420886" w:rsidRDefault="00420886" w:rsidP="005122AF">
            <w:pPr>
              <w:spacing w:line="240" w:lineRule="atLeast"/>
              <w:rPr>
                <w:sz w:val="28"/>
                <w:szCs w:val="28"/>
              </w:rPr>
            </w:pPr>
            <w:r>
              <w:rPr>
                <w:sz w:val="28"/>
                <w:szCs w:val="28"/>
              </w:rPr>
              <w:t>— знакомство с литературой по данному вопросу;</w:t>
            </w:r>
          </w:p>
          <w:p w:rsidR="00420886" w:rsidRDefault="00420886" w:rsidP="005122AF">
            <w:pPr>
              <w:spacing w:line="240" w:lineRule="atLeast"/>
              <w:rPr>
                <w:sz w:val="28"/>
                <w:szCs w:val="28"/>
              </w:rPr>
            </w:pPr>
            <w:r>
              <w:rPr>
                <w:sz w:val="28"/>
                <w:szCs w:val="28"/>
              </w:rPr>
              <w:t>— владение различными методами оценивания и их применение</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3.3</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Умение</w:t>
            </w:r>
          </w:p>
          <w:p w:rsidR="00420886" w:rsidRDefault="00420886" w:rsidP="005122AF">
            <w:pPr>
              <w:spacing w:line="240" w:lineRule="atLeast"/>
              <w:rPr>
                <w:sz w:val="28"/>
                <w:szCs w:val="28"/>
              </w:rPr>
            </w:pPr>
            <w:r>
              <w:rPr>
                <w:sz w:val="28"/>
                <w:szCs w:val="28"/>
              </w:rPr>
              <w:t>превращать</w:t>
            </w:r>
          </w:p>
          <w:p w:rsidR="00420886" w:rsidRDefault="00420886" w:rsidP="005122AF">
            <w:pPr>
              <w:spacing w:line="240" w:lineRule="atLeast"/>
              <w:rPr>
                <w:sz w:val="28"/>
                <w:szCs w:val="28"/>
              </w:rPr>
            </w:pPr>
            <w:r>
              <w:rPr>
                <w:sz w:val="28"/>
                <w:szCs w:val="28"/>
              </w:rPr>
              <w:t>учебную</w:t>
            </w:r>
          </w:p>
          <w:p w:rsidR="00420886" w:rsidRDefault="00420886" w:rsidP="005122AF">
            <w:pPr>
              <w:spacing w:line="240" w:lineRule="atLeast"/>
              <w:rPr>
                <w:sz w:val="28"/>
                <w:szCs w:val="28"/>
              </w:rPr>
            </w:pPr>
            <w:r>
              <w:rPr>
                <w:sz w:val="28"/>
                <w:szCs w:val="28"/>
              </w:rPr>
              <w:t>задачу</w:t>
            </w:r>
          </w:p>
          <w:p w:rsidR="00420886" w:rsidRDefault="00420886" w:rsidP="005122AF">
            <w:pPr>
              <w:spacing w:line="240" w:lineRule="atLeast"/>
              <w:rPr>
                <w:sz w:val="28"/>
                <w:szCs w:val="28"/>
              </w:rPr>
            </w:pPr>
            <w:r>
              <w:rPr>
                <w:sz w:val="28"/>
                <w:szCs w:val="28"/>
              </w:rPr>
              <w:t>в личностно</w:t>
            </w:r>
          </w:p>
          <w:p w:rsidR="00420886" w:rsidRDefault="00420886" w:rsidP="005122AF">
            <w:pPr>
              <w:spacing w:line="240" w:lineRule="atLeast"/>
              <w:rPr>
                <w:sz w:val="28"/>
                <w:szCs w:val="28"/>
              </w:rPr>
            </w:pPr>
            <w:r>
              <w:rPr>
                <w:sz w:val="28"/>
                <w:szCs w:val="28"/>
              </w:rPr>
              <w:t>значимую</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Это одна из важнейших компетентностей, обеспечивающих мотивацию учебной деятельности</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Знание интересов обучающихся, их внутреннего мира;</w:t>
            </w:r>
          </w:p>
          <w:p w:rsidR="00420886" w:rsidRDefault="00420886" w:rsidP="005122AF">
            <w:pPr>
              <w:spacing w:line="240" w:lineRule="atLeast"/>
              <w:rPr>
                <w:sz w:val="28"/>
                <w:szCs w:val="28"/>
              </w:rPr>
            </w:pPr>
            <w:r>
              <w:rPr>
                <w:sz w:val="28"/>
                <w:szCs w:val="28"/>
              </w:rPr>
              <w:t>— ориентация в культуре;</w:t>
            </w:r>
          </w:p>
          <w:p w:rsidR="00420886" w:rsidRDefault="00420886" w:rsidP="005122AF">
            <w:pPr>
              <w:spacing w:line="240" w:lineRule="atLeast"/>
              <w:rPr>
                <w:sz w:val="28"/>
                <w:szCs w:val="28"/>
              </w:rPr>
            </w:pPr>
            <w:r>
              <w:rPr>
                <w:sz w:val="28"/>
                <w:szCs w:val="28"/>
              </w:rPr>
              <w:t>— умение показать роль и значение изучаемого материала в реализации личных планов</w:t>
            </w:r>
          </w:p>
        </w:tc>
      </w:tr>
      <w:tr w:rsidR="00420886" w:rsidTr="00A178C9">
        <w:tc>
          <w:tcPr>
            <w:tcW w:w="1027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autoSpaceDE w:val="0"/>
              <w:autoSpaceDN w:val="0"/>
              <w:spacing w:line="240" w:lineRule="atLeast"/>
              <w:jc w:val="center"/>
              <w:rPr>
                <w:sz w:val="28"/>
                <w:szCs w:val="28"/>
              </w:rPr>
            </w:pPr>
            <w:r>
              <w:rPr>
                <w:sz w:val="28"/>
                <w:szCs w:val="28"/>
              </w:rPr>
              <w:t>4. Информационная компетентность</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t>4.1</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Компетентность в предмете преподавания</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Знание генезиса формирования предметного знания (история, персона</w:t>
            </w:r>
            <w:r w:rsidR="005122AF">
              <w:rPr>
                <w:sz w:val="28"/>
                <w:szCs w:val="28"/>
              </w:rPr>
              <w:t>-</w:t>
            </w:r>
            <w:r>
              <w:rPr>
                <w:sz w:val="28"/>
                <w:szCs w:val="28"/>
              </w:rPr>
              <w:t>лии, для решения каких проблем разрабатывалось);</w:t>
            </w:r>
          </w:p>
          <w:p w:rsidR="00420886" w:rsidRDefault="00420886" w:rsidP="005122AF">
            <w:pPr>
              <w:spacing w:line="240" w:lineRule="atLeast"/>
              <w:ind w:firstLine="34"/>
              <w:rPr>
                <w:sz w:val="28"/>
                <w:szCs w:val="28"/>
              </w:rPr>
            </w:pPr>
            <w:r>
              <w:rPr>
                <w:sz w:val="28"/>
                <w:szCs w:val="28"/>
              </w:rPr>
              <w:t>— возможности приме</w:t>
            </w:r>
            <w:r w:rsidR="005122AF">
              <w:rPr>
                <w:sz w:val="28"/>
                <w:szCs w:val="28"/>
              </w:rPr>
              <w:t>-</w:t>
            </w:r>
            <w:r>
              <w:rPr>
                <w:sz w:val="28"/>
                <w:szCs w:val="28"/>
              </w:rPr>
              <w:t>нения получаемых знаний для объяснения социальных и природных явлений;</w:t>
            </w:r>
          </w:p>
          <w:p w:rsidR="00420886" w:rsidRDefault="00420886" w:rsidP="005122AF">
            <w:pPr>
              <w:spacing w:line="240" w:lineRule="atLeast"/>
              <w:ind w:firstLine="34"/>
              <w:rPr>
                <w:sz w:val="28"/>
                <w:szCs w:val="28"/>
              </w:rPr>
            </w:pPr>
            <w:r>
              <w:rPr>
                <w:sz w:val="28"/>
                <w:szCs w:val="28"/>
              </w:rPr>
              <w:t>— владение методами решения различных задач;</w:t>
            </w:r>
          </w:p>
          <w:p w:rsidR="00420886" w:rsidRDefault="00420886" w:rsidP="005122AF">
            <w:pPr>
              <w:spacing w:line="240" w:lineRule="atLeast"/>
              <w:rPr>
                <w:sz w:val="28"/>
                <w:szCs w:val="28"/>
              </w:rPr>
            </w:pPr>
            <w:r>
              <w:rPr>
                <w:sz w:val="28"/>
                <w:szCs w:val="28"/>
              </w:rPr>
              <w:t>— свободное решение задач ЕГЭ, олимпиад: региональных, российских, международных</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t>4.2</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Компетентность в методах преподавания</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Знание нормативных методов и методик;</w:t>
            </w:r>
          </w:p>
          <w:p w:rsidR="00420886" w:rsidRDefault="00420886" w:rsidP="005122AF">
            <w:pPr>
              <w:spacing w:line="240" w:lineRule="atLeast"/>
              <w:rPr>
                <w:sz w:val="28"/>
                <w:szCs w:val="28"/>
              </w:rPr>
            </w:pPr>
            <w:r>
              <w:rPr>
                <w:sz w:val="28"/>
                <w:szCs w:val="28"/>
              </w:rPr>
              <w:t>— демонстрация личностно ориентированных методов образования;</w:t>
            </w:r>
          </w:p>
          <w:p w:rsidR="00420886" w:rsidRDefault="00420886" w:rsidP="005122AF">
            <w:pPr>
              <w:spacing w:line="240" w:lineRule="atLeast"/>
              <w:rPr>
                <w:sz w:val="28"/>
                <w:szCs w:val="28"/>
              </w:rPr>
            </w:pPr>
            <w:r>
              <w:rPr>
                <w:sz w:val="28"/>
                <w:szCs w:val="28"/>
              </w:rPr>
              <w:t>— наличие своих находок и методов, авторской школы;</w:t>
            </w:r>
          </w:p>
          <w:p w:rsidR="00420886" w:rsidRDefault="00420886" w:rsidP="005122AF">
            <w:pPr>
              <w:spacing w:line="240" w:lineRule="atLeast"/>
              <w:rPr>
                <w:sz w:val="28"/>
                <w:szCs w:val="28"/>
              </w:rPr>
            </w:pPr>
            <w:r>
              <w:rPr>
                <w:sz w:val="28"/>
                <w:szCs w:val="28"/>
              </w:rPr>
              <w:t xml:space="preserve">— знание современных достижений в области методики обучения, в том </w:t>
            </w:r>
            <w:r>
              <w:rPr>
                <w:sz w:val="28"/>
                <w:szCs w:val="28"/>
              </w:rPr>
              <w:lastRenderedPageBreak/>
              <w:t>числе использование новых информационных технологий;</w:t>
            </w:r>
          </w:p>
          <w:p w:rsidR="00420886" w:rsidRDefault="00420886" w:rsidP="005122AF">
            <w:pPr>
              <w:spacing w:line="240" w:lineRule="atLeast"/>
              <w:rPr>
                <w:sz w:val="28"/>
                <w:szCs w:val="28"/>
              </w:rPr>
            </w:pPr>
            <w:r>
              <w:rPr>
                <w:sz w:val="28"/>
                <w:szCs w:val="28"/>
              </w:rPr>
              <w:t>— использование в учебном процессе современных методов обучения</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lastRenderedPageBreak/>
              <w:t>4.3</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Компетентность в субъективных условиях деятельности (знание учеников и учебных коллективов)</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Позволяет осуществлять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Знание теоретического материала по психологии, характеризующего индивидуальные особенности обучающихся;</w:t>
            </w:r>
          </w:p>
          <w:p w:rsidR="00420886" w:rsidRDefault="00420886" w:rsidP="005122AF">
            <w:pPr>
              <w:spacing w:line="240" w:lineRule="atLeast"/>
              <w:rPr>
                <w:sz w:val="28"/>
                <w:szCs w:val="28"/>
              </w:rPr>
            </w:pPr>
            <w:r>
              <w:rPr>
                <w:sz w:val="28"/>
                <w:szCs w:val="28"/>
              </w:rPr>
              <w:t>— владение методами диаг</w:t>
            </w:r>
            <w:r w:rsidR="005122AF">
              <w:rPr>
                <w:sz w:val="28"/>
                <w:szCs w:val="28"/>
              </w:rPr>
              <w:t>-</w:t>
            </w:r>
            <w:r>
              <w:rPr>
                <w:sz w:val="28"/>
                <w:szCs w:val="28"/>
              </w:rPr>
              <w:t>ностики индивидуальных особенностей (возможно, совместно со школьным психологом);</w:t>
            </w:r>
          </w:p>
          <w:p w:rsidR="00420886" w:rsidRDefault="00420886" w:rsidP="005122AF">
            <w:pPr>
              <w:spacing w:line="240" w:lineRule="atLeast"/>
              <w:rPr>
                <w:sz w:val="28"/>
                <w:szCs w:val="28"/>
              </w:rPr>
            </w:pPr>
            <w:r>
              <w:rPr>
                <w:sz w:val="28"/>
                <w:szCs w:val="28"/>
              </w:rPr>
              <w:t>— использование знаний по психологии в организации учебного процесса;</w:t>
            </w:r>
          </w:p>
          <w:p w:rsidR="00420886" w:rsidRDefault="00420886" w:rsidP="005122AF">
            <w:pPr>
              <w:spacing w:line="240" w:lineRule="atLeast"/>
              <w:rPr>
                <w:sz w:val="28"/>
                <w:szCs w:val="28"/>
              </w:rPr>
            </w:pPr>
            <w:r>
              <w:rPr>
                <w:sz w:val="28"/>
                <w:szCs w:val="28"/>
              </w:rPr>
              <w:t>— разработка индивидуальных проектов на основе личных характе</w:t>
            </w:r>
            <w:r w:rsidR="005122AF">
              <w:rPr>
                <w:sz w:val="28"/>
                <w:szCs w:val="28"/>
              </w:rPr>
              <w:t>-</w:t>
            </w:r>
            <w:r>
              <w:rPr>
                <w:sz w:val="28"/>
                <w:szCs w:val="28"/>
              </w:rPr>
              <w:t>ристик обучающихся;</w:t>
            </w:r>
          </w:p>
          <w:p w:rsidR="00420886" w:rsidRDefault="00420886" w:rsidP="005122AF">
            <w:pPr>
              <w:spacing w:line="240" w:lineRule="atLeast"/>
              <w:ind w:firstLine="58"/>
              <w:rPr>
                <w:sz w:val="28"/>
                <w:szCs w:val="28"/>
              </w:rPr>
            </w:pPr>
            <w:r>
              <w:rPr>
                <w:sz w:val="28"/>
                <w:szCs w:val="28"/>
              </w:rPr>
              <w:t>— владение методами социометрии;</w:t>
            </w:r>
          </w:p>
          <w:p w:rsidR="00420886" w:rsidRDefault="00420886" w:rsidP="005122AF">
            <w:pPr>
              <w:spacing w:line="240" w:lineRule="atLeast"/>
              <w:ind w:firstLine="58"/>
              <w:rPr>
                <w:sz w:val="28"/>
                <w:szCs w:val="28"/>
              </w:rPr>
            </w:pPr>
            <w:r>
              <w:rPr>
                <w:sz w:val="28"/>
                <w:szCs w:val="28"/>
              </w:rPr>
              <w:t>— учёт особенностей учебных коллективов в педагогическом процессе;</w:t>
            </w:r>
          </w:p>
          <w:p w:rsidR="00420886" w:rsidRDefault="00420886" w:rsidP="005122AF">
            <w:pPr>
              <w:spacing w:line="240" w:lineRule="atLeast"/>
              <w:rPr>
                <w:sz w:val="28"/>
                <w:szCs w:val="28"/>
              </w:rPr>
            </w:pPr>
            <w:r>
              <w:rPr>
                <w:sz w:val="28"/>
                <w:szCs w:val="28"/>
              </w:rPr>
              <w:t>— знание (рефлексия) своих индивидуальных особенностей и их учёт в своей деятельности</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t>4.4</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Умение вести самостоятельный поиск информации</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Обеспечивает постоян</w:t>
            </w:r>
            <w:r w:rsidR="005122AF">
              <w:rPr>
                <w:sz w:val="28"/>
                <w:szCs w:val="28"/>
              </w:rPr>
              <w:t>-</w:t>
            </w:r>
            <w:r>
              <w:rPr>
                <w:sz w:val="28"/>
                <w:szCs w:val="28"/>
              </w:rPr>
              <w:t>ный профессиональный рост и творческий подход к педагогической деятельности. Современная ситуация быстрого развития пред</w:t>
            </w:r>
            <w:r w:rsidR="005122AF">
              <w:rPr>
                <w:sz w:val="28"/>
                <w:szCs w:val="28"/>
              </w:rPr>
              <w:t>-</w:t>
            </w:r>
            <w:r>
              <w:rPr>
                <w:sz w:val="28"/>
                <w:szCs w:val="28"/>
              </w:rPr>
              <w:t>метных областей, появле</w:t>
            </w:r>
            <w:r w:rsidR="005122AF">
              <w:rPr>
                <w:sz w:val="28"/>
                <w:szCs w:val="28"/>
              </w:rPr>
              <w:t>-</w:t>
            </w:r>
            <w:r>
              <w:rPr>
                <w:sz w:val="28"/>
                <w:szCs w:val="28"/>
              </w:rPr>
              <w:t>ние новых педагогичес</w:t>
            </w:r>
            <w:r w:rsidR="005122AF">
              <w:rPr>
                <w:sz w:val="28"/>
                <w:szCs w:val="28"/>
              </w:rPr>
              <w:t>-</w:t>
            </w:r>
            <w:r>
              <w:rPr>
                <w:sz w:val="28"/>
                <w:szCs w:val="28"/>
              </w:rPr>
              <w:t>ких технологий предпо</w:t>
            </w:r>
            <w:r w:rsidR="005122AF">
              <w:rPr>
                <w:sz w:val="28"/>
                <w:szCs w:val="28"/>
              </w:rPr>
              <w:t>-</w:t>
            </w:r>
            <w:r>
              <w:rPr>
                <w:sz w:val="28"/>
                <w:szCs w:val="28"/>
              </w:rPr>
              <w:t xml:space="preserve">лагают непрерывное обновление собственных знаний и умений, что обеспечивает желание и </w:t>
            </w:r>
            <w:r>
              <w:rPr>
                <w:sz w:val="28"/>
                <w:szCs w:val="28"/>
              </w:rPr>
              <w:lastRenderedPageBreak/>
              <w:t>умение вести самостоятельный поиск</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lastRenderedPageBreak/>
              <w:t>— Профессиональная любознательность;</w:t>
            </w:r>
          </w:p>
          <w:p w:rsidR="00420886" w:rsidRDefault="00420886" w:rsidP="005122AF">
            <w:pPr>
              <w:spacing w:line="240" w:lineRule="atLeast"/>
              <w:rPr>
                <w:sz w:val="28"/>
                <w:szCs w:val="28"/>
              </w:rPr>
            </w:pPr>
            <w:r>
              <w:rPr>
                <w:sz w:val="28"/>
                <w:szCs w:val="28"/>
              </w:rPr>
              <w:t>— умение пользоваться различными информационно-поисковыми технологиями;</w:t>
            </w:r>
          </w:p>
          <w:p w:rsidR="00420886" w:rsidRDefault="00420886" w:rsidP="005122AF">
            <w:pPr>
              <w:spacing w:line="240" w:lineRule="atLeast"/>
              <w:rPr>
                <w:sz w:val="28"/>
                <w:szCs w:val="28"/>
              </w:rPr>
            </w:pPr>
            <w:r>
              <w:rPr>
                <w:sz w:val="28"/>
                <w:szCs w:val="28"/>
              </w:rPr>
              <w:t>— использование различных баз данных в образовательном процессе</w:t>
            </w:r>
          </w:p>
        </w:tc>
      </w:tr>
      <w:tr w:rsidR="00420886" w:rsidTr="00A178C9">
        <w:tc>
          <w:tcPr>
            <w:tcW w:w="1027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autoSpaceDE w:val="0"/>
              <w:autoSpaceDN w:val="0"/>
              <w:spacing w:line="240" w:lineRule="atLeast"/>
              <w:jc w:val="center"/>
              <w:rPr>
                <w:sz w:val="28"/>
                <w:szCs w:val="28"/>
              </w:rPr>
            </w:pPr>
            <w:r>
              <w:rPr>
                <w:sz w:val="28"/>
                <w:szCs w:val="28"/>
              </w:rPr>
              <w:lastRenderedPageBreak/>
              <w:t>5. Разработка программ педагогической деятельности и принятие педагогических решений</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t>5.1</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Умение</w:t>
            </w:r>
          </w:p>
          <w:p w:rsidR="00420886" w:rsidRDefault="00420886" w:rsidP="005122AF">
            <w:pPr>
              <w:spacing w:line="240" w:lineRule="atLeast"/>
              <w:rPr>
                <w:sz w:val="28"/>
                <w:szCs w:val="28"/>
              </w:rPr>
            </w:pPr>
            <w:r>
              <w:rPr>
                <w:sz w:val="28"/>
                <w:szCs w:val="28"/>
              </w:rPr>
              <w:t>разработать</w:t>
            </w:r>
          </w:p>
          <w:p w:rsidR="00420886" w:rsidRDefault="00420886" w:rsidP="005122AF">
            <w:pPr>
              <w:spacing w:line="240" w:lineRule="atLeast"/>
              <w:rPr>
                <w:sz w:val="28"/>
                <w:szCs w:val="28"/>
              </w:rPr>
            </w:pPr>
            <w:r>
              <w:rPr>
                <w:sz w:val="28"/>
                <w:szCs w:val="28"/>
              </w:rPr>
              <w:t>образовательную</w:t>
            </w:r>
          </w:p>
          <w:p w:rsidR="00420886" w:rsidRDefault="00420886" w:rsidP="005122AF">
            <w:pPr>
              <w:spacing w:line="240" w:lineRule="atLeast"/>
              <w:rPr>
                <w:sz w:val="28"/>
                <w:szCs w:val="28"/>
              </w:rPr>
            </w:pPr>
            <w:r>
              <w:rPr>
                <w:sz w:val="28"/>
                <w:szCs w:val="28"/>
              </w:rPr>
              <w:t>программу,</w:t>
            </w:r>
          </w:p>
          <w:p w:rsidR="00420886" w:rsidRDefault="00420886" w:rsidP="005122AF">
            <w:pPr>
              <w:spacing w:line="240" w:lineRule="atLeast"/>
              <w:rPr>
                <w:sz w:val="28"/>
                <w:szCs w:val="28"/>
              </w:rPr>
            </w:pPr>
            <w:r>
              <w:rPr>
                <w:sz w:val="28"/>
                <w:szCs w:val="28"/>
              </w:rPr>
              <w:t>выбрать</w:t>
            </w:r>
          </w:p>
          <w:p w:rsidR="00420886" w:rsidRDefault="00420886" w:rsidP="005122AF">
            <w:pPr>
              <w:spacing w:line="240" w:lineRule="atLeast"/>
              <w:rPr>
                <w:sz w:val="28"/>
                <w:szCs w:val="28"/>
              </w:rPr>
            </w:pPr>
            <w:r>
              <w:rPr>
                <w:sz w:val="28"/>
                <w:szCs w:val="28"/>
              </w:rPr>
              <w:t>учебники</w:t>
            </w:r>
          </w:p>
          <w:p w:rsidR="00420886" w:rsidRDefault="00420886" w:rsidP="005122AF">
            <w:pPr>
              <w:spacing w:line="240" w:lineRule="atLeast"/>
              <w:rPr>
                <w:sz w:val="28"/>
                <w:szCs w:val="28"/>
              </w:rPr>
            </w:pPr>
            <w:r>
              <w:rPr>
                <w:sz w:val="28"/>
                <w:szCs w:val="28"/>
              </w:rPr>
              <w:t>и учебные</w:t>
            </w:r>
          </w:p>
          <w:p w:rsidR="00420886" w:rsidRDefault="00420886" w:rsidP="005122AF">
            <w:pPr>
              <w:spacing w:line="240" w:lineRule="atLeast"/>
              <w:rPr>
                <w:sz w:val="28"/>
                <w:szCs w:val="28"/>
              </w:rPr>
            </w:pPr>
            <w:r>
              <w:rPr>
                <w:sz w:val="28"/>
                <w:szCs w:val="28"/>
              </w:rPr>
              <w:t>комплекты</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Умение разработать об</w:t>
            </w:r>
            <w:r w:rsidR="005122AF">
              <w:rPr>
                <w:sz w:val="28"/>
                <w:szCs w:val="28"/>
              </w:rPr>
              <w:t>-</w:t>
            </w:r>
            <w:r>
              <w:rPr>
                <w:sz w:val="28"/>
                <w:szCs w:val="28"/>
              </w:rPr>
              <w:t>разовательнуюпрограм</w:t>
            </w:r>
            <w:r w:rsidR="005122AF">
              <w:rPr>
                <w:sz w:val="28"/>
                <w:szCs w:val="28"/>
              </w:rPr>
              <w:t>-</w:t>
            </w:r>
            <w:r>
              <w:rPr>
                <w:sz w:val="28"/>
                <w:szCs w:val="28"/>
              </w:rPr>
              <w:t>му является базовым в системе профессиональ</w:t>
            </w:r>
            <w:r w:rsidR="005122AF">
              <w:rPr>
                <w:sz w:val="28"/>
                <w:szCs w:val="28"/>
              </w:rPr>
              <w:t>-</w:t>
            </w:r>
            <w:r>
              <w:rPr>
                <w:sz w:val="28"/>
                <w:szCs w:val="28"/>
              </w:rPr>
              <w:t>ных компетенций. Обеспечивает реализа</w:t>
            </w:r>
            <w:r w:rsidR="00795E98">
              <w:rPr>
                <w:sz w:val="28"/>
                <w:szCs w:val="28"/>
              </w:rPr>
              <w:t>-</w:t>
            </w:r>
            <w:r>
              <w:rPr>
                <w:sz w:val="28"/>
                <w:szCs w:val="28"/>
              </w:rPr>
              <w:t>цию принципа академи</w:t>
            </w:r>
            <w:r w:rsidR="00795E98">
              <w:rPr>
                <w:sz w:val="28"/>
                <w:szCs w:val="28"/>
              </w:rPr>
              <w:t>-</w:t>
            </w:r>
            <w:r>
              <w:rPr>
                <w:sz w:val="28"/>
                <w:szCs w:val="28"/>
              </w:rPr>
              <w:t>ческих свобод на основе индивидуальных образо</w:t>
            </w:r>
            <w:r w:rsidR="00795E98">
              <w:rPr>
                <w:sz w:val="28"/>
                <w:szCs w:val="28"/>
              </w:rPr>
              <w:t>-</w:t>
            </w:r>
            <w:r>
              <w:rPr>
                <w:sz w:val="28"/>
                <w:szCs w:val="28"/>
              </w:rPr>
              <w:t>вательных программ. Без умения разрабатывать образовательные прог</w:t>
            </w:r>
            <w:r w:rsidR="00795E98">
              <w:rPr>
                <w:sz w:val="28"/>
                <w:szCs w:val="28"/>
              </w:rPr>
              <w:t>-</w:t>
            </w:r>
            <w:r>
              <w:rPr>
                <w:sz w:val="28"/>
                <w:szCs w:val="28"/>
              </w:rPr>
              <w:t>раммы в современных условиях невозможно творчески организовать образовательный процесс. Образовательные программы выступают средствами целенаправ</w:t>
            </w:r>
            <w:r w:rsidR="00795E98">
              <w:rPr>
                <w:sz w:val="28"/>
                <w:szCs w:val="28"/>
              </w:rPr>
              <w:t>-</w:t>
            </w:r>
            <w:r>
              <w:rPr>
                <w:sz w:val="28"/>
                <w:szCs w:val="28"/>
              </w:rPr>
              <w:t>ленного влияния на развитие обучающихся. Компетентность в раз</w:t>
            </w:r>
            <w:r w:rsidR="00795E98">
              <w:rPr>
                <w:sz w:val="28"/>
                <w:szCs w:val="28"/>
              </w:rPr>
              <w:t>-</w:t>
            </w:r>
            <w:r>
              <w:rPr>
                <w:sz w:val="28"/>
                <w:szCs w:val="28"/>
              </w:rPr>
              <w:t>работке образовательных программ позволяет осу</w:t>
            </w:r>
            <w:r w:rsidR="00795E98">
              <w:rPr>
                <w:sz w:val="28"/>
                <w:szCs w:val="28"/>
              </w:rPr>
              <w:t>-</w:t>
            </w:r>
            <w:r>
              <w:rPr>
                <w:sz w:val="28"/>
                <w:szCs w:val="28"/>
              </w:rPr>
              <w:t>ществлять препод</w:t>
            </w:r>
            <w:r w:rsidR="00795E98">
              <w:rPr>
                <w:sz w:val="28"/>
                <w:szCs w:val="28"/>
              </w:rPr>
              <w:t>авание на различных уровнях об</w:t>
            </w:r>
            <w:r>
              <w:rPr>
                <w:sz w:val="28"/>
                <w:szCs w:val="28"/>
              </w:rPr>
              <w:t>ученности и развития обучающихся. Обоснованный выбор учебников и учебных комплектов является составной частью разработки образовател</w:t>
            </w:r>
            <w:r w:rsidR="00795E98">
              <w:rPr>
                <w:sz w:val="28"/>
                <w:szCs w:val="28"/>
              </w:rPr>
              <w:t>-</w:t>
            </w:r>
            <w:r>
              <w:rPr>
                <w:sz w:val="28"/>
                <w:szCs w:val="28"/>
              </w:rPr>
              <w:t>ьных программ, характер представляемогообосно</w:t>
            </w:r>
            <w:r w:rsidR="00795E98">
              <w:rPr>
                <w:sz w:val="28"/>
                <w:szCs w:val="28"/>
              </w:rPr>
              <w:t>-</w:t>
            </w:r>
            <w:r>
              <w:rPr>
                <w:sz w:val="28"/>
                <w:szCs w:val="28"/>
              </w:rPr>
              <w:t>вания позволяет судить о стартовой готовности к началу педагогической деятельности, сделать вывод о готовности педа</w:t>
            </w:r>
            <w:r w:rsidR="00795E98">
              <w:rPr>
                <w:sz w:val="28"/>
                <w:szCs w:val="28"/>
              </w:rPr>
              <w:t>-</w:t>
            </w:r>
            <w:r>
              <w:rPr>
                <w:sz w:val="28"/>
                <w:szCs w:val="28"/>
              </w:rPr>
              <w:t>гога учитывать индиви</w:t>
            </w:r>
            <w:r w:rsidR="00795E98">
              <w:rPr>
                <w:sz w:val="28"/>
                <w:szCs w:val="28"/>
              </w:rPr>
              <w:t>-</w:t>
            </w:r>
            <w:r>
              <w:rPr>
                <w:sz w:val="28"/>
                <w:szCs w:val="28"/>
              </w:rPr>
              <w:t>дуальные характеристики обучающихся</w:t>
            </w:r>
          </w:p>
          <w:p w:rsidR="00A43887" w:rsidRDefault="00A43887" w:rsidP="005122AF">
            <w:pPr>
              <w:spacing w:line="240" w:lineRule="atLeast"/>
              <w:rPr>
                <w:sz w:val="28"/>
                <w:szCs w:val="28"/>
              </w:rPr>
            </w:pP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Знание образовательных стандартов и примерных программ;</w:t>
            </w:r>
          </w:p>
          <w:p w:rsidR="00420886" w:rsidRDefault="00420886" w:rsidP="005122AF">
            <w:pPr>
              <w:spacing w:line="240" w:lineRule="atLeast"/>
              <w:ind w:firstLine="34"/>
              <w:rPr>
                <w:sz w:val="28"/>
                <w:szCs w:val="28"/>
              </w:rPr>
            </w:pPr>
            <w:r>
              <w:rPr>
                <w:sz w:val="28"/>
                <w:szCs w:val="28"/>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420886" w:rsidRDefault="00420886" w:rsidP="005122AF">
            <w:pPr>
              <w:spacing w:line="240" w:lineRule="atLeast"/>
              <w:ind w:firstLine="34"/>
              <w:rPr>
                <w:sz w:val="28"/>
                <w:szCs w:val="28"/>
              </w:rPr>
            </w:pPr>
            <w:r>
              <w:rPr>
                <w:sz w:val="28"/>
                <w:szCs w:val="28"/>
              </w:rPr>
              <w:t>— обоснованность используемых образовательных программ;</w:t>
            </w:r>
          </w:p>
          <w:p w:rsidR="00420886" w:rsidRDefault="00420886" w:rsidP="005122AF">
            <w:pPr>
              <w:spacing w:line="240" w:lineRule="atLeast"/>
              <w:ind w:firstLine="34"/>
              <w:rPr>
                <w:sz w:val="28"/>
                <w:szCs w:val="28"/>
              </w:rPr>
            </w:pPr>
            <w:r>
              <w:rPr>
                <w:sz w:val="28"/>
                <w:szCs w:val="28"/>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420886" w:rsidRDefault="00420886" w:rsidP="005122AF">
            <w:pPr>
              <w:spacing w:line="240" w:lineRule="atLeast"/>
              <w:ind w:firstLine="34"/>
              <w:rPr>
                <w:sz w:val="28"/>
                <w:szCs w:val="28"/>
              </w:rPr>
            </w:pPr>
            <w:r>
              <w:rPr>
                <w:sz w:val="28"/>
                <w:szCs w:val="28"/>
              </w:rPr>
              <w:t>— участие работодателей в разработке образовательной программы;</w:t>
            </w:r>
          </w:p>
          <w:p w:rsidR="00420886" w:rsidRDefault="00420886" w:rsidP="005122AF">
            <w:pPr>
              <w:spacing w:line="240" w:lineRule="atLeast"/>
              <w:ind w:firstLine="34"/>
              <w:rPr>
                <w:sz w:val="28"/>
                <w:szCs w:val="28"/>
              </w:rPr>
            </w:pPr>
            <w:r>
              <w:rPr>
                <w:sz w:val="28"/>
                <w:szCs w:val="28"/>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420886" w:rsidRDefault="00420886" w:rsidP="005122AF">
            <w:pPr>
              <w:spacing w:line="240" w:lineRule="atLeast"/>
              <w:rPr>
                <w:sz w:val="28"/>
                <w:szCs w:val="28"/>
              </w:rPr>
            </w:pPr>
            <w:r>
              <w:rPr>
                <w:sz w:val="28"/>
                <w:szCs w:val="28"/>
              </w:rPr>
              <w:t>— обоснованность выбора учебников и учебно-методических комплектов, используемых педагогом</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lastRenderedPageBreak/>
              <w:t>5.2</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Умение</w:t>
            </w:r>
          </w:p>
          <w:p w:rsidR="00420886" w:rsidRDefault="00420886" w:rsidP="005122AF">
            <w:pPr>
              <w:spacing w:line="240" w:lineRule="atLeast"/>
              <w:rPr>
                <w:sz w:val="28"/>
                <w:szCs w:val="28"/>
              </w:rPr>
            </w:pPr>
            <w:r>
              <w:rPr>
                <w:sz w:val="28"/>
                <w:szCs w:val="28"/>
              </w:rPr>
              <w:t>принимать</w:t>
            </w:r>
          </w:p>
          <w:p w:rsidR="00420886" w:rsidRDefault="00420886" w:rsidP="005122AF">
            <w:pPr>
              <w:spacing w:line="240" w:lineRule="atLeast"/>
              <w:rPr>
                <w:sz w:val="28"/>
                <w:szCs w:val="28"/>
              </w:rPr>
            </w:pPr>
            <w:r>
              <w:rPr>
                <w:sz w:val="28"/>
                <w:szCs w:val="28"/>
              </w:rPr>
              <w:t>решения</w:t>
            </w:r>
          </w:p>
          <w:p w:rsidR="00420886" w:rsidRDefault="00420886" w:rsidP="005122AF">
            <w:pPr>
              <w:spacing w:line="240" w:lineRule="atLeast"/>
              <w:rPr>
                <w:sz w:val="28"/>
                <w:szCs w:val="28"/>
              </w:rPr>
            </w:pPr>
            <w:r>
              <w:rPr>
                <w:sz w:val="28"/>
                <w:szCs w:val="28"/>
              </w:rPr>
              <w:t>в различных</w:t>
            </w:r>
          </w:p>
          <w:p w:rsidR="00420886" w:rsidRDefault="00420886" w:rsidP="005122AF">
            <w:pPr>
              <w:spacing w:line="240" w:lineRule="atLeast"/>
              <w:rPr>
                <w:sz w:val="28"/>
                <w:szCs w:val="28"/>
              </w:rPr>
            </w:pPr>
            <w:r>
              <w:rPr>
                <w:sz w:val="28"/>
                <w:szCs w:val="28"/>
              </w:rPr>
              <w:t>педагогических</w:t>
            </w:r>
          </w:p>
          <w:p w:rsidR="00420886" w:rsidRDefault="00420886" w:rsidP="005122AF">
            <w:pPr>
              <w:spacing w:line="240" w:lineRule="atLeast"/>
              <w:rPr>
                <w:sz w:val="28"/>
                <w:szCs w:val="28"/>
              </w:rPr>
            </w:pPr>
            <w:r>
              <w:rPr>
                <w:sz w:val="28"/>
                <w:szCs w:val="28"/>
              </w:rPr>
              <w:t>ситуациях</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Педагогу приходится постоянно принимать решения:</w:t>
            </w:r>
          </w:p>
          <w:p w:rsidR="00420886" w:rsidRDefault="00420886" w:rsidP="005122AF">
            <w:pPr>
              <w:spacing w:line="240" w:lineRule="atLeast"/>
              <w:rPr>
                <w:sz w:val="28"/>
                <w:szCs w:val="28"/>
              </w:rPr>
            </w:pPr>
            <w:r>
              <w:rPr>
                <w:sz w:val="28"/>
                <w:szCs w:val="28"/>
              </w:rPr>
              <w:t>— как установить дисциплину;</w:t>
            </w:r>
          </w:p>
          <w:p w:rsidR="00420886" w:rsidRDefault="00420886" w:rsidP="005122AF">
            <w:pPr>
              <w:spacing w:line="240" w:lineRule="atLeast"/>
              <w:rPr>
                <w:sz w:val="28"/>
                <w:szCs w:val="28"/>
              </w:rPr>
            </w:pPr>
            <w:r>
              <w:rPr>
                <w:sz w:val="28"/>
                <w:szCs w:val="28"/>
              </w:rPr>
              <w:t>— как мотивировать академическую активность;</w:t>
            </w:r>
          </w:p>
          <w:p w:rsidR="00420886" w:rsidRDefault="00420886" w:rsidP="005122AF">
            <w:pPr>
              <w:spacing w:line="240" w:lineRule="atLeast"/>
              <w:rPr>
                <w:sz w:val="28"/>
                <w:szCs w:val="28"/>
              </w:rPr>
            </w:pPr>
            <w:r>
              <w:rPr>
                <w:sz w:val="28"/>
                <w:szCs w:val="28"/>
              </w:rPr>
              <w:t>— как вызвать интерес у конкретного ученика;</w:t>
            </w:r>
          </w:p>
          <w:p w:rsidR="00420886" w:rsidRDefault="00420886" w:rsidP="005122AF">
            <w:pPr>
              <w:spacing w:line="240" w:lineRule="atLeast"/>
              <w:rPr>
                <w:sz w:val="28"/>
                <w:szCs w:val="28"/>
              </w:rPr>
            </w:pPr>
            <w:r>
              <w:rPr>
                <w:sz w:val="28"/>
                <w:szCs w:val="28"/>
              </w:rPr>
              <w:t>— как обеспечить понимание и т. д. Разрешение педагогических проблем составляет суть педагоги</w:t>
            </w:r>
            <w:r w:rsidR="00795E98">
              <w:rPr>
                <w:sz w:val="28"/>
                <w:szCs w:val="28"/>
              </w:rPr>
              <w:t>-</w:t>
            </w:r>
            <w:r>
              <w:rPr>
                <w:sz w:val="28"/>
                <w:szCs w:val="28"/>
              </w:rPr>
              <w:t>ческой деятельности. При решении проблем могут применяться как стандартные решения (решающие правила), так и творческие (креатив</w:t>
            </w:r>
            <w:r w:rsidR="00795E98">
              <w:rPr>
                <w:sz w:val="28"/>
                <w:szCs w:val="28"/>
              </w:rPr>
              <w:t>-</w:t>
            </w:r>
            <w:r>
              <w:rPr>
                <w:sz w:val="28"/>
                <w:szCs w:val="28"/>
              </w:rPr>
              <w:t>ные) или интуитивные</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Знание типичных педагогических ситуаций, требующих участия педагога для своего решения;</w:t>
            </w:r>
          </w:p>
          <w:p w:rsidR="00420886" w:rsidRDefault="00420886" w:rsidP="005122AF">
            <w:pPr>
              <w:spacing w:line="240" w:lineRule="atLeast"/>
              <w:rPr>
                <w:sz w:val="28"/>
                <w:szCs w:val="28"/>
              </w:rPr>
            </w:pPr>
            <w:r>
              <w:rPr>
                <w:sz w:val="28"/>
                <w:szCs w:val="28"/>
              </w:rPr>
              <w:t>— владение набором решающих правил, используемых для различных ситуаций;</w:t>
            </w:r>
          </w:p>
          <w:p w:rsidR="00420886" w:rsidRDefault="00420886" w:rsidP="005122AF">
            <w:pPr>
              <w:spacing w:line="240" w:lineRule="atLeast"/>
              <w:rPr>
                <w:sz w:val="28"/>
                <w:szCs w:val="28"/>
              </w:rPr>
            </w:pPr>
            <w:r>
              <w:rPr>
                <w:sz w:val="28"/>
                <w:szCs w:val="28"/>
              </w:rPr>
              <w:t>— владение критерием предпочтительности при выборе того или иного решающего правила;</w:t>
            </w:r>
          </w:p>
          <w:p w:rsidR="00420886" w:rsidRDefault="00420886" w:rsidP="005122AF">
            <w:pPr>
              <w:spacing w:line="240" w:lineRule="atLeast"/>
              <w:rPr>
                <w:sz w:val="28"/>
                <w:szCs w:val="28"/>
              </w:rPr>
            </w:pPr>
            <w:r>
              <w:rPr>
                <w:sz w:val="28"/>
                <w:szCs w:val="28"/>
              </w:rPr>
              <w:t>— знание критериев достижения цели;</w:t>
            </w:r>
          </w:p>
          <w:p w:rsidR="00420886" w:rsidRDefault="00420886" w:rsidP="005122AF">
            <w:pPr>
              <w:spacing w:line="240" w:lineRule="atLeast"/>
              <w:rPr>
                <w:sz w:val="28"/>
                <w:szCs w:val="28"/>
              </w:rPr>
            </w:pPr>
            <w:r>
              <w:rPr>
                <w:sz w:val="28"/>
                <w:szCs w:val="28"/>
              </w:rPr>
              <w:t>— знание нетипичных конфликтных ситуаций;</w:t>
            </w:r>
          </w:p>
          <w:p w:rsidR="00420886" w:rsidRDefault="00420886" w:rsidP="005122AF">
            <w:pPr>
              <w:spacing w:line="240" w:lineRule="atLeast"/>
              <w:rPr>
                <w:sz w:val="28"/>
                <w:szCs w:val="28"/>
              </w:rPr>
            </w:pPr>
            <w:r>
              <w:rPr>
                <w:sz w:val="28"/>
                <w:szCs w:val="28"/>
              </w:rPr>
              <w:t>— примеры разрешения конкретных педагогических ситуаций;</w:t>
            </w:r>
          </w:p>
          <w:p w:rsidR="00420886" w:rsidRDefault="00420886" w:rsidP="005122AF">
            <w:pPr>
              <w:spacing w:line="240" w:lineRule="atLeast"/>
              <w:rPr>
                <w:sz w:val="28"/>
                <w:szCs w:val="28"/>
              </w:rPr>
            </w:pPr>
            <w:r>
              <w:rPr>
                <w:sz w:val="28"/>
                <w:szCs w:val="28"/>
              </w:rPr>
              <w:t>— развитость педагогического мышления</w:t>
            </w:r>
          </w:p>
        </w:tc>
      </w:tr>
      <w:tr w:rsidR="00420886" w:rsidTr="00A178C9">
        <w:tc>
          <w:tcPr>
            <w:tcW w:w="10279"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autoSpaceDE w:val="0"/>
              <w:autoSpaceDN w:val="0"/>
              <w:spacing w:line="240" w:lineRule="atLeast"/>
              <w:jc w:val="center"/>
              <w:rPr>
                <w:sz w:val="28"/>
                <w:szCs w:val="28"/>
              </w:rPr>
            </w:pPr>
            <w:r>
              <w:rPr>
                <w:sz w:val="28"/>
                <w:szCs w:val="28"/>
              </w:rPr>
              <w:t>6. Компетенции в организации учебной деятельности</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t>6.1</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Компетентность в установлении субъект-субъектных отношений</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Является одной из веду</w:t>
            </w:r>
            <w:r w:rsidR="00795E98">
              <w:rPr>
                <w:sz w:val="28"/>
                <w:szCs w:val="28"/>
              </w:rPr>
              <w:t>-</w:t>
            </w:r>
            <w:r>
              <w:rPr>
                <w:sz w:val="28"/>
                <w:szCs w:val="28"/>
              </w:rPr>
              <w:t>щих в системе гуманис</w:t>
            </w:r>
            <w:r w:rsidR="00795E98">
              <w:rPr>
                <w:sz w:val="28"/>
                <w:szCs w:val="28"/>
              </w:rPr>
              <w:t>-</w:t>
            </w:r>
            <w:r>
              <w:rPr>
                <w:sz w:val="28"/>
                <w:szCs w:val="28"/>
              </w:rPr>
              <w:t>тической педагогики. Предполагает способ</w:t>
            </w:r>
            <w:r w:rsidR="00795E98">
              <w:rPr>
                <w:sz w:val="28"/>
                <w:szCs w:val="28"/>
              </w:rPr>
              <w:t>-</w:t>
            </w:r>
            <w:r>
              <w:rPr>
                <w:sz w:val="28"/>
                <w:szCs w:val="28"/>
              </w:rPr>
              <w:t>ность педагога к взаимо</w:t>
            </w:r>
            <w:r w:rsidR="00795E98">
              <w:rPr>
                <w:sz w:val="28"/>
                <w:szCs w:val="28"/>
              </w:rPr>
              <w:t>-</w:t>
            </w:r>
            <w:r>
              <w:rPr>
                <w:sz w:val="28"/>
                <w:szCs w:val="28"/>
              </w:rPr>
              <w:t>пониманию, установле</w:t>
            </w:r>
            <w:r w:rsidR="00795E98">
              <w:rPr>
                <w:sz w:val="28"/>
                <w:szCs w:val="28"/>
              </w:rPr>
              <w:t>-</w:t>
            </w:r>
            <w:r>
              <w:rPr>
                <w:sz w:val="28"/>
                <w:szCs w:val="28"/>
              </w:rPr>
              <w:t>нию отношений сотруд</w:t>
            </w:r>
            <w:r w:rsidR="00795E98">
              <w:rPr>
                <w:sz w:val="28"/>
                <w:szCs w:val="28"/>
              </w:rPr>
              <w:t>-</w:t>
            </w:r>
            <w:r>
              <w:rPr>
                <w:sz w:val="28"/>
                <w:szCs w:val="28"/>
              </w:rPr>
              <w:t>ничества, способность слушать и чувствовать, выяснять интересы и потребности других участников образователь</w:t>
            </w:r>
            <w:r w:rsidR="00795E98">
              <w:rPr>
                <w:sz w:val="28"/>
                <w:szCs w:val="28"/>
              </w:rPr>
              <w:t>-</w:t>
            </w:r>
            <w:r>
              <w:rPr>
                <w:sz w:val="28"/>
                <w:szCs w:val="28"/>
              </w:rPr>
              <w:t>ного процесса, готов</w:t>
            </w:r>
            <w:r w:rsidR="00795E98">
              <w:rPr>
                <w:sz w:val="28"/>
                <w:szCs w:val="28"/>
              </w:rPr>
              <w:t>-</w:t>
            </w:r>
            <w:r>
              <w:rPr>
                <w:sz w:val="28"/>
                <w:szCs w:val="28"/>
              </w:rPr>
              <w:t>ность вступать в помога</w:t>
            </w:r>
            <w:r w:rsidR="00795E98">
              <w:rPr>
                <w:sz w:val="28"/>
                <w:szCs w:val="28"/>
              </w:rPr>
              <w:t>-</w:t>
            </w:r>
            <w:r>
              <w:rPr>
                <w:sz w:val="28"/>
                <w:szCs w:val="28"/>
              </w:rPr>
              <w:t>ющие отношения, пози</w:t>
            </w:r>
            <w:r w:rsidR="00795E98">
              <w:rPr>
                <w:sz w:val="28"/>
                <w:szCs w:val="28"/>
              </w:rPr>
              <w:t>-</w:t>
            </w:r>
            <w:r>
              <w:rPr>
                <w:sz w:val="28"/>
                <w:szCs w:val="28"/>
              </w:rPr>
              <w:t>тивный настрой педагога</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Знание обучающихся;</w:t>
            </w:r>
          </w:p>
          <w:p w:rsidR="00420886" w:rsidRDefault="00420886" w:rsidP="005122AF">
            <w:pPr>
              <w:spacing w:line="240" w:lineRule="atLeast"/>
              <w:rPr>
                <w:sz w:val="28"/>
                <w:szCs w:val="28"/>
              </w:rPr>
            </w:pPr>
            <w:r>
              <w:rPr>
                <w:sz w:val="28"/>
                <w:szCs w:val="28"/>
              </w:rPr>
              <w:t>— компетентность в целеполагании;</w:t>
            </w:r>
          </w:p>
          <w:p w:rsidR="00420886" w:rsidRDefault="00420886" w:rsidP="005122AF">
            <w:pPr>
              <w:spacing w:line="240" w:lineRule="atLeast"/>
              <w:rPr>
                <w:sz w:val="28"/>
                <w:szCs w:val="28"/>
              </w:rPr>
            </w:pPr>
            <w:r>
              <w:rPr>
                <w:sz w:val="28"/>
                <w:szCs w:val="28"/>
              </w:rPr>
              <w:t>— предметная компетентность;</w:t>
            </w:r>
          </w:p>
          <w:p w:rsidR="00420886" w:rsidRDefault="00420886" w:rsidP="005122AF">
            <w:pPr>
              <w:spacing w:line="240" w:lineRule="atLeast"/>
              <w:rPr>
                <w:sz w:val="28"/>
                <w:szCs w:val="28"/>
              </w:rPr>
            </w:pPr>
            <w:r>
              <w:rPr>
                <w:sz w:val="28"/>
                <w:szCs w:val="28"/>
              </w:rPr>
              <w:t>— методическая компетентность;</w:t>
            </w:r>
          </w:p>
          <w:p w:rsidR="00420886" w:rsidRDefault="00420886" w:rsidP="005122AF">
            <w:pPr>
              <w:spacing w:line="240" w:lineRule="atLeast"/>
              <w:rPr>
                <w:sz w:val="28"/>
                <w:szCs w:val="28"/>
              </w:rPr>
            </w:pPr>
            <w:r>
              <w:rPr>
                <w:sz w:val="28"/>
                <w:szCs w:val="28"/>
              </w:rPr>
              <w:t>— готовность к сотрудничеству</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t>6.2</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Компетентность</w:t>
            </w:r>
          </w:p>
          <w:p w:rsidR="00420886" w:rsidRDefault="00420886" w:rsidP="005122AF">
            <w:pPr>
              <w:spacing w:line="240" w:lineRule="atLeast"/>
              <w:rPr>
                <w:sz w:val="28"/>
                <w:szCs w:val="28"/>
              </w:rPr>
            </w:pPr>
            <w:r>
              <w:rPr>
                <w:sz w:val="28"/>
                <w:szCs w:val="28"/>
              </w:rPr>
              <w:t>в обеспечении</w:t>
            </w:r>
          </w:p>
          <w:p w:rsidR="00420886" w:rsidRDefault="00420886" w:rsidP="005122AF">
            <w:pPr>
              <w:spacing w:line="240" w:lineRule="atLeast"/>
              <w:rPr>
                <w:sz w:val="28"/>
                <w:szCs w:val="28"/>
              </w:rPr>
            </w:pPr>
            <w:r>
              <w:rPr>
                <w:sz w:val="28"/>
                <w:szCs w:val="28"/>
              </w:rPr>
              <w:t>понимания</w:t>
            </w:r>
          </w:p>
          <w:p w:rsidR="00420886" w:rsidRDefault="00420886" w:rsidP="005122AF">
            <w:pPr>
              <w:spacing w:line="240" w:lineRule="atLeast"/>
              <w:rPr>
                <w:sz w:val="28"/>
                <w:szCs w:val="28"/>
              </w:rPr>
            </w:pPr>
            <w:r>
              <w:rPr>
                <w:sz w:val="28"/>
                <w:szCs w:val="28"/>
              </w:rPr>
              <w:t>педагогической</w:t>
            </w:r>
          </w:p>
          <w:p w:rsidR="00420886" w:rsidRDefault="00420886" w:rsidP="005122AF">
            <w:pPr>
              <w:spacing w:line="240" w:lineRule="atLeast"/>
              <w:rPr>
                <w:sz w:val="28"/>
                <w:szCs w:val="28"/>
              </w:rPr>
            </w:pPr>
            <w:r>
              <w:rPr>
                <w:sz w:val="28"/>
                <w:szCs w:val="28"/>
              </w:rPr>
              <w:t>задачи</w:t>
            </w:r>
          </w:p>
          <w:p w:rsidR="00420886" w:rsidRDefault="00420886" w:rsidP="005122AF">
            <w:pPr>
              <w:spacing w:line="240" w:lineRule="atLeast"/>
              <w:rPr>
                <w:sz w:val="28"/>
                <w:szCs w:val="28"/>
              </w:rPr>
            </w:pPr>
            <w:r>
              <w:rPr>
                <w:sz w:val="28"/>
                <w:szCs w:val="28"/>
              </w:rPr>
              <w:t>и способов</w:t>
            </w:r>
          </w:p>
          <w:p w:rsidR="00420886" w:rsidRDefault="00420886" w:rsidP="005122AF">
            <w:pPr>
              <w:spacing w:line="240" w:lineRule="atLeast"/>
              <w:rPr>
                <w:sz w:val="28"/>
                <w:szCs w:val="28"/>
              </w:rPr>
            </w:pPr>
            <w:r>
              <w:rPr>
                <w:sz w:val="28"/>
                <w:szCs w:val="28"/>
              </w:rPr>
              <w:t>деятельности</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w:t>
            </w:r>
            <w:r>
              <w:rPr>
                <w:sz w:val="28"/>
                <w:szCs w:val="28"/>
              </w:rPr>
              <w:lastRenderedPageBreak/>
              <w:t>демонстрации практического применения изучаемого материала</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lastRenderedPageBreak/>
              <w:t>— Знание того, что знают и понимают ученики;</w:t>
            </w:r>
          </w:p>
          <w:p w:rsidR="00420886" w:rsidRDefault="00420886" w:rsidP="005122AF">
            <w:pPr>
              <w:spacing w:line="240" w:lineRule="atLeast"/>
              <w:rPr>
                <w:sz w:val="28"/>
                <w:szCs w:val="28"/>
              </w:rPr>
            </w:pPr>
            <w:r>
              <w:rPr>
                <w:sz w:val="28"/>
                <w:szCs w:val="28"/>
              </w:rPr>
              <w:t>— свободное владение изучаемым материалом;</w:t>
            </w:r>
          </w:p>
          <w:p w:rsidR="00420886" w:rsidRDefault="00420886" w:rsidP="005122AF">
            <w:pPr>
              <w:spacing w:line="240" w:lineRule="atLeast"/>
              <w:rPr>
                <w:sz w:val="28"/>
                <w:szCs w:val="28"/>
              </w:rPr>
            </w:pPr>
            <w:r>
              <w:rPr>
                <w:sz w:val="28"/>
                <w:szCs w:val="28"/>
              </w:rPr>
              <w:t>— осознанное включение нового учебного материала в систему освоенных обучающимися знаний;</w:t>
            </w:r>
          </w:p>
          <w:p w:rsidR="00420886" w:rsidRDefault="00420886" w:rsidP="005122AF">
            <w:pPr>
              <w:spacing w:line="240" w:lineRule="atLeast"/>
              <w:rPr>
                <w:sz w:val="28"/>
                <w:szCs w:val="28"/>
              </w:rPr>
            </w:pPr>
            <w:r>
              <w:rPr>
                <w:sz w:val="28"/>
                <w:szCs w:val="28"/>
              </w:rPr>
              <w:lastRenderedPageBreak/>
              <w:t>— демонстрация практического применения изучаемого материала;</w:t>
            </w:r>
          </w:p>
          <w:p w:rsidR="00420886" w:rsidRDefault="00420886" w:rsidP="005122AF">
            <w:pPr>
              <w:spacing w:line="240" w:lineRule="atLeast"/>
              <w:rPr>
                <w:sz w:val="28"/>
                <w:szCs w:val="28"/>
              </w:rPr>
            </w:pPr>
            <w:r>
              <w:rPr>
                <w:sz w:val="28"/>
                <w:szCs w:val="28"/>
              </w:rPr>
              <w:t>— опора на чувственное восприятие</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lastRenderedPageBreak/>
              <w:t>6.3</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Компетентность в педагогическом оценивании</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Обеспечивает процессы стимулирования учебной активности, создаёт усло</w:t>
            </w:r>
            <w:r w:rsidR="00795E98">
              <w:rPr>
                <w:sz w:val="28"/>
                <w:szCs w:val="28"/>
              </w:rPr>
              <w:t>-</w:t>
            </w:r>
            <w:r>
              <w:rPr>
                <w:sz w:val="28"/>
                <w:szCs w:val="28"/>
              </w:rPr>
              <w:t>вия для формирования самооценки, определяет процессы формирования личностного «Я» обуча</w:t>
            </w:r>
            <w:r w:rsidR="00795E98">
              <w:rPr>
                <w:sz w:val="28"/>
                <w:szCs w:val="28"/>
              </w:rPr>
              <w:t>-</w:t>
            </w:r>
            <w:r>
              <w:rPr>
                <w:sz w:val="28"/>
                <w:szCs w:val="28"/>
              </w:rPr>
              <w:t>ющегося, пробуждает творческие силы. Грамотное педагоги</w:t>
            </w:r>
            <w:r w:rsidR="00795E98">
              <w:rPr>
                <w:sz w:val="28"/>
                <w:szCs w:val="28"/>
              </w:rPr>
              <w:t>-</w:t>
            </w:r>
            <w:r>
              <w:rPr>
                <w:sz w:val="28"/>
                <w:szCs w:val="28"/>
              </w:rPr>
              <w:t>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Знание функций педагогической оценки;</w:t>
            </w:r>
          </w:p>
          <w:p w:rsidR="00420886" w:rsidRDefault="00420886" w:rsidP="005122AF">
            <w:pPr>
              <w:spacing w:line="240" w:lineRule="atLeast"/>
              <w:rPr>
                <w:sz w:val="28"/>
                <w:szCs w:val="28"/>
              </w:rPr>
            </w:pPr>
            <w:r>
              <w:rPr>
                <w:sz w:val="28"/>
                <w:szCs w:val="28"/>
              </w:rPr>
              <w:t>— знание видов педагогической оценки;</w:t>
            </w:r>
          </w:p>
          <w:p w:rsidR="00420886" w:rsidRDefault="00420886" w:rsidP="005122AF">
            <w:pPr>
              <w:spacing w:line="240" w:lineRule="atLeast"/>
              <w:rPr>
                <w:sz w:val="28"/>
                <w:szCs w:val="28"/>
              </w:rPr>
            </w:pPr>
            <w:r>
              <w:rPr>
                <w:sz w:val="28"/>
                <w:szCs w:val="28"/>
              </w:rPr>
              <w:t>— знание того, что подлежит оцениванию в педагогической деятельности;</w:t>
            </w:r>
          </w:p>
          <w:p w:rsidR="00420886" w:rsidRDefault="00420886" w:rsidP="005122AF">
            <w:pPr>
              <w:spacing w:line="240" w:lineRule="atLeast"/>
              <w:ind w:firstLine="34"/>
              <w:rPr>
                <w:sz w:val="28"/>
                <w:szCs w:val="28"/>
              </w:rPr>
            </w:pPr>
            <w:r>
              <w:rPr>
                <w:sz w:val="28"/>
                <w:szCs w:val="28"/>
              </w:rPr>
              <w:t>— владение методами педагогического оценивания;</w:t>
            </w:r>
          </w:p>
          <w:p w:rsidR="00420886" w:rsidRDefault="00420886" w:rsidP="005122AF">
            <w:pPr>
              <w:spacing w:line="240" w:lineRule="atLeast"/>
              <w:ind w:firstLine="34"/>
              <w:rPr>
                <w:sz w:val="28"/>
                <w:szCs w:val="28"/>
              </w:rPr>
            </w:pPr>
            <w:r>
              <w:rPr>
                <w:sz w:val="28"/>
                <w:szCs w:val="28"/>
              </w:rPr>
              <w:t>— умение продемонстрировать эти методы на конкретных примерах;</w:t>
            </w:r>
          </w:p>
          <w:p w:rsidR="00420886" w:rsidRDefault="00420886" w:rsidP="005122AF">
            <w:pPr>
              <w:spacing w:line="240" w:lineRule="atLeast"/>
              <w:rPr>
                <w:sz w:val="28"/>
                <w:szCs w:val="28"/>
              </w:rPr>
            </w:pPr>
            <w:r>
              <w:rPr>
                <w:sz w:val="28"/>
                <w:szCs w:val="28"/>
              </w:rPr>
              <w:t>— умение перейти от педагогического оценивания к самооценке</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t>6.4</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Компетентность в организации информационной основы деятельности обучающегося</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Свободное владение учебным материалом;</w:t>
            </w:r>
          </w:p>
          <w:p w:rsidR="00420886" w:rsidRDefault="00420886" w:rsidP="005122AF">
            <w:pPr>
              <w:spacing w:line="240" w:lineRule="atLeast"/>
              <w:rPr>
                <w:sz w:val="28"/>
                <w:szCs w:val="28"/>
              </w:rPr>
            </w:pPr>
            <w:r>
              <w:rPr>
                <w:sz w:val="28"/>
                <w:szCs w:val="28"/>
              </w:rPr>
              <w:t>— знание типичных трудностей при изучении конкретных тем;</w:t>
            </w:r>
          </w:p>
          <w:p w:rsidR="00420886" w:rsidRDefault="00420886" w:rsidP="005122AF">
            <w:pPr>
              <w:spacing w:line="240" w:lineRule="atLeast"/>
              <w:rPr>
                <w:sz w:val="28"/>
                <w:szCs w:val="28"/>
              </w:rPr>
            </w:pPr>
            <w:r>
              <w:rPr>
                <w:sz w:val="28"/>
                <w:szCs w:val="28"/>
              </w:rPr>
              <w:t>— способность дать допол</w:t>
            </w:r>
            <w:r w:rsidR="00795E98">
              <w:rPr>
                <w:sz w:val="28"/>
                <w:szCs w:val="28"/>
              </w:rPr>
              <w:t>-</w:t>
            </w:r>
            <w:r>
              <w:rPr>
                <w:sz w:val="28"/>
                <w:szCs w:val="28"/>
              </w:rPr>
              <w:t>нительную информацию или организовать поиск дополнительной информа</w:t>
            </w:r>
            <w:r w:rsidR="00795E98">
              <w:rPr>
                <w:sz w:val="28"/>
                <w:szCs w:val="28"/>
              </w:rPr>
              <w:t>-</w:t>
            </w:r>
            <w:r>
              <w:rPr>
                <w:sz w:val="28"/>
                <w:szCs w:val="28"/>
              </w:rPr>
              <w:t>ции, необходимой для решения учебной задачи;</w:t>
            </w:r>
          </w:p>
          <w:p w:rsidR="00420886" w:rsidRDefault="00420886" w:rsidP="005122AF">
            <w:pPr>
              <w:spacing w:line="240" w:lineRule="atLeast"/>
              <w:rPr>
                <w:sz w:val="28"/>
                <w:szCs w:val="28"/>
              </w:rPr>
            </w:pPr>
            <w:r>
              <w:rPr>
                <w:sz w:val="28"/>
                <w:szCs w:val="28"/>
              </w:rPr>
              <w:t>— умение выявить уровень развития обучающихся;</w:t>
            </w:r>
          </w:p>
          <w:p w:rsidR="00420886" w:rsidRDefault="00420886" w:rsidP="005122AF">
            <w:pPr>
              <w:spacing w:line="240" w:lineRule="atLeast"/>
              <w:rPr>
                <w:sz w:val="28"/>
                <w:szCs w:val="28"/>
              </w:rPr>
            </w:pPr>
            <w:r>
              <w:rPr>
                <w:sz w:val="28"/>
                <w:szCs w:val="28"/>
              </w:rPr>
              <w:t>— владение методами объективного контроля и оценивания;</w:t>
            </w:r>
          </w:p>
          <w:p w:rsidR="00420886" w:rsidRDefault="00420886" w:rsidP="005122AF">
            <w:pPr>
              <w:spacing w:line="240" w:lineRule="atLeast"/>
              <w:rPr>
                <w:sz w:val="28"/>
                <w:szCs w:val="28"/>
              </w:rPr>
            </w:pPr>
            <w:r>
              <w:rPr>
                <w:sz w:val="28"/>
                <w:szCs w:val="28"/>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420886" w:rsidTr="00A178C9">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jc w:val="both"/>
              <w:rPr>
                <w:sz w:val="28"/>
                <w:szCs w:val="28"/>
              </w:rPr>
            </w:pPr>
            <w:r>
              <w:rPr>
                <w:sz w:val="28"/>
                <w:szCs w:val="28"/>
              </w:rPr>
              <w:t>6.5</w:t>
            </w:r>
          </w:p>
        </w:tc>
        <w:tc>
          <w:tcPr>
            <w:tcW w:w="237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t xml:space="preserve">Компетентность </w:t>
            </w:r>
            <w:r>
              <w:rPr>
                <w:sz w:val="28"/>
                <w:szCs w:val="28"/>
              </w:rPr>
              <w:lastRenderedPageBreak/>
              <w:t>в использовании современных средств и систем организации учебно-воспитательного процесса</w:t>
            </w:r>
          </w:p>
        </w:tc>
        <w:tc>
          <w:tcPr>
            <w:tcW w:w="3639"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lastRenderedPageBreak/>
              <w:t xml:space="preserve">Обеспечивает </w:t>
            </w:r>
            <w:r>
              <w:rPr>
                <w:sz w:val="28"/>
                <w:szCs w:val="28"/>
              </w:rPr>
              <w:lastRenderedPageBreak/>
              <w:t>эффективность учебно-воспитательного процесса</w:t>
            </w:r>
          </w:p>
        </w:tc>
        <w:tc>
          <w:tcPr>
            <w:tcW w:w="3537" w:type="dxa"/>
            <w:tcBorders>
              <w:top w:val="nil"/>
              <w:left w:val="nil"/>
              <w:bottom w:val="single" w:sz="8" w:space="0" w:color="auto"/>
              <w:right w:val="single" w:sz="8" w:space="0" w:color="auto"/>
            </w:tcBorders>
            <w:tcMar>
              <w:top w:w="0" w:type="dxa"/>
              <w:left w:w="108" w:type="dxa"/>
              <w:bottom w:w="0" w:type="dxa"/>
              <w:right w:w="108" w:type="dxa"/>
            </w:tcMar>
            <w:hideMark/>
          </w:tcPr>
          <w:p w:rsidR="00420886" w:rsidRDefault="00420886" w:rsidP="005122AF">
            <w:pPr>
              <w:spacing w:line="240" w:lineRule="atLeast"/>
              <w:rPr>
                <w:sz w:val="28"/>
                <w:szCs w:val="28"/>
              </w:rPr>
            </w:pPr>
            <w:r>
              <w:rPr>
                <w:sz w:val="28"/>
                <w:szCs w:val="28"/>
              </w:rPr>
              <w:lastRenderedPageBreak/>
              <w:t xml:space="preserve">— Знание современных </w:t>
            </w:r>
            <w:r>
              <w:rPr>
                <w:sz w:val="28"/>
                <w:szCs w:val="28"/>
              </w:rPr>
              <w:lastRenderedPageBreak/>
              <w:t>средств и методов построе</w:t>
            </w:r>
            <w:r w:rsidR="00795E98">
              <w:rPr>
                <w:sz w:val="28"/>
                <w:szCs w:val="28"/>
              </w:rPr>
              <w:t>-</w:t>
            </w:r>
            <w:r>
              <w:rPr>
                <w:sz w:val="28"/>
                <w:szCs w:val="28"/>
              </w:rPr>
              <w:t>ния образовательного процесса;</w:t>
            </w:r>
          </w:p>
          <w:p w:rsidR="00420886" w:rsidRDefault="00420886" w:rsidP="005122AF">
            <w:pPr>
              <w:spacing w:line="240" w:lineRule="atLeast"/>
              <w:rPr>
                <w:sz w:val="28"/>
                <w:szCs w:val="28"/>
              </w:rPr>
            </w:pPr>
            <w:r>
              <w:rPr>
                <w:sz w:val="28"/>
                <w:szCs w:val="28"/>
              </w:rPr>
              <w:t>— умение использовать средства и методы обуче</w:t>
            </w:r>
            <w:r w:rsidR="00795E98">
              <w:rPr>
                <w:sz w:val="28"/>
                <w:szCs w:val="28"/>
              </w:rPr>
              <w:t>-</w:t>
            </w:r>
            <w:r>
              <w:rPr>
                <w:sz w:val="28"/>
                <w:szCs w:val="28"/>
              </w:rPr>
              <w:t>ния, адекватные поставлен</w:t>
            </w:r>
            <w:r w:rsidR="00795E98">
              <w:rPr>
                <w:sz w:val="28"/>
                <w:szCs w:val="28"/>
              </w:rPr>
              <w:t>-</w:t>
            </w:r>
            <w:r>
              <w:rPr>
                <w:sz w:val="28"/>
                <w:szCs w:val="28"/>
              </w:rPr>
              <w:t>ным задачам, уровню подго</w:t>
            </w:r>
            <w:r w:rsidR="00795E98">
              <w:rPr>
                <w:sz w:val="28"/>
                <w:szCs w:val="28"/>
              </w:rPr>
              <w:t>-</w:t>
            </w:r>
            <w:r>
              <w:rPr>
                <w:sz w:val="28"/>
                <w:szCs w:val="28"/>
              </w:rPr>
              <w:t>товленности обучающихся, их индивидуальным характеристикам;</w:t>
            </w:r>
          </w:p>
          <w:p w:rsidR="00420886" w:rsidRDefault="00420886" w:rsidP="005122AF">
            <w:pPr>
              <w:spacing w:line="240" w:lineRule="atLeast"/>
              <w:rPr>
                <w:sz w:val="28"/>
                <w:szCs w:val="28"/>
              </w:rPr>
            </w:pPr>
            <w:r>
              <w:rPr>
                <w:sz w:val="28"/>
                <w:szCs w:val="28"/>
              </w:rPr>
              <w:t>— умение обосновать выбранные методы и средства обучения</w:t>
            </w:r>
          </w:p>
        </w:tc>
      </w:tr>
    </w:tbl>
    <w:p w:rsidR="00420886" w:rsidRPr="007B1D87" w:rsidRDefault="00420886" w:rsidP="007B1D87">
      <w:pPr>
        <w:autoSpaceDE w:val="0"/>
        <w:autoSpaceDN w:val="0"/>
        <w:spacing w:line="360" w:lineRule="auto"/>
        <w:jc w:val="both"/>
        <w:rPr>
          <w:sz w:val="10"/>
          <w:szCs w:val="28"/>
        </w:rPr>
      </w:pPr>
    </w:p>
    <w:p w:rsidR="00420886" w:rsidRDefault="00420886" w:rsidP="00420886">
      <w:pPr>
        <w:autoSpaceDE w:val="0"/>
        <w:autoSpaceDN w:val="0"/>
        <w:spacing w:line="360" w:lineRule="auto"/>
        <w:ind w:firstLine="454"/>
        <w:jc w:val="center"/>
        <w:rPr>
          <w:i/>
          <w:iCs/>
          <w:sz w:val="28"/>
          <w:szCs w:val="28"/>
        </w:rPr>
      </w:pPr>
      <w:bookmarkStart w:id="15" w:name="bookmark229"/>
      <w:r>
        <w:rPr>
          <w:b/>
          <w:bCs/>
          <w:iCs/>
          <w:sz w:val="28"/>
          <w:szCs w:val="28"/>
        </w:rPr>
        <w:t>Материально-технические условия реализации основной образовательной программы</w:t>
      </w:r>
      <w:bookmarkEnd w:id="15"/>
    </w:p>
    <w:p w:rsidR="00420886" w:rsidRDefault="00420886" w:rsidP="00420886">
      <w:pPr>
        <w:autoSpaceDE w:val="0"/>
        <w:autoSpaceDN w:val="0"/>
        <w:spacing w:line="360" w:lineRule="auto"/>
        <w:ind w:firstLine="454"/>
        <w:jc w:val="both"/>
        <w:rPr>
          <w:sz w:val="28"/>
          <w:szCs w:val="28"/>
        </w:rPr>
      </w:pPr>
      <w:r>
        <w:rPr>
          <w:sz w:val="28"/>
          <w:szCs w:val="28"/>
        </w:rPr>
        <w:t>Материально-техническая база образовательного учреждения приводится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420886" w:rsidRDefault="00EF0F3F" w:rsidP="00420886">
      <w:pPr>
        <w:autoSpaceDE w:val="0"/>
        <w:autoSpaceDN w:val="0"/>
        <w:spacing w:line="360" w:lineRule="auto"/>
        <w:ind w:firstLine="454"/>
        <w:jc w:val="both"/>
        <w:rPr>
          <w:sz w:val="28"/>
          <w:szCs w:val="28"/>
        </w:rPr>
      </w:pPr>
      <w:r>
        <w:rPr>
          <w:sz w:val="28"/>
          <w:szCs w:val="28"/>
        </w:rPr>
        <w:t>Д</w:t>
      </w:r>
      <w:r w:rsidR="00A178C9">
        <w:rPr>
          <w:sz w:val="28"/>
          <w:szCs w:val="28"/>
        </w:rPr>
        <w:t>ля этого в МКОУ «</w:t>
      </w:r>
      <w:r w:rsidR="005255EE">
        <w:rPr>
          <w:sz w:val="28"/>
          <w:szCs w:val="28"/>
        </w:rPr>
        <w:t>Новочуртахская</w:t>
      </w:r>
      <w:r w:rsidR="00420886">
        <w:rPr>
          <w:sz w:val="28"/>
          <w:szCs w:val="28"/>
        </w:rPr>
        <w:t xml:space="preserve"> СОШ</w:t>
      </w:r>
      <w:r w:rsidR="002545E0">
        <w:rPr>
          <w:sz w:val="28"/>
          <w:szCs w:val="28"/>
        </w:rPr>
        <w:t>»</w:t>
      </w:r>
      <w:r w:rsidR="00420886">
        <w:rPr>
          <w:sz w:val="28"/>
          <w:szCs w:val="28"/>
        </w:rPr>
        <w:t xml:space="preserve"> создана Программа приведения материально-технической базы в соответствие с требованиям</w:t>
      </w:r>
      <w:r w:rsidR="002545E0">
        <w:rPr>
          <w:sz w:val="28"/>
          <w:szCs w:val="28"/>
        </w:rPr>
        <w:t>и ФГОС второго поколения на 2011</w:t>
      </w:r>
      <w:r w:rsidR="00804F51">
        <w:rPr>
          <w:sz w:val="28"/>
          <w:szCs w:val="28"/>
        </w:rPr>
        <w:t xml:space="preserve"> – 2020</w:t>
      </w:r>
      <w:r w:rsidR="00420886">
        <w:rPr>
          <w:sz w:val="28"/>
          <w:szCs w:val="28"/>
        </w:rPr>
        <w:t xml:space="preserve"> годы.</w:t>
      </w:r>
    </w:p>
    <w:p w:rsidR="00420886" w:rsidRDefault="00420886" w:rsidP="00420886">
      <w:pPr>
        <w:autoSpaceDE w:val="0"/>
        <w:autoSpaceDN w:val="0"/>
        <w:spacing w:line="360" w:lineRule="auto"/>
        <w:ind w:firstLine="454"/>
        <w:jc w:val="both"/>
        <w:rPr>
          <w:sz w:val="28"/>
          <w:szCs w:val="28"/>
        </w:rPr>
      </w:pPr>
      <w:r>
        <w:rPr>
          <w:sz w:val="28"/>
          <w:szCs w:val="28"/>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420886" w:rsidRDefault="00420886" w:rsidP="00420886">
      <w:pPr>
        <w:autoSpaceDE w:val="0"/>
        <w:autoSpaceDN w:val="0"/>
        <w:spacing w:line="360" w:lineRule="auto"/>
        <w:ind w:firstLine="454"/>
        <w:jc w:val="both"/>
        <w:rPr>
          <w:sz w:val="28"/>
          <w:szCs w:val="28"/>
        </w:rPr>
      </w:pPr>
      <w:r>
        <w:rPr>
          <w:sz w:val="28"/>
          <w:szCs w:val="28"/>
        </w:rPr>
        <w:t>•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420886" w:rsidRDefault="00420886" w:rsidP="00420886">
      <w:pPr>
        <w:autoSpaceDE w:val="0"/>
        <w:autoSpaceDN w:val="0"/>
        <w:spacing w:line="360" w:lineRule="auto"/>
        <w:ind w:firstLine="454"/>
        <w:jc w:val="both"/>
        <w:rPr>
          <w:sz w:val="28"/>
          <w:szCs w:val="28"/>
        </w:rPr>
      </w:pPr>
      <w:r>
        <w:rPr>
          <w:sz w:val="28"/>
          <w:szCs w:val="28"/>
        </w:rPr>
        <w:t>•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420886" w:rsidRDefault="00420886" w:rsidP="00420886">
      <w:pPr>
        <w:autoSpaceDE w:val="0"/>
        <w:autoSpaceDN w:val="0"/>
        <w:spacing w:line="360" w:lineRule="auto"/>
        <w:ind w:firstLine="454"/>
        <w:jc w:val="both"/>
        <w:rPr>
          <w:sz w:val="28"/>
          <w:szCs w:val="28"/>
        </w:rPr>
      </w:pPr>
      <w:r>
        <w:rPr>
          <w:sz w:val="28"/>
          <w:szCs w:val="28"/>
        </w:rPr>
        <w:lastRenderedPageBreak/>
        <w:t>•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420886" w:rsidRDefault="00420886" w:rsidP="00420886">
      <w:pPr>
        <w:autoSpaceDE w:val="0"/>
        <w:autoSpaceDN w:val="0"/>
        <w:spacing w:line="360" w:lineRule="auto"/>
        <w:ind w:firstLine="454"/>
        <w:jc w:val="both"/>
        <w:rPr>
          <w:sz w:val="28"/>
          <w:szCs w:val="28"/>
        </w:rPr>
      </w:pPr>
      <w:r>
        <w:rPr>
          <w:sz w:val="28"/>
          <w:szCs w:val="28"/>
        </w:rPr>
        <w:t>• перечни рекомендуемой учебной литературы и цифровых образовательных ресурсов;</w:t>
      </w:r>
    </w:p>
    <w:p w:rsidR="00420886" w:rsidRDefault="00420886" w:rsidP="00420886">
      <w:pPr>
        <w:autoSpaceDE w:val="0"/>
        <w:autoSpaceDN w:val="0"/>
        <w:spacing w:line="360" w:lineRule="auto"/>
        <w:ind w:firstLine="454"/>
        <w:jc w:val="both"/>
        <w:rPr>
          <w:sz w:val="28"/>
          <w:szCs w:val="28"/>
        </w:rPr>
      </w:pPr>
      <w:r>
        <w:rPr>
          <w:sz w:val="28"/>
          <w:szCs w:val="28"/>
        </w:rPr>
        <w:t>• 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420886" w:rsidRDefault="00420886" w:rsidP="00420886">
      <w:pPr>
        <w:autoSpaceDE w:val="0"/>
        <w:autoSpaceDN w:val="0"/>
        <w:spacing w:line="360" w:lineRule="auto"/>
        <w:ind w:firstLine="454"/>
        <w:jc w:val="center"/>
        <w:rPr>
          <w:b/>
          <w:bCs/>
          <w:sz w:val="28"/>
          <w:szCs w:val="28"/>
        </w:rPr>
      </w:pPr>
      <w:r>
        <w:rPr>
          <w:b/>
          <w:bCs/>
          <w:sz w:val="28"/>
          <w:szCs w:val="28"/>
        </w:rPr>
        <w:t>Оценка материально-технических условий реализации основной образовательной программы</w:t>
      </w:r>
    </w:p>
    <w:p w:rsidR="00420886" w:rsidRPr="007B1D87" w:rsidRDefault="005255EE" w:rsidP="007B1D87">
      <w:pPr>
        <w:pStyle w:val="11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МКОУ «Новочуртахская</w:t>
      </w:r>
      <w:r w:rsidR="00420886">
        <w:rPr>
          <w:rFonts w:ascii="Times New Roman" w:hAnsi="Times New Roman" w:cs="Times New Roman"/>
          <w:sz w:val="28"/>
          <w:szCs w:val="28"/>
        </w:rPr>
        <w:t xml:space="preserve"> СОШ</w:t>
      </w:r>
      <w:r w:rsidR="00D26EF4">
        <w:rPr>
          <w:rFonts w:ascii="Times New Roman" w:hAnsi="Times New Roman" w:cs="Times New Roman"/>
          <w:sz w:val="28"/>
          <w:szCs w:val="28"/>
        </w:rPr>
        <w:t>»</w:t>
      </w:r>
      <w:r w:rsidR="00420886">
        <w:rPr>
          <w:rFonts w:ascii="Times New Roman" w:hAnsi="Times New Roman" w:cs="Times New Roman"/>
          <w:sz w:val="28"/>
          <w:szCs w:val="28"/>
        </w:rPr>
        <w:t xml:space="preserve">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оборудованы:  кабинет  информатики</w:t>
      </w:r>
      <w:r>
        <w:rPr>
          <w:rFonts w:ascii="Times New Roman" w:hAnsi="Times New Roman" w:cs="Times New Roman"/>
          <w:sz w:val="28"/>
          <w:szCs w:val="28"/>
        </w:rPr>
        <w:t xml:space="preserve"> с выходом в Интернет</w:t>
      </w:r>
      <w:r w:rsidR="00420886">
        <w:rPr>
          <w:rFonts w:ascii="Times New Roman" w:hAnsi="Times New Roman" w:cs="Times New Roman"/>
          <w:sz w:val="28"/>
          <w:szCs w:val="28"/>
        </w:rPr>
        <w:t>, спортивный  зал,  многофункциональная спортивная площадка, имеется спортивн</w:t>
      </w:r>
      <w:r>
        <w:rPr>
          <w:rFonts w:ascii="Times New Roman" w:hAnsi="Times New Roman" w:cs="Times New Roman"/>
          <w:sz w:val="28"/>
          <w:szCs w:val="28"/>
        </w:rPr>
        <w:t>ый инвентарь.</w:t>
      </w:r>
    </w:p>
    <w:tbl>
      <w:tblPr>
        <w:tblW w:w="0" w:type="auto"/>
        <w:jc w:val="center"/>
        <w:shd w:val="clear" w:color="auto" w:fill="FFFFFF"/>
        <w:tblCellMar>
          <w:left w:w="0" w:type="dxa"/>
          <w:right w:w="0" w:type="dxa"/>
        </w:tblCellMar>
        <w:tblLook w:val="04A0" w:firstRow="1" w:lastRow="0" w:firstColumn="1" w:lastColumn="0" w:noHBand="0" w:noVBand="1"/>
      </w:tblPr>
      <w:tblGrid>
        <w:gridCol w:w="2448"/>
        <w:gridCol w:w="7123"/>
      </w:tblGrid>
      <w:tr w:rsidR="00420886" w:rsidTr="00420886">
        <w:trPr>
          <w:jc w:val="center"/>
        </w:trPr>
        <w:tc>
          <w:tcPr>
            <w:tcW w:w="24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0886" w:rsidRDefault="00420886" w:rsidP="00D26EF4">
            <w:pPr>
              <w:spacing w:line="360" w:lineRule="auto"/>
              <w:jc w:val="center"/>
              <w:rPr>
                <w:sz w:val="28"/>
                <w:szCs w:val="28"/>
              </w:rPr>
            </w:pPr>
            <w:r>
              <w:rPr>
                <w:b/>
                <w:bCs/>
                <w:color w:val="000000"/>
                <w:sz w:val="28"/>
                <w:szCs w:val="28"/>
                <w:lang w:val="en-US"/>
              </w:rPr>
              <w:t>Виды образовательных ресурсов</w:t>
            </w:r>
          </w:p>
        </w:tc>
        <w:tc>
          <w:tcPr>
            <w:tcW w:w="71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20886" w:rsidRDefault="00420886" w:rsidP="00D26EF4">
            <w:pPr>
              <w:spacing w:line="360" w:lineRule="auto"/>
              <w:jc w:val="center"/>
              <w:rPr>
                <w:sz w:val="28"/>
                <w:szCs w:val="28"/>
              </w:rPr>
            </w:pPr>
            <w:r>
              <w:rPr>
                <w:b/>
                <w:bCs/>
                <w:color w:val="000000"/>
                <w:sz w:val="28"/>
                <w:szCs w:val="28"/>
                <w:lang w:val="en-US"/>
              </w:rPr>
              <w:t>Характеристика требований</w:t>
            </w:r>
          </w:p>
        </w:tc>
      </w:tr>
      <w:tr w:rsidR="00420886" w:rsidTr="00420886">
        <w:trPr>
          <w:jc w:val="center"/>
        </w:trPr>
        <w:tc>
          <w:tcPr>
            <w:tcW w:w="24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0886" w:rsidRDefault="00420886" w:rsidP="00D26EF4">
            <w:pPr>
              <w:spacing w:line="360" w:lineRule="auto"/>
              <w:jc w:val="both"/>
              <w:rPr>
                <w:sz w:val="28"/>
                <w:szCs w:val="28"/>
              </w:rPr>
            </w:pPr>
            <w:r>
              <w:rPr>
                <w:b/>
                <w:bCs/>
                <w:color w:val="000000"/>
                <w:sz w:val="28"/>
                <w:szCs w:val="28"/>
                <w:lang w:val="en-US"/>
              </w:rPr>
              <w:t>Средства ИКТ</w:t>
            </w:r>
          </w:p>
        </w:tc>
        <w:tc>
          <w:tcPr>
            <w:tcW w:w="7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20886" w:rsidRDefault="00420886" w:rsidP="00D26EF4">
            <w:pPr>
              <w:spacing w:line="360" w:lineRule="auto"/>
              <w:jc w:val="both"/>
              <w:rPr>
                <w:sz w:val="28"/>
                <w:szCs w:val="28"/>
              </w:rPr>
            </w:pPr>
            <w:r>
              <w:rPr>
                <w:color w:val="000000"/>
                <w:sz w:val="28"/>
                <w:szCs w:val="28"/>
              </w:rPr>
              <w:t>Учебный процесс в начальной школе  обеспечен современной компьютерной техникой, включающе</w:t>
            </w:r>
            <w:r w:rsidR="005255EE">
              <w:rPr>
                <w:color w:val="000000"/>
                <w:sz w:val="28"/>
                <w:szCs w:val="28"/>
              </w:rPr>
              <w:t>й аппаратные средства (ноутбук, проектор ) .</w:t>
            </w:r>
          </w:p>
          <w:p w:rsidR="00420886" w:rsidRDefault="00420886" w:rsidP="00D26EF4">
            <w:pPr>
              <w:spacing w:line="360" w:lineRule="auto"/>
              <w:jc w:val="both"/>
              <w:rPr>
                <w:sz w:val="28"/>
                <w:szCs w:val="28"/>
              </w:rPr>
            </w:pPr>
            <w:r>
              <w:rPr>
                <w:color w:val="000000"/>
                <w:sz w:val="28"/>
                <w:szCs w:val="28"/>
              </w:rPr>
              <w:t>Современные средства ИКТ обеспечивают:</w:t>
            </w:r>
          </w:p>
          <w:p w:rsidR="00420886" w:rsidRDefault="00420886" w:rsidP="00D26EF4">
            <w:pPr>
              <w:spacing w:line="360" w:lineRule="auto"/>
              <w:jc w:val="both"/>
              <w:rPr>
                <w:sz w:val="28"/>
                <w:szCs w:val="28"/>
              </w:rPr>
            </w:pPr>
            <w:r>
              <w:rPr>
                <w:color w:val="000000"/>
                <w:sz w:val="28"/>
                <w:szCs w:val="28"/>
              </w:rPr>
              <w:t>-</w:t>
            </w:r>
            <w:r>
              <w:rPr>
                <w:color w:val="000000"/>
                <w:sz w:val="28"/>
                <w:szCs w:val="28"/>
                <w:lang w:val="en-US"/>
              </w:rPr>
              <w:t> </w:t>
            </w:r>
            <w:r>
              <w:rPr>
                <w:color w:val="000000"/>
                <w:sz w:val="28"/>
                <w:szCs w:val="28"/>
              </w:rPr>
              <w:t>возможность интерактивной образовательной деятельности;</w:t>
            </w:r>
          </w:p>
          <w:p w:rsidR="00420886" w:rsidRDefault="00420886" w:rsidP="00D26EF4">
            <w:pPr>
              <w:spacing w:line="360" w:lineRule="auto"/>
              <w:jc w:val="both"/>
              <w:rPr>
                <w:sz w:val="28"/>
                <w:szCs w:val="28"/>
              </w:rPr>
            </w:pPr>
            <w:r>
              <w:rPr>
                <w:color w:val="000000"/>
                <w:sz w:val="28"/>
                <w:szCs w:val="28"/>
              </w:rPr>
              <w:t>-</w:t>
            </w:r>
            <w:r>
              <w:rPr>
                <w:color w:val="000000"/>
                <w:sz w:val="28"/>
                <w:szCs w:val="28"/>
                <w:lang w:val="en-US"/>
              </w:rPr>
              <w:t> </w:t>
            </w:r>
            <w:r>
              <w:rPr>
                <w:color w:val="000000"/>
                <w:sz w:val="28"/>
                <w:szCs w:val="28"/>
              </w:rPr>
              <w:t>демонстрацию учебного содержания.</w:t>
            </w:r>
          </w:p>
        </w:tc>
      </w:tr>
      <w:tr w:rsidR="00420886" w:rsidTr="00420886">
        <w:trPr>
          <w:jc w:val="center"/>
        </w:trPr>
        <w:tc>
          <w:tcPr>
            <w:tcW w:w="24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0886" w:rsidRDefault="00420886" w:rsidP="00D26EF4">
            <w:pPr>
              <w:spacing w:line="360" w:lineRule="auto"/>
              <w:jc w:val="both"/>
              <w:rPr>
                <w:sz w:val="28"/>
                <w:szCs w:val="28"/>
              </w:rPr>
            </w:pPr>
            <w:r>
              <w:rPr>
                <w:b/>
                <w:bCs/>
                <w:color w:val="000000"/>
                <w:sz w:val="28"/>
                <w:szCs w:val="28"/>
                <w:lang w:val="en-US"/>
              </w:rPr>
              <w:t>Цифровые образовательные ресурсы</w:t>
            </w:r>
          </w:p>
        </w:tc>
        <w:tc>
          <w:tcPr>
            <w:tcW w:w="7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20886" w:rsidRDefault="00420886" w:rsidP="00D26EF4">
            <w:pPr>
              <w:spacing w:line="360" w:lineRule="auto"/>
              <w:jc w:val="both"/>
              <w:rPr>
                <w:sz w:val="28"/>
                <w:szCs w:val="28"/>
              </w:rPr>
            </w:pPr>
            <w:r>
              <w:rPr>
                <w:color w:val="000000"/>
                <w:sz w:val="28"/>
                <w:szCs w:val="28"/>
              </w:rPr>
              <w:t xml:space="preserve">Учебный процесс в начальной школе  обеспечен цифровыми образовательными ресурсами, включающими  коллекции электронных образовательных ресурсов. Цифровые образовательные </w:t>
            </w:r>
            <w:r>
              <w:rPr>
                <w:color w:val="000000"/>
                <w:sz w:val="28"/>
                <w:szCs w:val="28"/>
              </w:rPr>
              <w:lastRenderedPageBreak/>
              <w:t xml:space="preserve">источники могут заменять печатные наглядные демонстрационные материалы (плакаты, таблицы и схемы). </w:t>
            </w:r>
          </w:p>
          <w:p w:rsidR="00420886" w:rsidRDefault="00420886" w:rsidP="00D26EF4">
            <w:pPr>
              <w:spacing w:line="360" w:lineRule="auto"/>
              <w:jc w:val="both"/>
              <w:rPr>
                <w:sz w:val="28"/>
                <w:szCs w:val="28"/>
              </w:rPr>
            </w:pPr>
            <w:r>
              <w:rPr>
                <w:color w:val="000000"/>
                <w:sz w:val="28"/>
                <w:szCs w:val="28"/>
              </w:rPr>
              <w:t>Цифровые образовательные ресурсы  выполняют функции:</w:t>
            </w:r>
          </w:p>
          <w:p w:rsidR="00420886" w:rsidRDefault="00420886" w:rsidP="00D26EF4">
            <w:pPr>
              <w:spacing w:line="360" w:lineRule="auto"/>
              <w:jc w:val="both"/>
              <w:rPr>
                <w:sz w:val="28"/>
                <w:szCs w:val="28"/>
              </w:rPr>
            </w:pPr>
            <w:r>
              <w:rPr>
                <w:color w:val="000000"/>
                <w:sz w:val="28"/>
                <w:szCs w:val="28"/>
              </w:rPr>
              <w:t>-</w:t>
            </w:r>
            <w:r>
              <w:rPr>
                <w:color w:val="000000"/>
                <w:sz w:val="28"/>
                <w:szCs w:val="28"/>
                <w:lang w:val="en-US"/>
              </w:rPr>
              <w:t> </w:t>
            </w:r>
            <w:r>
              <w:rPr>
                <w:color w:val="000000"/>
                <w:sz w:val="28"/>
                <w:szCs w:val="28"/>
              </w:rPr>
              <w:t>информационных источников;</w:t>
            </w:r>
          </w:p>
          <w:p w:rsidR="00420886" w:rsidRDefault="00420886" w:rsidP="00D26EF4">
            <w:pPr>
              <w:spacing w:line="360" w:lineRule="auto"/>
              <w:jc w:val="both"/>
              <w:rPr>
                <w:sz w:val="28"/>
                <w:szCs w:val="28"/>
              </w:rPr>
            </w:pPr>
            <w:r>
              <w:rPr>
                <w:color w:val="000000"/>
                <w:sz w:val="28"/>
                <w:szCs w:val="28"/>
              </w:rPr>
              <w:t>-</w:t>
            </w:r>
            <w:r>
              <w:rPr>
                <w:color w:val="000000"/>
                <w:sz w:val="28"/>
                <w:szCs w:val="28"/>
                <w:lang w:val="en-US"/>
              </w:rPr>
              <w:t> </w:t>
            </w:r>
            <w:r>
              <w:rPr>
                <w:color w:val="000000"/>
                <w:sz w:val="28"/>
                <w:szCs w:val="28"/>
              </w:rPr>
              <w:t>средств организации учебного процесса.</w:t>
            </w:r>
          </w:p>
          <w:p w:rsidR="00420886" w:rsidRDefault="00420886" w:rsidP="00D26EF4">
            <w:pPr>
              <w:spacing w:line="360" w:lineRule="auto"/>
              <w:jc w:val="both"/>
              <w:rPr>
                <w:sz w:val="28"/>
                <w:szCs w:val="28"/>
              </w:rPr>
            </w:pPr>
            <w:r>
              <w:rPr>
                <w:color w:val="000000"/>
                <w:sz w:val="28"/>
                <w:szCs w:val="28"/>
              </w:rPr>
              <w:t>Количество и перечень цифровых образовательных ресурсов отвечает требованиям необходимости и достаточности.</w:t>
            </w:r>
          </w:p>
        </w:tc>
      </w:tr>
      <w:tr w:rsidR="00420886" w:rsidTr="00420886">
        <w:trPr>
          <w:jc w:val="center"/>
        </w:trPr>
        <w:tc>
          <w:tcPr>
            <w:tcW w:w="24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0886" w:rsidRDefault="00420886" w:rsidP="00D26EF4">
            <w:pPr>
              <w:spacing w:line="360" w:lineRule="auto"/>
              <w:jc w:val="both"/>
              <w:rPr>
                <w:sz w:val="28"/>
                <w:szCs w:val="28"/>
              </w:rPr>
            </w:pPr>
            <w:r>
              <w:rPr>
                <w:b/>
                <w:bCs/>
                <w:color w:val="000000"/>
                <w:sz w:val="28"/>
                <w:szCs w:val="28"/>
                <w:lang w:val="en-US"/>
              </w:rPr>
              <w:lastRenderedPageBreak/>
              <w:t>Учебно-методическая литература</w:t>
            </w:r>
          </w:p>
        </w:tc>
        <w:tc>
          <w:tcPr>
            <w:tcW w:w="7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20886" w:rsidRDefault="00420886" w:rsidP="00D26EF4">
            <w:pPr>
              <w:spacing w:line="360" w:lineRule="auto"/>
              <w:jc w:val="both"/>
              <w:rPr>
                <w:sz w:val="28"/>
                <w:szCs w:val="28"/>
              </w:rPr>
            </w:pPr>
            <w:r>
              <w:rPr>
                <w:color w:val="000000"/>
                <w:sz w:val="28"/>
                <w:szCs w:val="28"/>
              </w:rPr>
              <w:t xml:space="preserve">Учебный процесс в начальной школе  обеспечен современной учебно-методической литературой, включающей необходимое методическое обеспечение для учителя (нормативно-правовая документация, программа УМК, методические рекомендации для учителя и т.п.), учебники нового поколения для школьников, справочники, словари и хрестоматии, художественную литературу для детей. Учебно-методические комплекты состоят из учебников, входящих в Федеральный перечень учебников, допущенных и рекомендованных Министерством образования и науки РФ к использованию в учебном процессе начальной школы на текущий учебный год. </w:t>
            </w:r>
          </w:p>
          <w:p w:rsidR="00420886" w:rsidRDefault="00420886" w:rsidP="00D26EF4">
            <w:pPr>
              <w:spacing w:line="360" w:lineRule="auto"/>
              <w:jc w:val="both"/>
              <w:rPr>
                <w:sz w:val="28"/>
                <w:szCs w:val="28"/>
              </w:rPr>
            </w:pPr>
            <w:r>
              <w:rPr>
                <w:color w:val="000000"/>
                <w:sz w:val="28"/>
                <w:szCs w:val="28"/>
              </w:rPr>
              <w:t>Учебно-методическая литература  обеспечивает:</w:t>
            </w:r>
          </w:p>
          <w:p w:rsidR="00420886" w:rsidRDefault="00420886" w:rsidP="00D26EF4">
            <w:pPr>
              <w:spacing w:line="360" w:lineRule="auto"/>
              <w:jc w:val="both"/>
              <w:rPr>
                <w:sz w:val="28"/>
                <w:szCs w:val="28"/>
              </w:rPr>
            </w:pPr>
            <w:r>
              <w:rPr>
                <w:color w:val="000000"/>
                <w:sz w:val="28"/>
                <w:szCs w:val="28"/>
              </w:rPr>
              <w:t>-</w:t>
            </w:r>
            <w:r>
              <w:rPr>
                <w:color w:val="000000"/>
                <w:sz w:val="28"/>
                <w:szCs w:val="28"/>
                <w:lang w:val="en-US"/>
              </w:rPr>
              <w:t> </w:t>
            </w:r>
            <w:r>
              <w:rPr>
                <w:color w:val="000000"/>
                <w:sz w:val="28"/>
                <w:szCs w:val="28"/>
              </w:rPr>
              <w:t>освоение предметного содержания;</w:t>
            </w:r>
          </w:p>
          <w:p w:rsidR="00420886" w:rsidRDefault="00420886" w:rsidP="00D26EF4">
            <w:pPr>
              <w:spacing w:line="360" w:lineRule="auto"/>
              <w:jc w:val="both"/>
              <w:rPr>
                <w:sz w:val="28"/>
                <w:szCs w:val="28"/>
              </w:rPr>
            </w:pPr>
            <w:r>
              <w:rPr>
                <w:color w:val="000000"/>
                <w:sz w:val="28"/>
                <w:szCs w:val="28"/>
              </w:rPr>
              <w:t>-</w:t>
            </w:r>
            <w:r>
              <w:rPr>
                <w:color w:val="000000"/>
                <w:sz w:val="28"/>
                <w:szCs w:val="28"/>
                <w:lang w:val="en-US"/>
              </w:rPr>
              <w:t> </w:t>
            </w:r>
            <w:r>
              <w:rPr>
                <w:color w:val="000000"/>
                <w:sz w:val="28"/>
                <w:szCs w:val="28"/>
              </w:rPr>
              <w:t>организацию учебной деятельности младших школьников;</w:t>
            </w:r>
          </w:p>
          <w:p w:rsidR="00420886" w:rsidRDefault="00420886" w:rsidP="00D26EF4">
            <w:pPr>
              <w:spacing w:line="360" w:lineRule="auto"/>
              <w:jc w:val="both"/>
              <w:rPr>
                <w:sz w:val="28"/>
                <w:szCs w:val="28"/>
              </w:rPr>
            </w:pPr>
            <w:r>
              <w:rPr>
                <w:color w:val="000000"/>
                <w:sz w:val="28"/>
                <w:szCs w:val="28"/>
              </w:rPr>
              <w:t>-</w:t>
            </w:r>
            <w:r>
              <w:rPr>
                <w:color w:val="000000"/>
                <w:sz w:val="28"/>
                <w:szCs w:val="28"/>
                <w:lang w:val="en-US"/>
              </w:rPr>
              <w:t> </w:t>
            </w:r>
            <w:r>
              <w:rPr>
                <w:color w:val="000000"/>
                <w:sz w:val="28"/>
                <w:szCs w:val="28"/>
              </w:rPr>
              <w:t>развитие творческих способностей учащихся.</w:t>
            </w:r>
          </w:p>
          <w:p w:rsidR="00420886" w:rsidRDefault="00420886" w:rsidP="00D26EF4">
            <w:pPr>
              <w:spacing w:line="360" w:lineRule="auto"/>
              <w:jc w:val="both"/>
              <w:rPr>
                <w:sz w:val="28"/>
                <w:szCs w:val="28"/>
              </w:rPr>
            </w:pPr>
            <w:r>
              <w:rPr>
                <w:color w:val="000000"/>
                <w:sz w:val="28"/>
                <w:szCs w:val="28"/>
              </w:rPr>
              <w:t>Количество учебно-методической литературы отвечает требованиям комплектности, достаточности (1 учебник для 1 ученика) и обновляемости (1 раз в 5 лет).</w:t>
            </w:r>
          </w:p>
        </w:tc>
      </w:tr>
      <w:tr w:rsidR="00420886" w:rsidTr="00420886">
        <w:trPr>
          <w:jc w:val="center"/>
        </w:trPr>
        <w:tc>
          <w:tcPr>
            <w:tcW w:w="24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0886" w:rsidRDefault="00420886" w:rsidP="00D26EF4">
            <w:pPr>
              <w:spacing w:line="360" w:lineRule="auto"/>
              <w:jc w:val="both"/>
              <w:rPr>
                <w:sz w:val="28"/>
                <w:szCs w:val="28"/>
              </w:rPr>
            </w:pPr>
            <w:r>
              <w:rPr>
                <w:b/>
                <w:bCs/>
                <w:color w:val="000000"/>
                <w:sz w:val="28"/>
                <w:szCs w:val="28"/>
              </w:rPr>
              <w:t>Учебно-</w:t>
            </w:r>
            <w:r>
              <w:rPr>
                <w:b/>
                <w:bCs/>
                <w:color w:val="000000"/>
                <w:sz w:val="28"/>
                <w:szCs w:val="28"/>
              </w:rPr>
              <w:lastRenderedPageBreak/>
              <w:t>практическое оборудование</w:t>
            </w:r>
          </w:p>
        </w:tc>
        <w:tc>
          <w:tcPr>
            <w:tcW w:w="71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20886" w:rsidRDefault="00420886" w:rsidP="00D26EF4">
            <w:pPr>
              <w:spacing w:line="360" w:lineRule="auto"/>
              <w:jc w:val="both"/>
              <w:rPr>
                <w:sz w:val="28"/>
                <w:szCs w:val="28"/>
              </w:rPr>
            </w:pPr>
            <w:r>
              <w:rPr>
                <w:color w:val="000000"/>
                <w:sz w:val="28"/>
                <w:szCs w:val="28"/>
              </w:rPr>
              <w:lastRenderedPageBreak/>
              <w:t xml:space="preserve">Учебный процесс в начальной школе обеспечен </w:t>
            </w:r>
            <w:r>
              <w:rPr>
                <w:color w:val="000000"/>
                <w:sz w:val="28"/>
                <w:szCs w:val="28"/>
              </w:rPr>
              <w:lastRenderedPageBreak/>
              <w:t>современным учебным оборудованием, включающим наглядное оборудование (карты, схемы, таблицы) т.п.</w:t>
            </w:r>
          </w:p>
          <w:p w:rsidR="00420886" w:rsidRDefault="00420886" w:rsidP="00D26EF4">
            <w:pPr>
              <w:spacing w:line="360" w:lineRule="auto"/>
              <w:jc w:val="both"/>
              <w:rPr>
                <w:sz w:val="28"/>
                <w:szCs w:val="28"/>
              </w:rPr>
            </w:pPr>
          </w:p>
        </w:tc>
      </w:tr>
    </w:tbl>
    <w:p w:rsidR="00420886" w:rsidRPr="007B1D87" w:rsidRDefault="00420886" w:rsidP="00420886">
      <w:pPr>
        <w:spacing w:line="360" w:lineRule="auto"/>
        <w:jc w:val="both"/>
        <w:rPr>
          <w:sz w:val="14"/>
          <w:szCs w:val="28"/>
        </w:rPr>
      </w:pPr>
    </w:p>
    <w:p w:rsidR="00420886" w:rsidRDefault="00420886" w:rsidP="00420886">
      <w:pPr>
        <w:autoSpaceDE w:val="0"/>
        <w:autoSpaceDN w:val="0"/>
        <w:spacing w:line="360" w:lineRule="auto"/>
        <w:ind w:firstLine="454"/>
        <w:jc w:val="center"/>
        <w:rPr>
          <w:i/>
          <w:iCs/>
          <w:sz w:val="28"/>
          <w:szCs w:val="28"/>
        </w:rPr>
      </w:pPr>
      <w:r>
        <w:rPr>
          <w:b/>
          <w:bCs/>
          <w:i/>
          <w:iCs/>
          <w:sz w:val="28"/>
          <w:szCs w:val="28"/>
        </w:rPr>
        <w:t>Информационно-методические условия реализации основной образовательной программы</w:t>
      </w:r>
    </w:p>
    <w:p w:rsidR="00420886" w:rsidRDefault="00420886" w:rsidP="00420886">
      <w:pPr>
        <w:autoSpaceDE w:val="0"/>
        <w:autoSpaceDN w:val="0"/>
        <w:spacing w:line="360" w:lineRule="auto"/>
        <w:ind w:firstLine="454"/>
        <w:jc w:val="both"/>
        <w:rPr>
          <w:sz w:val="28"/>
          <w:szCs w:val="28"/>
        </w:rPr>
      </w:pPr>
      <w:r>
        <w:rPr>
          <w:sz w:val="28"/>
          <w:szCs w:val="28"/>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420886" w:rsidRDefault="00420886" w:rsidP="00420886">
      <w:pPr>
        <w:autoSpaceDE w:val="0"/>
        <w:autoSpaceDN w:val="0"/>
        <w:spacing w:line="360" w:lineRule="auto"/>
        <w:ind w:firstLine="454"/>
        <w:jc w:val="both"/>
        <w:rPr>
          <w:sz w:val="28"/>
          <w:szCs w:val="28"/>
        </w:rPr>
      </w:pPr>
      <w:r>
        <w:rPr>
          <w:sz w:val="28"/>
          <w:szCs w:val="28"/>
        </w:rPr>
        <w:t xml:space="preserve">Под </w:t>
      </w:r>
      <w:r>
        <w:rPr>
          <w:b/>
          <w:bCs/>
          <w:sz w:val="28"/>
          <w:szCs w:val="28"/>
        </w:rPr>
        <w:t>информационно-образовательной средой</w:t>
      </w:r>
      <w:r>
        <w:rPr>
          <w:sz w:val="28"/>
          <w:szCs w:val="28"/>
        </w:rPr>
        <w:t xml:space="preserve"> (или </w:t>
      </w:r>
      <w:r>
        <w:rPr>
          <w:b/>
          <w:bCs/>
          <w:sz w:val="28"/>
          <w:szCs w:val="28"/>
        </w:rPr>
        <w:t>ИОС</w:t>
      </w:r>
      <w:r>
        <w:rPr>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43887" w:rsidRDefault="00A43887" w:rsidP="00420886">
      <w:pPr>
        <w:autoSpaceDE w:val="0"/>
        <w:autoSpaceDN w:val="0"/>
        <w:spacing w:line="360" w:lineRule="auto"/>
        <w:ind w:firstLine="454"/>
        <w:jc w:val="both"/>
        <w:rPr>
          <w:sz w:val="28"/>
          <w:szCs w:val="28"/>
        </w:rPr>
      </w:pPr>
    </w:p>
    <w:p w:rsidR="00420886" w:rsidRDefault="00420886" w:rsidP="00420886">
      <w:pPr>
        <w:autoSpaceDE w:val="0"/>
        <w:autoSpaceDN w:val="0"/>
        <w:spacing w:line="360" w:lineRule="auto"/>
        <w:ind w:firstLine="454"/>
        <w:jc w:val="both"/>
        <w:rPr>
          <w:sz w:val="28"/>
          <w:szCs w:val="28"/>
        </w:rPr>
      </w:pPr>
      <w:bookmarkStart w:id="16" w:name="bookmark232"/>
      <w:r>
        <w:rPr>
          <w:b/>
          <w:bCs/>
          <w:i/>
          <w:iCs/>
          <w:sz w:val="28"/>
          <w:szCs w:val="28"/>
        </w:rPr>
        <w:t>Учебно-методическое и информационное оснащение образовательного процесса предоставляет возможность:</w:t>
      </w:r>
      <w:bookmarkEnd w:id="16"/>
    </w:p>
    <w:p w:rsidR="00420886" w:rsidRDefault="00420886" w:rsidP="00420886">
      <w:pPr>
        <w:autoSpaceDE w:val="0"/>
        <w:autoSpaceDN w:val="0"/>
        <w:spacing w:line="360" w:lineRule="auto"/>
        <w:ind w:firstLine="454"/>
        <w:jc w:val="both"/>
        <w:rPr>
          <w:sz w:val="28"/>
          <w:szCs w:val="28"/>
        </w:rPr>
      </w:pPr>
      <w:r>
        <w:rPr>
          <w:sz w:val="28"/>
          <w:szCs w:val="28"/>
        </w:rPr>
        <w:t>• реализации индивидуальных образовательных планов обучающихся, осуществления их самостоятельной образовательной деятельности;</w:t>
      </w:r>
    </w:p>
    <w:p w:rsidR="00420886" w:rsidRDefault="00420886" w:rsidP="00420886">
      <w:pPr>
        <w:autoSpaceDE w:val="0"/>
        <w:autoSpaceDN w:val="0"/>
        <w:spacing w:line="360" w:lineRule="auto"/>
        <w:ind w:firstLine="454"/>
        <w:jc w:val="both"/>
        <w:rPr>
          <w:sz w:val="28"/>
          <w:szCs w:val="28"/>
        </w:rPr>
      </w:pPr>
      <w:r>
        <w:rPr>
          <w:sz w:val="28"/>
          <w:szCs w:val="28"/>
        </w:rPr>
        <w:t>• информационного подключения к локальной сети и глобальной сети Интернет, входа в информационную среду учреждения, в том числе через Интернет;</w:t>
      </w:r>
    </w:p>
    <w:p w:rsidR="00420886" w:rsidRDefault="00420886" w:rsidP="00420886">
      <w:pPr>
        <w:autoSpaceDE w:val="0"/>
        <w:autoSpaceDN w:val="0"/>
        <w:spacing w:line="360" w:lineRule="auto"/>
        <w:ind w:firstLine="454"/>
        <w:jc w:val="both"/>
        <w:rPr>
          <w:sz w:val="28"/>
          <w:szCs w:val="28"/>
        </w:rPr>
      </w:pPr>
      <w:r>
        <w:rPr>
          <w:sz w:val="28"/>
          <w:szCs w:val="28"/>
        </w:rPr>
        <w:t>• поиска и получения информации;</w:t>
      </w:r>
    </w:p>
    <w:p w:rsidR="00420886" w:rsidRDefault="00420886" w:rsidP="00420886">
      <w:pPr>
        <w:autoSpaceDE w:val="0"/>
        <w:autoSpaceDN w:val="0"/>
        <w:spacing w:line="360" w:lineRule="auto"/>
        <w:ind w:firstLine="454"/>
        <w:jc w:val="both"/>
        <w:rPr>
          <w:sz w:val="28"/>
          <w:szCs w:val="28"/>
        </w:rPr>
      </w:pPr>
      <w:r>
        <w:rPr>
          <w:sz w:val="28"/>
          <w:szCs w:val="28"/>
        </w:rPr>
        <w:t>• общения в Интернете, взаимодействия в социальных группах и сетях, участия в форумах, вебсеминарах и т.д.);</w:t>
      </w:r>
    </w:p>
    <w:p w:rsidR="00420886" w:rsidRDefault="00420886" w:rsidP="00420886">
      <w:pPr>
        <w:autoSpaceDE w:val="0"/>
        <w:autoSpaceDN w:val="0"/>
        <w:spacing w:line="360" w:lineRule="auto"/>
        <w:ind w:firstLine="454"/>
        <w:jc w:val="both"/>
        <w:rPr>
          <w:sz w:val="28"/>
          <w:szCs w:val="28"/>
        </w:rPr>
      </w:pPr>
      <w:r>
        <w:rPr>
          <w:sz w:val="28"/>
          <w:szCs w:val="28"/>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w:t>
      </w:r>
    </w:p>
    <w:p w:rsidR="00413962" w:rsidRDefault="00413962" w:rsidP="00420886">
      <w:pPr>
        <w:autoSpaceDE w:val="0"/>
        <w:autoSpaceDN w:val="0"/>
        <w:spacing w:line="360" w:lineRule="auto"/>
        <w:ind w:firstLine="454"/>
        <w:jc w:val="both"/>
        <w:rPr>
          <w:sz w:val="28"/>
          <w:szCs w:val="28"/>
        </w:rPr>
      </w:pPr>
    </w:p>
    <w:p w:rsidR="00420886" w:rsidRDefault="00420886" w:rsidP="00420886">
      <w:pPr>
        <w:autoSpaceDE w:val="0"/>
        <w:autoSpaceDN w:val="0"/>
        <w:spacing w:line="360" w:lineRule="auto"/>
        <w:ind w:firstLine="454"/>
        <w:jc w:val="both"/>
        <w:rPr>
          <w:sz w:val="28"/>
          <w:szCs w:val="28"/>
        </w:rPr>
      </w:pPr>
      <w:r>
        <w:rPr>
          <w:sz w:val="28"/>
          <w:szCs w:val="28"/>
        </w:rPr>
        <w:t>Все указанные виды деятельности должны быть обеспечены расходными материалами.</w:t>
      </w:r>
    </w:p>
    <w:p w:rsidR="00D26EF4" w:rsidRDefault="00D26EF4" w:rsidP="00420886">
      <w:pPr>
        <w:autoSpaceDE w:val="0"/>
        <w:autoSpaceDN w:val="0"/>
        <w:spacing w:line="360" w:lineRule="auto"/>
        <w:ind w:firstLine="454"/>
        <w:jc w:val="both"/>
        <w:rPr>
          <w:sz w:val="28"/>
          <w:szCs w:val="28"/>
        </w:rPr>
      </w:pPr>
    </w:p>
    <w:p w:rsidR="00420886" w:rsidRDefault="00EF5E21" w:rsidP="00F27D03">
      <w:pPr>
        <w:autoSpaceDE w:val="0"/>
        <w:autoSpaceDN w:val="0"/>
        <w:spacing w:line="360" w:lineRule="auto"/>
        <w:ind w:firstLine="454"/>
        <w:jc w:val="center"/>
        <w:rPr>
          <w:b/>
          <w:bCs/>
          <w:sz w:val="28"/>
          <w:szCs w:val="28"/>
        </w:rPr>
      </w:pPr>
      <w:r>
        <w:rPr>
          <w:b/>
          <w:bCs/>
          <w:sz w:val="28"/>
          <w:szCs w:val="28"/>
        </w:rPr>
        <w:t>УМК, используемый</w:t>
      </w:r>
      <w:r w:rsidR="00420886">
        <w:rPr>
          <w:b/>
          <w:bCs/>
          <w:sz w:val="28"/>
          <w:szCs w:val="28"/>
        </w:rPr>
        <w:t xml:space="preserve"> в образовательном учреждении</w:t>
      </w:r>
    </w:p>
    <w:p w:rsidR="00EF5E21" w:rsidRDefault="00EF5E21" w:rsidP="00EF5E21">
      <w:pPr>
        <w:jc w:val="center"/>
        <w:rPr>
          <w:rFonts w:eastAsia="Calibri"/>
          <w:b/>
          <w:sz w:val="36"/>
          <w:szCs w:val="36"/>
          <w:u w:val="single" w:color="FFFFFF" w:themeColor="background1"/>
        </w:rPr>
      </w:pPr>
      <w:r w:rsidRPr="00EF5E21">
        <w:rPr>
          <w:rFonts w:eastAsia="Calibri"/>
          <w:b/>
          <w:sz w:val="36"/>
          <w:szCs w:val="36"/>
          <w:u w:val="single" w:color="FFFFFF" w:themeColor="background1"/>
        </w:rPr>
        <w:t>Учебно-методический комплекс</w:t>
      </w:r>
    </w:p>
    <w:tbl>
      <w:tblPr>
        <w:tblW w:w="10065"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6"/>
        <w:gridCol w:w="2126"/>
        <w:gridCol w:w="2410"/>
        <w:gridCol w:w="1843"/>
      </w:tblGrid>
      <w:tr w:rsidR="00B91161" w:rsidRPr="00B91161" w:rsidTr="005255EE">
        <w:trPr>
          <w:cantSplit/>
        </w:trPr>
        <w:tc>
          <w:tcPr>
            <w:tcW w:w="3688" w:type="dxa"/>
            <w:tcBorders>
              <w:top w:val="single" w:sz="6" w:space="0" w:color="auto"/>
              <w:left w:val="single" w:sz="6" w:space="0" w:color="auto"/>
              <w:bottom w:val="single" w:sz="6" w:space="0" w:color="auto"/>
              <w:right w:val="single" w:sz="6" w:space="0" w:color="auto"/>
            </w:tcBorders>
            <w:hideMark/>
          </w:tcPr>
          <w:p w:rsidR="00B91161" w:rsidRPr="00B91161" w:rsidRDefault="00B91161" w:rsidP="00B91161">
            <w:pPr>
              <w:suppressAutoHyphens/>
              <w:spacing w:line="360" w:lineRule="auto"/>
              <w:jc w:val="center"/>
              <w:rPr>
                <w:sz w:val="20"/>
                <w:szCs w:val="20"/>
                <w:lang w:eastAsia="ar-SA"/>
              </w:rPr>
            </w:pPr>
            <w:r w:rsidRPr="00B91161">
              <w:rPr>
                <w:sz w:val="20"/>
                <w:szCs w:val="20"/>
                <w:lang w:eastAsia="ar-SA"/>
              </w:rPr>
              <w:t>Предмет, наименование образовательной (учебной) программы</w:t>
            </w:r>
          </w:p>
        </w:tc>
        <w:tc>
          <w:tcPr>
            <w:tcW w:w="2124" w:type="dxa"/>
            <w:tcBorders>
              <w:top w:val="single" w:sz="6" w:space="0" w:color="auto"/>
              <w:left w:val="single" w:sz="6" w:space="0" w:color="auto"/>
              <w:bottom w:val="single" w:sz="6" w:space="0" w:color="auto"/>
              <w:right w:val="single" w:sz="6" w:space="0" w:color="auto"/>
            </w:tcBorders>
          </w:tcPr>
          <w:p w:rsidR="00B91161" w:rsidRPr="00B91161" w:rsidRDefault="00B91161" w:rsidP="00B91161">
            <w:pPr>
              <w:suppressAutoHyphens/>
              <w:spacing w:line="360" w:lineRule="auto"/>
              <w:jc w:val="center"/>
              <w:rPr>
                <w:sz w:val="20"/>
                <w:szCs w:val="20"/>
                <w:lang w:eastAsia="ar-SA"/>
              </w:rPr>
            </w:pPr>
          </w:p>
          <w:p w:rsidR="00B91161" w:rsidRPr="00B91161" w:rsidRDefault="00B91161" w:rsidP="00B91161">
            <w:pPr>
              <w:suppressAutoHyphens/>
              <w:spacing w:line="360" w:lineRule="auto"/>
              <w:jc w:val="center"/>
              <w:rPr>
                <w:sz w:val="20"/>
                <w:szCs w:val="20"/>
                <w:lang w:eastAsia="ar-SA"/>
              </w:rPr>
            </w:pPr>
            <w:r w:rsidRPr="00B91161">
              <w:rPr>
                <w:sz w:val="20"/>
                <w:szCs w:val="20"/>
                <w:lang w:eastAsia="ar-SA"/>
              </w:rPr>
              <w:t>Автор</w:t>
            </w:r>
          </w:p>
        </w:tc>
        <w:tc>
          <w:tcPr>
            <w:tcW w:w="2410" w:type="dxa"/>
            <w:tcBorders>
              <w:top w:val="single" w:sz="6" w:space="0" w:color="auto"/>
              <w:left w:val="single" w:sz="6" w:space="0" w:color="auto"/>
              <w:bottom w:val="single" w:sz="6"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Издательство, год издания</w:t>
            </w:r>
          </w:p>
        </w:tc>
        <w:tc>
          <w:tcPr>
            <w:tcW w:w="1843" w:type="dxa"/>
            <w:tcBorders>
              <w:top w:val="single" w:sz="6" w:space="0" w:color="auto"/>
              <w:left w:val="single" w:sz="6" w:space="0" w:color="auto"/>
              <w:bottom w:val="single" w:sz="6" w:space="0" w:color="auto"/>
              <w:right w:val="single" w:sz="6" w:space="0" w:color="auto"/>
            </w:tcBorders>
            <w:hideMark/>
          </w:tcPr>
          <w:p w:rsidR="00B91161" w:rsidRPr="00B91161" w:rsidRDefault="00B91161" w:rsidP="00B91161">
            <w:pPr>
              <w:suppressAutoHyphens/>
              <w:spacing w:line="360" w:lineRule="auto"/>
              <w:jc w:val="center"/>
              <w:rPr>
                <w:sz w:val="20"/>
                <w:szCs w:val="20"/>
                <w:lang w:eastAsia="ar-SA"/>
              </w:rPr>
            </w:pPr>
            <w:r w:rsidRPr="00B91161">
              <w:rPr>
                <w:sz w:val="20"/>
                <w:szCs w:val="20"/>
                <w:lang w:eastAsia="ar-SA"/>
              </w:rPr>
              <w:t>Кем утверждена</w:t>
            </w:r>
          </w:p>
          <w:p w:rsidR="00B91161" w:rsidRPr="00B91161" w:rsidRDefault="00B91161" w:rsidP="00B91161">
            <w:pPr>
              <w:widowControl w:val="0"/>
              <w:overflowPunct w:val="0"/>
              <w:autoSpaceDE w:val="0"/>
              <w:autoSpaceDN w:val="0"/>
              <w:adjustRightInd w:val="0"/>
              <w:spacing w:line="360" w:lineRule="auto"/>
              <w:jc w:val="center"/>
              <w:rPr>
                <w:color w:val="000000"/>
                <w:sz w:val="20"/>
                <w:szCs w:val="20"/>
              </w:rPr>
            </w:pPr>
            <w:r w:rsidRPr="00B91161">
              <w:rPr>
                <w:color w:val="000000"/>
                <w:sz w:val="20"/>
                <w:szCs w:val="20"/>
              </w:rPr>
              <w:t xml:space="preserve">(МОН РФ, МОН РД, РЭС, ГЭС, </w:t>
            </w:r>
            <w:r w:rsidRPr="00B91161">
              <w:rPr>
                <w:sz w:val="20"/>
                <w:szCs w:val="20"/>
                <w:lang w:eastAsia="ar-SA"/>
              </w:rPr>
              <w:t>педсовет ОУ)</w:t>
            </w:r>
          </w:p>
        </w:tc>
      </w:tr>
      <w:tr w:rsidR="00B91161" w:rsidRPr="00B91161" w:rsidTr="005255EE">
        <w:trPr>
          <w:cantSplit/>
          <w:trHeight w:val="521"/>
        </w:trPr>
        <w:tc>
          <w:tcPr>
            <w:tcW w:w="10065" w:type="dxa"/>
            <w:gridSpan w:val="4"/>
            <w:tcBorders>
              <w:top w:val="single" w:sz="6" w:space="0" w:color="auto"/>
              <w:left w:val="single" w:sz="6" w:space="0" w:color="auto"/>
              <w:bottom w:val="single" w:sz="6" w:space="0" w:color="auto"/>
              <w:right w:val="single" w:sz="6" w:space="0" w:color="auto"/>
            </w:tcBorders>
            <w:hideMark/>
          </w:tcPr>
          <w:p w:rsidR="00B91161" w:rsidRPr="00B91161" w:rsidRDefault="00B91161" w:rsidP="00B91161">
            <w:pPr>
              <w:widowControl w:val="0"/>
              <w:overflowPunct w:val="0"/>
              <w:autoSpaceDE w:val="0"/>
              <w:autoSpaceDN w:val="0"/>
              <w:adjustRightInd w:val="0"/>
              <w:spacing w:line="360" w:lineRule="auto"/>
              <w:jc w:val="center"/>
              <w:rPr>
                <w:b/>
                <w:i/>
                <w:color w:val="000000"/>
              </w:rPr>
            </w:pPr>
            <w:r w:rsidRPr="00B91161">
              <w:rPr>
                <w:b/>
                <w:i/>
                <w:color w:val="000000"/>
                <w:sz w:val="22"/>
                <w:szCs w:val="22"/>
              </w:rPr>
              <w:t>начальное общее образование</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ind w:right="-110"/>
              <w:rPr>
                <w:b/>
                <w:sz w:val="20"/>
                <w:szCs w:val="20"/>
                <w:lang w:eastAsia="ar-SA"/>
              </w:rPr>
            </w:pPr>
            <w:r w:rsidRPr="00B91161">
              <w:rPr>
                <w:b/>
                <w:sz w:val="20"/>
                <w:szCs w:val="20"/>
                <w:lang w:eastAsia="ar-SA"/>
              </w:rPr>
              <w:t xml:space="preserve">Математика                    1 класс </w:t>
            </w:r>
          </w:p>
          <w:p w:rsidR="00B91161" w:rsidRPr="00B91161" w:rsidRDefault="00B91161" w:rsidP="00B91161">
            <w:pPr>
              <w:suppressAutoHyphens/>
              <w:spacing w:line="360" w:lineRule="auto"/>
              <w:ind w:right="-110"/>
              <w:rPr>
                <w:b/>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М.И. Моро, </w:t>
            </w:r>
          </w:p>
          <w:p w:rsidR="00B91161" w:rsidRPr="00B91161" w:rsidRDefault="00B91161" w:rsidP="00B91161">
            <w:pPr>
              <w:suppressAutoHyphens/>
              <w:spacing w:line="360" w:lineRule="auto"/>
              <w:rPr>
                <w:sz w:val="20"/>
                <w:szCs w:val="20"/>
                <w:lang w:eastAsia="ar-SA"/>
              </w:rPr>
            </w:pPr>
            <w:r w:rsidRPr="00B91161">
              <w:rPr>
                <w:sz w:val="20"/>
                <w:szCs w:val="20"/>
                <w:lang w:eastAsia="ar-SA"/>
              </w:rPr>
              <w:t>С.И. Волкова</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 xml:space="preserve">Русский язык                   1 класс </w:t>
            </w:r>
          </w:p>
          <w:p w:rsidR="00B91161" w:rsidRPr="00B91161" w:rsidRDefault="00B91161" w:rsidP="00B91161">
            <w:pPr>
              <w:suppressAutoHyphens/>
              <w:spacing w:line="360" w:lineRule="auto"/>
              <w:rPr>
                <w:b/>
                <w:sz w:val="20"/>
                <w:szCs w:val="20"/>
                <w:lang w:eastAsia="ar-SA"/>
              </w:rPr>
            </w:pPr>
            <w:r w:rsidRPr="00B91161">
              <w:rPr>
                <w:sz w:val="20"/>
                <w:szCs w:val="20"/>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 В.Г. Горецкий</w:t>
            </w:r>
          </w:p>
          <w:p w:rsidR="00B91161" w:rsidRPr="00B91161" w:rsidRDefault="00B91161" w:rsidP="00B91161">
            <w:pPr>
              <w:suppressAutoHyphens/>
              <w:spacing w:line="360" w:lineRule="auto"/>
              <w:rPr>
                <w:sz w:val="20"/>
                <w:szCs w:val="20"/>
                <w:lang w:eastAsia="ar-SA"/>
              </w:rPr>
            </w:pPr>
            <w:r w:rsidRPr="00B91161">
              <w:rPr>
                <w:sz w:val="20"/>
                <w:szCs w:val="20"/>
                <w:lang w:eastAsia="ar-SA"/>
              </w:rPr>
              <w:t>В.П.Канакина</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ind w:right="-110"/>
              <w:rPr>
                <w:b/>
                <w:sz w:val="20"/>
                <w:szCs w:val="20"/>
                <w:lang w:eastAsia="ar-SA"/>
              </w:rPr>
            </w:pPr>
            <w:r w:rsidRPr="00B91161">
              <w:rPr>
                <w:b/>
                <w:sz w:val="20"/>
                <w:szCs w:val="20"/>
                <w:lang w:eastAsia="ar-SA"/>
              </w:rPr>
              <w:t xml:space="preserve">Литературное  чтение    1 класс                      </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Л.Ф. Климанова </w:t>
            </w:r>
          </w:p>
          <w:p w:rsidR="00B91161" w:rsidRPr="00B91161" w:rsidRDefault="00B91161" w:rsidP="00B91161">
            <w:pPr>
              <w:suppressAutoHyphens/>
              <w:spacing w:line="360" w:lineRule="auto"/>
              <w:rPr>
                <w:sz w:val="20"/>
                <w:szCs w:val="20"/>
                <w:lang w:eastAsia="ar-SA"/>
              </w:rPr>
            </w:pPr>
            <w:r w:rsidRPr="00B91161">
              <w:rPr>
                <w:sz w:val="20"/>
                <w:szCs w:val="20"/>
                <w:lang w:eastAsia="ar-SA"/>
              </w:rPr>
              <w:t>В.Г. Горецкий</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ind w:right="-110"/>
              <w:rPr>
                <w:b/>
                <w:sz w:val="20"/>
                <w:szCs w:val="20"/>
                <w:lang w:eastAsia="ar-SA"/>
              </w:rPr>
            </w:pPr>
            <w:r w:rsidRPr="00B91161">
              <w:rPr>
                <w:b/>
                <w:sz w:val="20"/>
                <w:szCs w:val="20"/>
                <w:lang w:eastAsia="ar-SA"/>
              </w:rPr>
              <w:t xml:space="preserve">Азбука                                 1класс </w:t>
            </w:r>
          </w:p>
          <w:p w:rsidR="00B91161" w:rsidRPr="00B91161" w:rsidRDefault="00B91161" w:rsidP="00B91161">
            <w:pPr>
              <w:suppressAutoHyphens/>
              <w:spacing w:line="360" w:lineRule="auto"/>
              <w:ind w:right="-110"/>
              <w:rPr>
                <w:sz w:val="20"/>
                <w:szCs w:val="20"/>
                <w:lang w:eastAsia="ar-SA"/>
              </w:rPr>
            </w:pPr>
            <w:r w:rsidRPr="00B91161">
              <w:rPr>
                <w:sz w:val="20"/>
                <w:szCs w:val="20"/>
                <w:lang w:eastAsia="ar-SA"/>
              </w:rPr>
              <w:t>Часть 1,2 ФГОС Школа  России</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В.Г. Горецкий </w:t>
            </w:r>
          </w:p>
          <w:p w:rsidR="00B91161" w:rsidRPr="00B91161" w:rsidRDefault="00B91161" w:rsidP="00B91161">
            <w:pPr>
              <w:suppressAutoHyphens/>
              <w:spacing w:line="360" w:lineRule="auto"/>
              <w:rPr>
                <w:sz w:val="20"/>
                <w:szCs w:val="20"/>
                <w:lang w:eastAsia="ar-SA"/>
              </w:rPr>
            </w:pPr>
            <w:r w:rsidRPr="00B91161">
              <w:rPr>
                <w:sz w:val="20"/>
                <w:szCs w:val="20"/>
                <w:lang w:eastAsia="ar-SA"/>
              </w:rPr>
              <w:t>В.А. Кирюшкин</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Родной язык (</w:t>
            </w:r>
            <w:r w:rsidR="005255EE">
              <w:rPr>
                <w:sz w:val="20"/>
                <w:szCs w:val="20"/>
                <w:lang w:eastAsia="ar-SA"/>
              </w:rPr>
              <w:t>лакский</w:t>
            </w:r>
            <w:r w:rsidRPr="00B91161">
              <w:rPr>
                <w:b/>
                <w:sz w:val="20"/>
                <w:szCs w:val="20"/>
                <w:lang w:eastAsia="ar-SA"/>
              </w:rPr>
              <w:t>)       1 класс</w:t>
            </w:r>
          </w:p>
          <w:p w:rsidR="00B91161" w:rsidRPr="00B91161" w:rsidRDefault="005255EE" w:rsidP="00B91161">
            <w:pPr>
              <w:suppressAutoHyphens/>
              <w:spacing w:line="360" w:lineRule="auto"/>
              <w:rPr>
                <w:sz w:val="20"/>
                <w:szCs w:val="20"/>
                <w:lang w:eastAsia="ar-SA"/>
              </w:rPr>
            </w:pPr>
            <w:r>
              <w:rPr>
                <w:sz w:val="20"/>
                <w:szCs w:val="20"/>
                <w:lang w:eastAsia="ar-SA"/>
              </w:rPr>
              <w:t>«</w:t>
            </w:r>
            <w:r w:rsidR="00C53A94">
              <w:rPr>
                <w:sz w:val="20"/>
                <w:szCs w:val="20"/>
                <w:lang w:eastAsia="ar-SA"/>
              </w:rPr>
              <w:t>Букварь</w:t>
            </w:r>
            <w:r w:rsidR="00B91161" w:rsidRPr="00B91161">
              <w:rPr>
                <w:sz w:val="20"/>
                <w:szCs w:val="20"/>
                <w:lang w:eastAsia="ar-SA"/>
              </w:rPr>
              <w:t xml:space="preserve">» </w:t>
            </w:r>
          </w:p>
        </w:tc>
        <w:tc>
          <w:tcPr>
            <w:tcW w:w="2126" w:type="dxa"/>
            <w:tcBorders>
              <w:top w:val="single" w:sz="6" w:space="0" w:color="auto"/>
              <w:left w:val="single" w:sz="6" w:space="0" w:color="auto"/>
              <w:bottom w:val="single" w:sz="4" w:space="0" w:color="auto"/>
              <w:right w:val="single" w:sz="6" w:space="0" w:color="auto"/>
            </w:tcBorders>
          </w:tcPr>
          <w:p w:rsidR="00B91161" w:rsidRPr="00B91161" w:rsidRDefault="00C53A94" w:rsidP="00B91161">
            <w:pPr>
              <w:suppressAutoHyphens/>
              <w:spacing w:line="360" w:lineRule="auto"/>
              <w:rPr>
                <w:sz w:val="20"/>
                <w:szCs w:val="20"/>
                <w:lang w:eastAsia="ar-SA"/>
              </w:rPr>
            </w:pPr>
            <w:r>
              <w:rPr>
                <w:sz w:val="20"/>
                <w:szCs w:val="20"/>
                <w:lang w:eastAsia="ar-SA"/>
              </w:rPr>
              <w:t>К.Р.Рагимов</w:t>
            </w:r>
          </w:p>
        </w:tc>
        <w:tc>
          <w:tcPr>
            <w:tcW w:w="2410" w:type="dxa"/>
            <w:tcBorders>
              <w:top w:val="single" w:sz="6" w:space="0" w:color="auto"/>
              <w:left w:val="single" w:sz="6" w:space="0" w:color="auto"/>
              <w:bottom w:val="single" w:sz="4" w:space="0" w:color="auto"/>
              <w:right w:val="single" w:sz="6" w:space="0" w:color="auto"/>
            </w:tcBorders>
            <w:hideMark/>
          </w:tcPr>
          <w:p w:rsidR="009A4868" w:rsidRDefault="009A4868" w:rsidP="009A4868">
            <w:pPr>
              <w:suppressAutoHyphens/>
              <w:spacing w:line="360" w:lineRule="auto"/>
              <w:rPr>
                <w:sz w:val="20"/>
                <w:szCs w:val="20"/>
                <w:lang w:eastAsia="ar-SA"/>
              </w:rPr>
            </w:pPr>
            <w:r>
              <w:rPr>
                <w:sz w:val="20"/>
                <w:szCs w:val="20"/>
                <w:lang w:eastAsia="ar-SA"/>
              </w:rPr>
              <w:t>Махачкала ООО</w:t>
            </w:r>
          </w:p>
          <w:p w:rsidR="00B91161" w:rsidRPr="00B91161" w:rsidRDefault="009A4868" w:rsidP="009A4868">
            <w:pPr>
              <w:suppressAutoHyphens/>
              <w:spacing w:line="360" w:lineRule="auto"/>
              <w:rPr>
                <w:sz w:val="20"/>
                <w:szCs w:val="20"/>
                <w:lang w:eastAsia="ar-SA"/>
              </w:rPr>
            </w:pPr>
            <w:r>
              <w:rPr>
                <w:sz w:val="20"/>
                <w:szCs w:val="20"/>
                <w:lang w:eastAsia="ar-SA"/>
              </w:rPr>
              <w:t>«Издательство НИИ педагогики» 2007</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rPr>
            </w:pPr>
            <w:r w:rsidRPr="00B91161">
              <w:rPr>
                <w:sz w:val="20"/>
                <w:szCs w:val="20"/>
                <w:lang w:eastAsia="ar-SA"/>
              </w:rPr>
              <w:t>МОН РД</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 xml:space="preserve">Окружающий мир.        1 класс  </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B91161" w:rsidRPr="00B91161" w:rsidRDefault="00B91161" w:rsidP="00B91161">
            <w:pPr>
              <w:suppressAutoHyphens/>
              <w:spacing w:line="360" w:lineRule="auto"/>
              <w:rPr>
                <w:sz w:val="20"/>
                <w:szCs w:val="20"/>
                <w:lang w:eastAsia="ar-SA"/>
              </w:rPr>
            </w:pPr>
            <w:r w:rsidRPr="00B91161">
              <w:rPr>
                <w:sz w:val="20"/>
                <w:szCs w:val="20"/>
                <w:lang w:eastAsia="ar-SA"/>
              </w:rPr>
              <w:t>А.А.Плешаков</w:t>
            </w:r>
          </w:p>
          <w:p w:rsidR="00B91161" w:rsidRPr="00B91161" w:rsidRDefault="00B91161" w:rsidP="00B91161">
            <w:pPr>
              <w:suppressAutoHyphens/>
              <w:spacing w:line="360" w:lineRule="auto"/>
              <w:rPr>
                <w:sz w:val="20"/>
                <w:szCs w:val="20"/>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Технология                      1 класс</w:t>
            </w:r>
          </w:p>
          <w:p w:rsidR="00B91161" w:rsidRPr="00B91161" w:rsidRDefault="00B91161" w:rsidP="00B91161">
            <w:pPr>
              <w:suppressAutoHyphens/>
              <w:spacing w:line="360" w:lineRule="auto"/>
              <w:rPr>
                <w:b/>
                <w:sz w:val="20"/>
                <w:szCs w:val="20"/>
                <w:lang w:eastAsia="ar-SA"/>
              </w:rPr>
            </w:pPr>
            <w:r w:rsidRPr="00B91161">
              <w:rPr>
                <w:sz w:val="20"/>
                <w:szCs w:val="20"/>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Н.И.Роговцева</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ИЗО                                   1 класс</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Л.А Неменская</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Музыка                            1 класс</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 Е.Д. Критская</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hRule="exact" w:val="617"/>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Физическая культура     1-4 классы</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B91161" w:rsidRPr="00B91161" w:rsidRDefault="00B91161" w:rsidP="00B91161">
            <w:pPr>
              <w:suppressAutoHyphens/>
              <w:spacing w:line="360" w:lineRule="auto"/>
              <w:rPr>
                <w:sz w:val="20"/>
                <w:szCs w:val="20"/>
                <w:lang w:eastAsia="ar-SA"/>
              </w:rPr>
            </w:pPr>
            <w:r w:rsidRPr="00B91161">
              <w:rPr>
                <w:sz w:val="20"/>
                <w:szCs w:val="20"/>
                <w:lang w:eastAsia="ar-SA"/>
              </w:rPr>
              <w:t>В.И.Лях</w:t>
            </w:r>
          </w:p>
          <w:p w:rsidR="00B91161" w:rsidRPr="00B91161" w:rsidRDefault="00B91161" w:rsidP="00B91161">
            <w:pPr>
              <w:suppressAutoHyphens/>
              <w:spacing w:line="360" w:lineRule="auto"/>
              <w:rPr>
                <w:sz w:val="20"/>
                <w:szCs w:val="20"/>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2016г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 xml:space="preserve">Математика                   2 класс </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М.И. Моро </w:t>
            </w:r>
          </w:p>
          <w:p w:rsidR="00B91161" w:rsidRPr="00B91161" w:rsidRDefault="00B91161" w:rsidP="00B91161">
            <w:pPr>
              <w:suppressAutoHyphens/>
              <w:spacing w:line="360" w:lineRule="auto"/>
              <w:rPr>
                <w:sz w:val="20"/>
                <w:szCs w:val="20"/>
                <w:lang w:eastAsia="ar-SA"/>
              </w:rPr>
            </w:pPr>
            <w:r w:rsidRPr="00B91161">
              <w:rPr>
                <w:sz w:val="20"/>
                <w:szCs w:val="20"/>
                <w:lang w:eastAsia="ar-SA"/>
              </w:rPr>
              <w:t>С.И. Волкова</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2012г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 xml:space="preserve">Русский язык                  2 класс </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В.Г.Горецкий</w:t>
            </w:r>
          </w:p>
          <w:p w:rsidR="00B91161" w:rsidRPr="00B91161" w:rsidRDefault="00B91161" w:rsidP="00B91161">
            <w:pPr>
              <w:suppressAutoHyphens/>
              <w:spacing w:line="360" w:lineRule="auto"/>
              <w:rPr>
                <w:sz w:val="20"/>
                <w:szCs w:val="20"/>
                <w:lang w:eastAsia="ar-SA"/>
              </w:rPr>
            </w:pPr>
            <w:r w:rsidRPr="00B91161">
              <w:rPr>
                <w:sz w:val="20"/>
                <w:szCs w:val="20"/>
                <w:lang w:eastAsia="ar-SA"/>
              </w:rPr>
              <w:t>В.П.Канакина</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2012г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Литературное чтение    2 класс</w:t>
            </w:r>
          </w:p>
          <w:p w:rsidR="00B91161" w:rsidRPr="00B91161" w:rsidRDefault="00B91161" w:rsidP="00B91161">
            <w:pPr>
              <w:suppressAutoHyphens/>
              <w:spacing w:line="360" w:lineRule="auto"/>
              <w:rPr>
                <w:b/>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Л.Ф. Климанова </w:t>
            </w:r>
          </w:p>
          <w:p w:rsidR="00B91161" w:rsidRPr="00B91161" w:rsidRDefault="00B91161" w:rsidP="00B91161">
            <w:pPr>
              <w:suppressAutoHyphens/>
              <w:spacing w:line="360" w:lineRule="auto"/>
              <w:rPr>
                <w:sz w:val="20"/>
                <w:szCs w:val="20"/>
                <w:lang w:eastAsia="ar-SA"/>
              </w:rPr>
            </w:pPr>
            <w:r w:rsidRPr="00B91161">
              <w:rPr>
                <w:sz w:val="20"/>
                <w:szCs w:val="20"/>
                <w:lang w:eastAsia="ar-SA"/>
              </w:rPr>
              <w:t>В.Г. Горецкий</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2012г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D90B37">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Родной язык (</w:t>
            </w:r>
            <w:r w:rsidR="00D90B37">
              <w:rPr>
                <w:sz w:val="20"/>
                <w:szCs w:val="20"/>
                <w:lang w:eastAsia="ar-SA"/>
              </w:rPr>
              <w:t>лакск</w:t>
            </w:r>
            <w:r w:rsidRPr="00B91161">
              <w:rPr>
                <w:sz w:val="20"/>
                <w:szCs w:val="20"/>
                <w:lang w:eastAsia="ar-SA"/>
              </w:rPr>
              <w:t>.)</w:t>
            </w:r>
            <w:r w:rsidRPr="00B91161">
              <w:rPr>
                <w:b/>
                <w:sz w:val="20"/>
                <w:szCs w:val="20"/>
                <w:lang w:eastAsia="ar-SA"/>
              </w:rPr>
              <w:t xml:space="preserve">          2 класс</w:t>
            </w:r>
          </w:p>
          <w:p w:rsidR="00B91161" w:rsidRPr="00B91161" w:rsidRDefault="00D90B37" w:rsidP="00B91161">
            <w:pPr>
              <w:suppressAutoHyphens/>
              <w:spacing w:line="360" w:lineRule="auto"/>
              <w:rPr>
                <w:sz w:val="20"/>
                <w:szCs w:val="20"/>
                <w:lang w:eastAsia="ar-SA"/>
              </w:rPr>
            </w:pPr>
            <w:r>
              <w:rPr>
                <w:sz w:val="20"/>
                <w:szCs w:val="20"/>
                <w:lang w:eastAsia="ar-SA"/>
              </w:rPr>
              <w:t>«Лакку маз</w:t>
            </w:r>
            <w:r w:rsidR="00B91161" w:rsidRPr="00B91161">
              <w:rPr>
                <w:sz w:val="20"/>
                <w:szCs w:val="20"/>
                <w:lang w:eastAsia="ar-SA"/>
              </w:rPr>
              <w:t>»</w:t>
            </w:r>
          </w:p>
        </w:tc>
        <w:tc>
          <w:tcPr>
            <w:tcW w:w="2126" w:type="dxa"/>
            <w:tcBorders>
              <w:top w:val="single" w:sz="6" w:space="0" w:color="auto"/>
              <w:left w:val="single" w:sz="6" w:space="0" w:color="auto"/>
              <w:bottom w:val="single" w:sz="4" w:space="0" w:color="auto"/>
              <w:right w:val="single" w:sz="6" w:space="0" w:color="auto"/>
            </w:tcBorders>
          </w:tcPr>
          <w:p w:rsidR="00B91161" w:rsidRPr="00B91161" w:rsidRDefault="00C53A94" w:rsidP="00B91161">
            <w:pPr>
              <w:suppressAutoHyphens/>
              <w:spacing w:line="360" w:lineRule="auto"/>
              <w:rPr>
                <w:sz w:val="20"/>
                <w:szCs w:val="20"/>
                <w:lang w:eastAsia="ar-SA"/>
              </w:rPr>
            </w:pPr>
            <w:r>
              <w:rPr>
                <w:sz w:val="20"/>
                <w:szCs w:val="20"/>
                <w:lang w:eastAsia="ar-SA"/>
              </w:rPr>
              <w:t>К.Р.Рагимов</w:t>
            </w:r>
          </w:p>
        </w:tc>
        <w:tc>
          <w:tcPr>
            <w:tcW w:w="2410" w:type="dxa"/>
            <w:tcBorders>
              <w:top w:val="single" w:sz="6" w:space="0" w:color="auto"/>
              <w:left w:val="single" w:sz="6" w:space="0" w:color="auto"/>
              <w:bottom w:val="single" w:sz="4" w:space="0" w:color="auto"/>
              <w:right w:val="single" w:sz="6" w:space="0" w:color="auto"/>
            </w:tcBorders>
          </w:tcPr>
          <w:p w:rsidR="00B91161" w:rsidRDefault="00542705" w:rsidP="00B91161">
            <w:pPr>
              <w:suppressAutoHyphens/>
              <w:spacing w:line="360" w:lineRule="auto"/>
              <w:rPr>
                <w:sz w:val="20"/>
                <w:szCs w:val="20"/>
                <w:lang w:eastAsia="ar-SA"/>
              </w:rPr>
            </w:pPr>
            <w:r>
              <w:rPr>
                <w:sz w:val="20"/>
                <w:szCs w:val="20"/>
                <w:lang w:eastAsia="ar-SA"/>
              </w:rPr>
              <w:t>Махачкала ООО</w:t>
            </w:r>
          </w:p>
          <w:p w:rsidR="00542705" w:rsidRPr="00B91161" w:rsidRDefault="00542705" w:rsidP="00B91161">
            <w:pPr>
              <w:suppressAutoHyphens/>
              <w:spacing w:line="360" w:lineRule="auto"/>
              <w:rPr>
                <w:sz w:val="20"/>
                <w:szCs w:val="20"/>
                <w:lang w:eastAsia="ar-SA"/>
              </w:rPr>
            </w:pPr>
            <w:r>
              <w:rPr>
                <w:sz w:val="20"/>
                <w:szCs w:val="20"/>
                <w:lang w:eastAsia="ar-SA"/>
              </w:rPr>
              <w:t>«Издательство НИИ педагогики»</w:t>
            </w:r>
            <w:r w:rsidR="009A4868">
              <w:rPr>
                <w:sz w:val="20"/>
                <w:szCs w:val="20"/>
                <w:lang w:eastAsia="ar-SA"/>
              </w:rPr>
              <w:t xml:space="preserve"> 2007</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РД</w:t>
            </w:r>
          </w:p>
        </w:tc>
      </w:tr>
      <w:tr w:rsidR="00B91161" w:rsidRPr="00B91161" w:rsidTr="00D90B37">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D90B37" w:rsidP="00B91161">
            <w:pPr>
              <w:suppressAutoHyphens/>
              <w:spacing w:line="360" w:lineRule="auto"/>
              <w:rPr>
                <w:b/>
                <w:sz w:val="20"/>
                <w:szCs w:val="20"/>
                <w:lang w:eastAsia="ar-SA"/>
              </w:rPr>
            </w:pPr>
            <w:r>
              <w:rPr>
                <w:b/>
                <w:sz w:val="20"/>
                <w:szCs w:val="20"/>
                <w:lang w:eastAsia="ar-SA"/>
              </w:rPr>
              <w:lastRenderedPageBreak/>
              <w:t>Родной чтение (лакск</w:t>
            </w:r>
            <w:r w:rsidR="00B91161" w:rsidRPr="00B91161">
              <w:rPr>
                <w:b/>
                <w:sz w:val="20"/>
                <w:szCs w:val="20"/>
                <w:lang w:eastAsia="ar-SA"/>
              </w:rPr>
              <w:t>)       2 класс</w:t>
            </w:r>
          </w:p>
          <w:p w:rsidR="00B91161" w:rsidRPr="00B91161" w:rsidRDefault="009A4868" w:rsidP="00B91161">
            <w:pPr>
              <w:suppressAutoHyphens/>
              <w:spacing w:line="360" w:lineRule="auto"/>
              <w:rPr>
                <w:sz w:val="20"/>
                <w:szCs w:val="20"/>
                <w:lang w:eastAsia="ar-SA"/>
              </w:rPr>
            </w:pPr>
            <w:r>
              <w:rPr>
                <w:sz w:val="20"/>
                <w:szCs w:val="20"/>
                <w:lang w:eastAsia="ar-SA"/>
              </w:rPr>
              <w:t>«Буккаву</w:t>
            </w:r>
            <w:r w:rsidR="00B91161" w:rsidRPr="00B91161">
              <w:rPr>
                <w:sz w:val="20"/>
                <w:szCs w:val="20"/>
                <w:lang w:eastAsia="ar-SA"/>
              </w:rPr>
              <w:t>»</w:t>
            </w:r>
          </w:p>
        </w:tc>
        <w:tc>
          <w:tcPr>
            <w:tcW w:w="2126" w:type="dxa"/>
            <w:tcBorders>
              <w:top w:val="single" w:sz="6" w:space="0" w:color="auto"/>
              <w:left w:val="single" w:sz="6" w:space="0" w:color="auto"/>
              <w:bottom w:val="single" w:sz="4" w:space="0" w:color="auto"/>
              <w:right w:val="single" w:sz="6" w:space="0" w:color="auto"/>
            </w:tcBorders>
          </w:tcPr>
          <w:p w:rsidR="00B91161" w:rsidRPr="00B91161" w:rsidRDefault="00C53A94" w:rsidP="00B91161">
            <w:pPr>
              <w:suppressAutoHyphens/>
              <w:spacing w:line="360" w:lineRule="auto"/>
              <w:rPr>
                <w:sz w:val="20"/>
                <w:szCs w:val="20"/>
                <w:lang w:eastAsia="ar-SA"/>
              </w:rPr>
            </w:pPr>
            <w:r>
              <w:rPr>
                <w:sz w:val="20"/>
                <w:szCs w:val="20"/>
                <w:lang w:eastAsia="ar-SA"/>
              </w:rPr>
              <w:t>К.Р.Рагимов</w:t>
            </w:r>
          </w:p>
        </w:tc>
        <w:tc>
          <w:tcPr>
            <w:tcW w:w="2410" w:type="dxa"/>
            <w:tcBorders>
              <w:top w:val="single" w:sz="6" w:space="0" w:color="auto"/>
              <w:left w:val="single" w:sz="6" w:space="0" w:color="auto"/>
              <w:bottom w:val="single" w:sz="4" w:space="0" w:color="auto"/>
              <w:right w:val="single" w:sz="6" w:space="0" w:color="auto"/>
            </w:tcBorders>
          </w:tcPr>
          <w:p w:rsidR="009A4868" w:rsidRDefault="009A4868" w:rsidP="009A4868">
            <w:pPr>
              <w:suppressAutoHyphens/>
              <w:spacing w:line="360" w:lineRule="auto"/>
              <w:rPr>
                <w:sz w:val="20"/>
                <w:szCs w:val="20"/>
                <w:lang w:eastAsia="ar-SA"/>
              </w:rPr>
            </w:pPr>
            <w:r>
              <w:rPr>
                <w:sz w:val="20"/>
                <w:szCs w:val="20"/>
                <w:lang w:eastAsia="ar-SA"/>
              </w:rPr>
              <w:t>Махачкала ООО</w:t>
            </w:r>
          </w:p>
          <w:p w:rsidR="00B91161" w:rsidRPr="00B91161" w:rsidRDefault="009A4868" w:rsidP="009A4868">
            <w:pPr>
              <w:suppressAutoHyphens/>
              <w:spacing w:line="360" w:lineRule="auto"/>
              <w:rPr>
                <w:sz w:val="20"/>
                <w:szCs w:val="20"/>
                <w:lang w:eastAsia="ar-SA"/>
              </w:rPr>
            </w:pPr>
            <w:r>
              <w:rPr>
                <w:sz w:val="20"/>
                <w:szCs w:val="20"/>
                <w:lang w:eastAsia="ar-SA"/>
              </w:rPr>
              <w:t>«Издательство НИИ педагогики» 2007</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РД</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 xml:space="preserve">Окружающий мир.        2 класс  </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B91161" w:rsidRPr="00B91161" w:rsidRDefault="00B91161" w:rsidP="00B91161">
            <w:pPr>
              <w:suppressAutoHyphens/>
              <w:spacing w:line="360" w:lineRule="auto"/>
              <w:rPr>
                <w:sz w:val="20"/>
                <w:szCs w:val="20"/>
                <w:lang w:eastAsia="ar-SA"/>
              </w:rPr>
            </w:pPr>
            <w:r w:rsidRPr="00B91161">
              <w:rPr>
                <w:sz w:val="20"/>
                <w:szCs w:val="20"/>
                <w:lang w:eastAsia="ar-SA"/>
              </w:rPr>
              <w:t>А.А.Плешаков</w:t>
            </w:r>
          </w:p>
          <w:p w:rsidR="00B91161" w:rsidRPr="00B91161" w:rsidRDefault="00B91161" w:rsidP="00B91161">
            <w:pPr>
              <w:suppressAutoHyphens/>
              <w:spacing w:line="360" w:lineRule="auto"/>
              <w:rPr>
                <w:sz w:val="20"/>
                <w:szCs w:val="20"/>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2012г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hRule="exact" w:val="726"/>
        </w:trPr>
        <w:tc>
          <w:tcPr>
            <w:tcW w:w="3686" w:type="dxa"/>
            <w:tcBorders>
              <w:top w:val="single" w:sz="6" w:space="0" w:color="auto"/>
              <w:left w:val="single" w:sz="4" w:space="0" w:color="auto"/>
              <w:bottom w:val="single" w:sz="4" w:space="0" w:color="auto"/>
              <w:right w:val="single" w:sz="6" w:space="0" w:color="auto"/>
            </w:tcBorders>
            <w:hideMark/>
          </w:tcPr>
          <w:p w:rsidR="00B91161" w:rsidRPr="00D85244" w:rsidRDefault="00B91161" w:rsidP="00B91161">
            <w:pPr>
              <w:suppressAutoHyphens/>
              <w:spacing w:line="360" w:lineRule="auto"/>
              <w:rPr>
                <w:b/>
                <w:sz w:val="20"/>
                <w:szCs w:val="20"/>
                <w:lang w:eastAsia="ar-SA"/>
              </w:rPr>
            </w:pPr>
            <w:r w:rsidRPr="00B91161">
              <w:rPr>
                <w:b/>
                <w:sz w:val="20"/>
                <w:szCs w:val="20"/>
                <w:lang w:eastAsia="ar-SA"/>
              </w:rPr>
              <w:t>Ан</w:t>
            </w:r>
            <w:r w:rsidR="00D85244">
              <w:rPr>
                <w:b/>
                <w:sz w:val="20"/>
                <w:szCs w:val="20"/>
                <w:lang w:eastAsia="ar-SA"/>
              </w:rPr>
              <w:t>глийский язык            2 класс</w:t>
            </w:r>
          </w:p>
        </w:tc>
        <w:tc>
          <w:tcPr>
            <w:tcW w:w="2126" w:type="dxa"/>
            <w:tcBorders>
              <w:top w:val="single" w:sz="6" w:space="0" w:color="auto"/>
              <w:left w:val="single" w:sz="6" w:space="0" w:color="auto"/>
              <w:bottom w:val="single" w:sz="4" w:space="0" w:color="auto"/>
              <w:right w:val="single" w:sz="6" w:space="0" w:color="auto"/>
            </w:tcBorders>
            <w:hideMark/>
          </w:tcPr>
          <w:p w:rsidR="00B91161" w:rsidRDefault="00D85244" w:rsidP="00D85244">
            <w:pPr>
              <w:suppressAutoHyphens/>
              <w:spacing w:line="360" w:lineRule="auto"/>
              <w:rPr>
                <w:sz w:val="20"/>
                <w:szCs w:val="20"/>
                <w:lang w:eastAsia="ar-SA"/>
              </w:rPr>
            </w:pPr>
            <w:r>
              <w:rPr>
                <w:sz w:val="20"/>
                <w:szCs w:val="20"/>
                <w:lang w:eastAsia="ar-SA"/>
              </w:rPr>
              <w:t>Биболетова М.З.</w:t>
            </w:r>
          </w:p>
          <w:p w:rsidR="00D85244" w:rsidRPr="00B91161" w:rsidRDefault="00D85244" w:rsidP="00D85244">
            <w:pPr>
              <w:suppressAutoHyphens/>
              <w:spacing w:line="360" w:lineRule="auto"/>
              <w:rPr>
                <w:sz w:val="20"/>
                <w:szCs w:val="20"/>
                <w:lang w:eastAsia="ar-SA"/>
              </w:rPr>
            </w:pPr>
            <w:r>
              <w:rPr>
                <w:sz w:val="20"/>
                <w:szCs w:val="20"/>
                <w:lang w:eastAsia="ar-SA"/>
              </w:rPr>
              <w:t>О.А.Денисенко</w:t>
            </w:r>
          </w:p>
        </w:tc>
        <w:tc>
          <w:tcPr>
            <w:tcW w:w="2410" w:type="dxa"/>
            <w:tcBorders>
              <w:top w:val="single" w:sz="6" w:space="0" w:color="auto"/>
              <w:left w:val="single" w:sz="6" w:space="0" w:color="auto"/>
              <w:bottom w:val="single" w:sz="4" w:space="0" w:color="auto"/>
              <w:right w:val="single" w:sz="6" w:space="0" w:color="auto"/>
            </w:tcBorders>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w:t>
            </w:r>
            <w:r w:rsidR="001B0DB7">
              <w:rPr>
                <w:sz w:val="20"/>
                <w:szCs w:val="20"/>
                <w:lang w:eastAsia="ar-SA"/>
              </w:rPr>
              <w:t xml:space="preserve"> издательство  «Титул» 2008г</w:t>
            </w:r>
          </w:p>
          <w:p w:rsidR="00B91161" w:rsidRPr="00B91161" w:rsidRDefault="00B91161" w:rsidP="00B91161">
            <w:pPr>
              <w:suppressAutoHyphens/>
              <w:spacing w:line="360" w:lineRule="auto"/>
              <w:rPr>
                <w:sz w:val="20"/>
                <w:szCs w:val="20"/>
                <w:lang w:eastAsia="ar-SA"/>
              </w:rPr>
            </w:pPr>
          </w:p>
          <w:p w:rsidR="00B91161" w:rsidRPr="00B91161" w:rsidRDefault="00B91161" w:rsidP="00B91161">
            <w:pPr>
              <w:widowControl w:val="0"/>
              <w:overflowPunct w:val="0"/>
              <w:autoSpaceDE w:val="0"/>
              <w:autoSpaceDN w:val="0"/>
              <w:adjustRightInd w:val="0"/>
              <w:spacing w:line="360" w:lineRule="auto"/>
              <w:rPr>
                <w:color w:val="000000"/>
                <w:sz w:val="20"/>
                <w:szCs w:val="20"/>
              </w:rPr>
            </w:pP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Музыка                           2 класс</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B91161" w:rsidRPr="00B91161" w:rsidRDefault="00B91161" w:rsidP="00B91161">
            <w:pPr>
              <w:suppressAutoHyphens/>
              <w:spacing w:line="360" w:lineRule="auto"/>
              <w:rPr>
                <w:sz w:val="20"/>
                <w:szCs w:val="20"/>
                <w:lang w:eastAsia="ar-SA"/>
              </w:rPr>
            </w:pPr>
            <w:r w:rsidRPr="00B91161">
              <w:rPr>
                <w:sz w:val="20"/>
                <w:szCs w:val="20"/>
                <w:lang w:eastAsia="ar-SA"/>
              </w:rPr>
              <w:t>Е.Д. Критская</w:t>
            </w:r>
          </w:p>
          <w:p w:rsidR="00B91161" w:rsidRPr="00B91161" w:rsidRDefault="00B91161" w:rsidP="00B91161">
            <w:pPr>
              <w:suppressAutoHyphens/>
              <w:spacing w:line="360" w:lineRule="auto"/>
              <w:rPr>
                <w:sz w:val="20"/>
                <w:szCs w:val="20"/>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2012г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hRule="exact" w:val="718"/>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ИЗО                                   2 класс</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Е.И.Коротеева</w:t>
            </w:r>
          </w:p>
          <w:p w:rsidR="00B91161" w:rsidRPr="00B91161" w:rsidRDefault="00B91161" w:rsidP="00B91161">
            <w:pPr>
              <w:suppressAutoHyphens/>
              <w:spacing w:line="360" w:lineRule="auto"/>
              <w:rPr>
                <w:sz w:val="20"/>
                <w:szCs w:val="20"/>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2012г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 xml:space="preserve">Математика                    3 класс </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М.И. Моро </w:t>
            </w:r>
          </w:p>
          <w:p w:rsidR="00B91161" w:rsidRPr="00B91161" w:rsidRDefault="00B91161" w:rsidP="00B91161">
            <w:pPr>
              <w:suppressAutoHyphens/>
              <w:spacing w:line="360" w:lineRule="auto"/>
              <w:rPr>
                <w:sz w:val="20"/>
                <w:szCs w:val="20"/>
                <w:lang w:eastAsia="ar-SA"/>
              </w:rPr>
            </w:pPr>
            <w:r w:rsidRPr="00B91161">
              <w:rPr>
                <w:sz w:val="20"/>
                <w:szCs w:val="20"/>
                <w:lang w:eastAsia="ar-SA"/>
              </w:rPr>
              <w:t>С.И. Волкова</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2013г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 xml:space="preserve"> Русский язык                 3 класс </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В.Г.Горецкий</w:t>
            </w:r>
          </w:p>
          <w:p w:rsidR="00B91161" w:rsidRPr="00B91161" w:rsidRDefault="00B91161" w:rsidP="00B91161">
            <w:pPr>
              <w:suppressAutoHyphens/>
              <w:spacing w:line="360" w:lineRule="auto"/>
              <w:rPr>
                <w:sz w:val="20"/>
                <w:szCs w:val="20"/>
                <w:lang w:eastAsia="ar-SA"/>
              </w:rPr>
            </w:pPr>
            <w:r w:rsidRPr="00B91161">
              <w:rPr>
                <w:sz w:val="20"/>
                <w:szCs w:val="20"/>
                <w:lang w:eastAsia="ar-SA"/>
              </w:rPr>
              <w:t>В.П.Канакина</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2013г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Литературное чтение    3 класс</w:t>
            </w:r>
          </w:p>
          <w:p w:rsidR="00B91161" w:rsidRPr="00B91161" w:rsidRDefault="00B91161" w:rsidP="00B91161">
            <w:pPr>
              <w:suppressAutoHyphens/>
              <w:spacing w:line="360" w:lineRule="auto"/>
              <w:rPr>
                <w:b/>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Л.Ф. Климанова </w:t>
            </w:r>
          </w:p>
          <w:p w:rsidR="00B91161" w:rsidRPr="00B91161" w:rsidRDefault="00B91161" w:rsidP="00B91161">
            <w:pPr>
              <w:suppressAutoHyphens/>
              <w:spacing w:line="360" w:lineRule="auto"/>
              <w:rPr>
                <w:sz w:val="20"/>
                <w:szCs w:val="20"/>
                <w:lang w:eastAsia="ar-SA"/>
              </w:rPr>
            </w:pPr>
            <w:r w:rsidRPr="00B91161">
              <w:rPr>
                <w:sz w:val="20"/>
                <w:szCs w:val="20"/>
                <w:lang w:eastAsia="ar-SA"/>
              </w:rPr>
              <w:t>В.Г. Горецкий</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2013г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Родной язык</w:t>
            </w:r>
            <w:r w:rsidR="00413962">
              <w:rPr>
                <w:sz w:val="20"/>
                <w:szCs w:val="20"/>
                <w:lang w:eastAsia="ar-SA"/>
              </w:rPr>
              <w:t xml:space="preserve"> (лакск</w:t>
            </w:r>
            <w:r w:rsidRPr="00B91161">
              <w:rPr>
                <w:sz w:val="20"/>
                <w:szCs w:val="20"/>
                <w:lang w:eastAsia="ar-SA"/>
              </w:rPr>
              <w:t>)</w:t>
            </w:r>
            <w:r w:rsidRPr="00B91161">
              <w:rPr>
                <w:b/>
                <w:sz w:val="20"/>
                <w:szCs w:val="20"/>
                <w:lang w:eastAsia="ar-SA"/>
              </w:rPr>
              <w:t xml:space="preserve">         3 класс</w:t>
            </w:r>
          </w:p>
          <w:p w:rsidR="00B91161" w:rsidRPr="00B91161" w:rsidRDefault="00413962" w:rsidP="00B91161">
            <w:pPr>
              <w:suppressAutoHyphens/>
              <w:spacing w:line="360" w:lineRule="auto"/>
              <w:rPr>
                <w:sz w:val="20"/>
                <w:szCs w:val="20"/>
                <w:lang w:eastAsia="ar-SA"/>
              </w:rPr>
            </w:pPr>
            <w:r>
              <w:rPr>
                <w:sz w:val="20"/>
                <w:szCs w:val="20"/>
                <w:lang w:eastAsia="ar-SA"/>
              </w:rPr>
              <w:t>«лакку маз</w:t>
            </w:r>
            <w:r w:rsidR="00B91161" w:rsidRPr="00B91161">
              <w:rPr>
                <w:sz w:val="20"/>
                <w:szCs w:val="20"/>
                <w:lang w:eastAsia="ar-SA"/>
              </w:rPr>
              <w:t>»</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413962" w:rsidP="00B91161">
            <w:pPr>
              <w:suppressAutoHyphens/>
              <w:spacing w:line="360" w:lineRule="auto"/>
              <w:rPr>
                <w:sz w:val="20"/>
                <w:szCs w:val="20"/>
                <w:lang w:eastAsia="ar-SA"/>
              </w:rPr>
            </w:pPr>
            <w:r>
              <w:rPr>
                <w:sz w:val="20"/>
                <w:szCs w:val="20"/>
                <w:lang w:eastAsia="ar-SA"/>
              </w:rPr>
              <w:t>Э.Х.Абдуллаев, К.Р.Рагимов</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D90B37" w:rsidP="00B91161">
            <w:pPr>
              <w:suppressAutoHyphens/>
              <w:spacing w:line="360" w:lineRule="auto"/>
              <w:rPr>
                <w:sz w:val="20"/>
                <w:szCs w:val="20"/>
                <w:lang w:eastAsia="ar-SA"/>
              </w:rPr>
            </w:pPr>
            <w:r>
              <w:rPr>
                <w:sz w:val="20"/>
                <w:szCs w:val="20"/>
                <w:lang w:eastAsia="ar-SA"/>
              </w:rPr>
              <w:t>Махачкала издательство НИИ педагогики 2005г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rPr>
            </w:pPr>
            <w:r w:rsidRPr="00B91161">
              <w:rPr>
                <w:sz w:val="20"/>
                <w:szCs w:val="20"/>
                <w:lang w:eastAsia="ar-SA"/>
              </w:rPr>
              <w:t>МОН РД</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Родной чтение</w:t>
            </w:r>
            <w:r w:rsidR="00D90B37">
              <w:rPr>
                <w:sz w:val="20"/>
                <w:szCs w:val="20"/>
                <w:lang w:eastAsia="ar-SA"/>
              </w:rPr>
              <w:t xml:space="preserve"> (лакск.</w:t>
            </w:r>
            <w:r w:rsidRPr="00B91161">
              <w:rPr>
                <w:sz w:val="20"/>
                <w:szCs w:val="20"/>
                <w:lang w:eastAsia="ar-SA"/>
              </w:rPr>
              <w:t>)</w:t>
            </w:r>
            <w:r w:rsidRPr="00B91161">
              <w:rPr>
                <w:b/>
                <w:sz w:val="20"/>
                <w:szCs w:val="20"/>
                <w:lang w:eastAsia="ar-SA"/>
              </w:rPr>
              <w:t xml:space="preserve">      3 класс</w:t>
            </w:r>
          </w:p>
          <w:p w:rsidR="00B91161" w:rsidRPr="00B91161" w:rsidRDefault="00D90B37" w:rsidP="00B91161">
            <w:pPr>
              <w:suppressAutoHyphens/>
              <w:spacing w:line="360" w:lineRule="auto"/>
              <w:rPr>
                <w:sz w:val="20"/>
                <w:szCs w:val="20"/>
                <w:lang w:eastAsia="ar-SA"/>
              </w:rPr>
            </w:pPr>
            <w:r>
              <w:rPr>
                <w:sz w:val="20"/>
                <w:szCs w:val="20"/>
                <w:lang w:eastAsia="ar-SA"/>
              </w:rPr>
              <w:t>«Ниттил маз</w:t>
            </w:r>
            <w:r w:rsidR="00B91161" w:rsidRPr="00B91161">
              <w:rPr>
                <w:sz w:val="20"/>
                <w:szCs w:val="20"/>
                <w:lang w:eastAsia="ar-SA"/>
              </w:rPr>
              <w:t>»</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D90B37" w:rsidP="00B91161">
            <w:pPr>
              <w:suppressAutoHyphens/>
              <w:spacing w:line="360" w:lineRule="auto"/>
              <w:rPr>
                <w:sz w:val="20"/>
                <w:szCs w:val="20"/>
                <w:lang w:eastAsia="ar-SA"/>
              </w:rPr>
            </w:pPr>
            <w:r>
              <w:rPr>
                <w:sz w:val="20"/>
                <w:szCs w:val="20"/>
                <w:lang w:eastAsia="ar-SA"/>
              </w:rPr>
              <w:t>Э.Х.Абдуллаев, К.Р.Рагимов</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D90B37" w:rsidP="00B91161">
            <w:pPr>
              <w:suppressAutoHyphens/>
              <w:spacing w:line="360" w:lineRule="auto"/>
              <w:rPr>
                <w:sz w:val="20"/>
                <w:szCs w:val="20"/>
                <w:lang w:eastAsia="ar-SA"/>
              </w:rPr>
            </w:pPr>
            <w:r>
              <w:rPr>
                <w:sz w:val="20"/>
                <w:szCs w:val="20"/>
                <w:lang w:eastAsia="ar-SA"/>
              </w:rPr>
              <w:t>Махачкала издательство НИИ педагогики 2005г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РД</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 xml:space="preserve">Окружающий мир.        3 класс  </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B91161" w:rsidRPr="00B91161" w:rsidRDefault="00B91161" w:rsidP="00B91161">
            <w:pPr>
              <w:suppressAutoHyphens/>
              <w:spacing w:line="360" w:lineRule="auto"/>
              <w:rPr>
                <w:sz w:val="20"/>
                <w:szCs w:val="20"/>
                <w:lang w:eastAsia="ar-SA"/>
              </w:rPr>
            </w:pPr>
            <w:r w:rsidRPr="00B91161">
              <w:rPr>
                <w:sz w:val="20"/>
                <w:szCs w:val="20"/>
                <w:lang w:eastAsia="ar-SA"/>
              </w:rPr>
              <w:t>А.А.Плещаков</w:t>
            </w:r>
          </w:p>
          <w:p w:rsidR="00B91161" w:rsidRPr="00B91161" w:rsidRDefault="00B91161" w:rsidP="00B91161">
            <w:pPr>
              <w:suppressAutoHyphens/>
              <w:spacing w:line="360" w:lineRule="auto"/>
              <w:rPr>
                <w:sz w:val="20"/>
                <w:szCs w:val="20"/>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2013г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hRule="exact" w:val="582"/>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Английский язык            3 класс</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1B0DB7" w:rsidRDefault="001B0DB7" w:rsidP="001B0DB7">
            <w:pPr>
              <w:suppressAutoHyphens/>
              <w:spacing w:line="360" w:lineRule="auto"/>
              <w:rPr>
                <w:sz w:val="20"/>
                <w:szCs w:val="20"/>
                <w:lang w:eastAsia="ar-SA"/>
              </w:rPr>
            </w:pPr>
            <w:r>
              <w:rPr>
                <w:sz w:val="20"/>
                <w:szCs w:val="20"/>
                <w:lang w:eastAsia="ar-SA"/>
              </w:rPr>
              <w:t>Биболетова М.З.</w:t>
            </w:r>
          </w:p>
          <w:p w:rsidR="00B91161" w:rsidRPr="00B91161" w:rsidRDefault="001B0DB7" w:rsidP="001B0DB7">
            <w:pPr>
              <w:suppressAutoHyphens/>
              <w:spacing w:line="360" w:lineRule="auto"/>
              <w:rPr>
                <w:sz w:val="20"/>
                <w:szCs w:val="20"/>
                <w:lang w:eastAsia="ar-SA"/>
              </w:rPr>
            </w:pPr>
            <w:r>
              <w:rPr>
                <w:sz w:val="20"/>
                <w:szCs w:val="20"/>
                <w:lang w:eastAsia="ar-SA"/>
              </w:rPr>
              <w:t>О.А.Денисенко</w:t>
            </w:r>
          </w:p>
        </w:tc>
        <w:tc>
          <w:tcPr>
            <w:tcW w:w="2410" w:type="dxa"/>
            <w:tcBorders>
              <w:top w:val="single" w:sz="6" w:space="0" w:color="auto"/>
              <w:left w:val="single" w:sz="6" w:space="0" w:color="auto"/>
              <w:bottom w:val="single" w:sz="4" w:space="0" w:color="auto"/>
              <w:right w:val="single" w:sz="6" w:space="0" w:color="auto"/>
            </w:tcBorders>
          </w:tcPr>
          <w:p w:rsidR="001B0DB7" w:rsidRPr="00B91161" w:rsidRDefault="001B0DB7" w:rsidP="001B0DB7">
            <w:pPr>
              <w:suppressAutoHyphens/>
              <w:spacing w:line="360" w:lineRule="auto"/>
              <w:rPr>
                <w:sz w:val="20"/>
                <w:szCs w:val="20"/>
                <w:lang w:eastAsia="ar-SA"/>
              </w:rPr>
            </w:pPr>
            <w:r w:rsidRPr="00B91161">
              <w:rPr>
                <w:sz w:val="20"/>
                <w:szCs w:val="20"/>
                <w:lang w:eastAsia="ar-SA"/>
              </w:rPr>
              <w:t>Москва</w:t>
            </w:r>
            <w:r>
              <w:rPr>
                <w:sz w:val="20"/>
                <w:szCs w:val="20"/>
                <w:lang w:eastAsia="ar-SA"/>
              </w:rPr>
              <w:t xml:space="preserve"> издательство  «Титул» 2012г</w:t>
            </w:r>
          </w:p>
          <w:p w:rsidR="00B91161" w:rsidRPr="00B91161" w:rsidRDefault="00B91161" w:rsidP="00B91161">
            <w:pPr>
              <w:suppressAutoHyphens/>
              <w:spacing w:line="360" w:lineRule="auto"/>
              <w:rPr>
                <w:sz w:val="20"/>
                <w:szCs w:val="20"/>
                <w:lang w:eastAsia="ar-SA"/>
              </w:rPr>
            </w:pPr>
          </w:p>
          <w:p w:rsidR="00B91161" w:rsidRPr="00B91161" w:rsidRDefault="00B91161" w:rsidP="00B91161">
            <w:pPr>
              <w:widowControl w:val="0"/>
              <w:overflowPunct w:val="0"/>
              <w:autoSpaceDE w:val="0"/>
              <w:autoSpaceDN w:val="0"/>
              <w:adjustRightInd w:val="0"/>
              <w:spacing w:line="360" w:lineRule="auto"/>
              <w:rPr>
                <w:color w:val="000000"/>
                <w:sz w:val="20"/>
                <w:szCs w:val="20"/>
              </w:rPr>
            </w:pP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Технология                      3 класс</w:t>
            </w:r>
          </w:p>
          <w:p w:rsidR="00B91161" w:rsidRPr="00B91161" w:rsidRDefault="00B91161" w:rsidP="00B91161">
            <w:pPr>
              <w:suppressAutoHyphens/>
              <w:spacing w:line="360" w:lineRule="auto"/>
              <w:rPr>
                <w:b/>
                <w:sz w:val="20"/>
                <w:szCs w:val="20"/>
                <w:lang w:eastAsia="ar-SA"/>
              </w:rPr>
            </w:pPr>
            <w:r w:rsidRPr="00B91161">
              <w:rPr>
                <w:sz w:val="20"/>
                <w:szCs w:val="20"/>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Н.И.Роговцева</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2011г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Музыка                            3 класс</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B91161" w:rsidRPr="00B91161" w:rsidRDefault="00B91161" w:rsidP="00B91161">
            <w:pPr>
              <w:suppressAutoHyphens/>
              <w:spacing w:line="360" w:lineRule="auto"/>
              <w:rPr>
                <w:sz w:val="20"/>
                <w:szCs w:val="20"/>
                <w:lang w:eastAsia="ar-SA"/>
              </w:rPr>
            </w:pPr>
            <w:r w:rsidRPr="00B91161">
              <w:rPr>
                <w:sz w:val="20"/>
                <w:szCs w:val="20"/>
                <w:lang w:eastAsia="ar-SA"/>
              </w:rPr>
              <w:t>Е.Д. Критская</w:t>
            </w:r>
          </w:p>
          <w:p w:rsidR="00B91161" w:rsidRPr="00B91161" w:rsidRDefault="00B91161" w:rsidP="00B91161">
            <w:pPr>
              <w:suppressAutoHyphens/>
              <w:spacing w:line="360" w:lineRule="auto"/>
              <w:rPr>
                <w:sz w:val="20"/>
                <w:szCs w:val="20"/>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2013г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ИЗО                                  3 класс</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B91161" w:rsidRPr="00B91161" w:rsidRDefault="00B91161" w:rsidP="00B91161">
            <w:pPr>
              <w:suppressAutoHyphens/>
              <w:spacing w:line="360" w:lineRule="auto"/>
              <w:rPr>
                <w:sz w:val="20"/>
                <w:szCs w:val="20"/>
                <w:lang w:eastAsia="ar-SA"/>
              </w:rPr>
            </w:pPr>
            <w:r w:rsidRPr="00B91161">
              <w:rPr>
                <w:sz w:val="20"/>
                <w:szCs w:val="20"/>
                <w:lang w:eastAsia="ar-SA"/>
              </w:rPr>
              <w:t>Е.И.Коротеева</w:t>
            </w:r>
          </w:p>
          <w:p w:rsidR="00B91161" w:rsidRPr="00B91161" w:rsidRDefault="00B91161" w:rsidP="00B91161">
            <w:pPr>
              <w:suppressAutoHyphens/>
              <w:spacing w:line="360" w:lineRule="auto"/>
              <w:rPr>
                <w:sz w:val="20"/>
                <w:szCs w:val="20"/>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2013г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 xml:space="preserve">Математика                    4 класс </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М.И. Моро </w:t>
            </w:r>
          </w:p>
          <w:p w:rsidR="00B91161" w:rsidRPr="00B91161" w:rsidRDefault="00B91161" w:rsidP="00B91161">
            <w:pPr>
              <w:suppressAutoHyphens/>
              <w:spacing w:line="360" w:lineRule="auto"/>
              <w:rPr>
                <w:sz w:val="20"/>
                <w:szCs w:val="20"/>
                <w:lang w:eastAsia="ar-SA"/>
              </w:rPr>
            </w:pPr>
            <w:r w:rsidRPr="00B91161">
              <w:rPr>
                <w:sz w:val="20"/>
                <w:szCs w:val="20"/>
                <w:lang w:eastAsia="ar-SA"/>
              </w:rPr>
              <w:t>С.И. Волкова</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2014г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 xml:space="preserve"> Русский язык                 4 класс </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В.Г.Горецкий</w:t>
            </w:r>
          </w:p>
          <w:p w:rsidR="00B91161" w:rsidRPr="00B91161" w:rsidRDefault="00B91161" w:rsidP="00B91161">
            <w:pPr>
              <w:suppressAutoHyphens/>
              <w:spacing w:line="360" w:lineRule="auto"/>
              <w:rPr>
                <w:sz w:val="20"/>
                <w:szCs w:val="20"/>
                <w:lang w:eastAsia="ar-SA"/>
              </w:rPr>
            </w:pPr>
            <w:r w:rsidRPr="00B91161">
              <w:rPr>
                <w:sz w:val="20"/>
                <w:szCs w:val="20"/>
                <w:lang w:eastAsia="ar-SA"/>
              </w:rPr>
              <w:t>В.П.Канакина</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2014г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Литературное чтение    4 класс</w:t>
            </w:r>
          </w:p>
          <w:p w:rsidR="00B91161" w:rsidRPr="00B91161" w:rsidRDefault="00B91161" w:rsidP="00B91161">
            <w:pPr>
              <w:suppressAutoHyphens/>
              <w:spacing w:line="360" w:lineRule="auto"/>
              <w:rPr>
                <w:b/>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Л.Ф. Климанова </w:t>
            </w:r>
          </w:p>
          <w:p w:rsidR="00B91161" w:rsidRPr="00B91161" w:rsidRDefault="00B91161" w:rsidP="00B91161">
            <w:pPr>
              <w:suppressAutoHyphens/>
              <w:spacing w:line="360" w:lineRule="auto"/>
              <w:rPr>
                <w:sz w:val="20"/>
                <w:szCs w:val="20"/>
                <w:lang w:eastAsia="ar-SA"/>
              </w:rPr>
            </w:pPr>
            <w:r w:rsidRPr="00B91161">
              <w:rPr>
                <w:sz w:val="20"/>
                <w:szCs w:val="20"/>
                <w:lang w:eastAsia="ar-SA"/>
              </w:rPr>
              <w:t>В.Г. Горецкий</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2014г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b/>
                <w:sz w:val="20"/>
                <w:szCs w:val="20"/>
                <w:lang w:eastAsia="ar-SA"/>
              </w:rPr>
              <w:t xml:space="preserve">Родной язык </w:t>
            </w:r>
            <w:r w:rsidR="00D90B37">
              <w:rPr>
                <w:sz w:val="20"/>
                <w:szCs w:val="20"/>
                <w:lang w:eastAsia="ar-SA"/>
              </w:rPr>
              <w:t>(лакск</w:t>
            </w:r>
            <w:r w:rsidRPr="00B91161">
              <w:rPr>
                <w:sz w:val="20"/>
                <w:szCs w:val="20"/>
                <w:lang w:eastAsia="ar-SA"/>
              </w:rPr>
              <w:t>)</w:t>
            </w:r>
            <w:r w:rsidRPr="00B91161">
              <w:rPr>
                <w:b/>
                <w:sz w:val="20"/>
                <w:szCs w:val="20"/>
                <w:lang w:eastAsia="ar-SA"/>
              </w:rPr>
              <w:t xml:space="preserve">         4 класс                 </w:t>
            </w:r>
          </w:p>
          <w:p w:rsidR="00B91161" w:rsidRPr="00B91161" w:rsidRDefault="00D90B37" w:rsidP="00B91161">
            <w:pPr>
              <w:suppressAutoHyphens/>
              <w:spacing w:line="360" w:lineRule="auto"/>
              <w:rPr>
                <w:sz w:val="20"/>
                <w:szCs w:val="20"/>
                <w:lang w:eastAsia="ar-SA"/>
              </w:rPr>
            </w:pPr>
            <w:r>
              <w:rPr>
                <w:sz w:val="20"/>
                <w:szCs w:val="20"/>
                <w:lang w:eastAsia="ar-SA"/>
              </w:rPr>
              <w:t>Лакку маз</w:t>
            </w:r>
          </w:p>
        </w:tc>
        <w:tc>
          <w:tcPr>
            <w:tcW w:w="2126" w:type="dxa"/>
            <w:tcBorders>
              <w:top w:val="single" w:sz="6" w:space="0" w:color="auto"/>
              <w:left w:val="single" w:sz="6" w:space="0" w:color="auto"/>
              <w:bottom w:val="single" w:sz="4" w:space="0" w:color="auto"/>
              <w:right w:val="single" w:sz="6" w:space="0" w:color="auto"/>
            </w:tcBorders>
            <w:hideMark/>
          </w:tcPr>
          <w:p w:rsidR="00B91161" w:rsidRDefault="00A44875" w:rsidP="00B91161">
            <w:pPr>
              <w:suppressAutoHyphens/>
              <w:spacing w:line="360" w:lineRule="auto"/>
              <w:rPr>
                <w:sz w:val="20"/>
                <w:szCs w:val="20"/>
                <w:lang w:eastAsia="ar-SA"/>
              </w:rPr>
            </w:pPr>
            <w:r>
              <w:rPr>
                <w:sz w:val="20"/>
                <w:szCs w:val="20"/>
                <w:lang w:eastAsia="ar-SA"/>
              </w:rPr>
              <w:t>Н.С. Жидалаев</w:t>
            </w:r>
          </w:p>
          <w:p w:rsidR="00A44875" w:rsidRDefault="00A44875" w:rsidP="00B91161">
            <w:pPr>
              <w:suppressAutoHyphens/>
              <w:spacing w:line="360" w:lineRule="auto"/>
              <w:rPr>
                <w:sz w:val="20"/>
                <w:szCs w:val="20"/>
                <w:lang w:eastAsia="ar-SA"/>
              </w:rPr>
            </w:pPr>
            <w:r>
              <w:rPr>
                <w:sz w:val="20"/>
                <w:szCs w:val="20"/>
                <w:lang w:eastAsia="ar-SA"/>
              </w:rPr>
              <w:t>К.М.Кажлаева</w:t>
            </w:r>
          </w:p>
          <w:p w:rsidR="00A44875" w:rsidRPr="00B91161" w:rsidRDefault="00A44875" w:rsidP="00B91161">
            <w:pPr>
              <w:suppressAutoHyphens/>
              <w:spacing w:line="360" w:lineRule="auto"/>
              <w:rPr>
                <w:sz w:val="20"/>
                <w:szCs w:val="20"/>
                <w:lang w:eastAsia="ar-SA"/>
              </w:rPr>
            </w:pPr>
            <w:r>
              <w:rPr>
                <w:sz w:val="20"/>
                <w:szCs w:val="20"/>
                <w:lang w:eastAsia="ar-SA"/>
              </w:rPr>
              <w:t>А. А. Мудунов</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A44875" w:rsidP="00B91161">
            <w:pPr>
              <w:suppressAutoHyphens/>
              <w:spacing w:line="360" w:lineRule="auto"/>
              <w:rPr>
                <w:sz w:val="20"/>
                <w:szCs w:val="20"/>
                <w:lang w:eastAsia="ar-SA"/>
              </w:rPr>
            </w:pPr>
            <w:r>
              <w:rPr>
                <w:sz w:val="20"/>
                <w:szCs w:val="20"/>
                <w:lang w:eastAsia="ar-SA"/>
              </w:rPr>
              <w:t>Махачкала ООО «Издательство НИИ педагогики»2007г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РД</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b/>
                <w:sz w:val="20"/>
                <w:szCs w:val="20"/>
                <w:lang w:eastAsia="ar-SA"/>
              </w:rPr>
              <w:t>Родной чтение</w:t>
            </w:r>
            <w:r w:rsidR="00D90B37">
              <w:rPr>
                <w:sz w:val="20"/>
                <w:szCs w:val="20"/>
                <w:lang w:eastAsia="ar-SA"/>
              </w:rPr>
              <w:t xml:space="preserve"> (лакск</w:t>
            </w:r>
            <w:r w:rsidRPr="00B91161">
              <w:rPr>
                <w:sz w:val="20"/>
                <w:szCs w:val="20"/>
                <w:lang w:eastAsia="ar-SA"/>
              </w:rPr>
              <w:t>)</w:t>
            </w:r>
            <w:r w:rsidRPr="00B91161">
              <w:rPr>
                <w:b/>
                <w:sz w:val="20"/>
                <w:szCs w:val="20"/>
                <w:lang w:eastAsia="ar-SA"/>
              </w:rPr>
              <w:t xml:space="preserve">      4 класс</w:t>
            </w:r>
          </w:p>
          <w:p w:rsidR="00B91161" w:rsidRPr="00B91161" w:rsidRDefault="00D90B37" w:rsidP="00B91161">
            <w:pPr>
              <w:suppressAutoHyphens/>
              <w:spacing w:line="360" w:lineRule="auto"/>
              <w:rPr>
                <w:sz w:val="20"/>
                <w:szCs w:val="20"/>
                <w:lang w:eastAsia="ar-SA"/>
              </w:rPr>
            </w:pPr>
            <w:r>
              <w:rPr>
                <w:sz w:val="20"/>
                <w:szCs w:val="20"/>
                <w:lang w:eastAsia="ar-SA"/>
              </w:rPr>
              <w:t>( «Ниттил маз</w:t>
            </w:r>
            <w:r w:rsidR="00B91161" w:rsidRPr="00B91161">
              <w:rPr>
                <w:sz w:val="20"/>
                <w:szCs w:val="20"/>
                <w:lang w:eastAsia="ar-SA"/>
              </w:rPr>
              <w:t>» )</w:t>
            </w:r>
          </w:p>
        </w:tc>
        <w:tc>
          <w:tcPr>
            <w:tcW w:w="2126" w:type="dxa"/>
            <w:tcBorders>
              <w:top w:val="single" w:sz="6" w:space="0" w:color="auto"/>
              <w:left w:val="single" w:sz="6" w:space="0" w:color="auto"/>
              <w:bottom w:val="single" w:sz="4" w:space="0" w:color="auto"/>
              <w:right w:val="single" w:sz="6" w:space="0" w:color="auto"/>
            </w:tcBorders>
            <w:hideMark/>
          </w:tcPr>
          <w:p w:rsidR="00A44875" w:rsidRDefault="00A44875" w:rsidP="00A44875">
            <w:pPr>
              <w:suppressAutoHyphens/>
              <w:spacing w:line="360" w:lineRule="auto"/>
              <w:rPr>
                <w:sz w:val="20"/>
                <w:szCs w:val="20"/>
                <w:lang w:eastAsia="ar-SA"/>
              </w:rPr>
            </w:pPr>
            <w:r>
              <w:rPr>
                <w:sz w:val="20"/>
                <w:szCs w:val="20"/>
                <w:lang w:eastAsia="ar-SA"/>
              </w:rPr>
              <w:t>Н.С. Жидалаев</w:t>
            </w:r>
          </w:p>
          <w:p w:rsidR="00A44875" w:rsidRDefault="00A44875" w:rsidP="00A44875">
            <w:pPr>
              <w:suppressAutoHyphens/>
              <w:spacing w:line="360" w:lineRule="auto"/>
              <w:rPr>
                <w:sz w:val="20"/>
                <w:szCs w:val="20"/>
                <w:lang w:eastAsia="ar-SA"/>
              </w:rPr>
            </w:pPr>
            <w:r>
              <w:rPr>
                <w:sz w:val="20"/>
                <w:szCs w:val="20"/>
                <w:lang w:eastAsia="ar-SA"/>
              </w:rPr>
              <w:t>К.М.Кажлаева</w:t>
            </w:r>
          </w:p>
          <w:p w:rsidR="00B91161" w:rsidRPr="00B91161" w:rsidRDefault="00A44875" w:rsidP="00A44875">
            <w:pPr>
              <w:suppressAutoHyphens/>
              <w:spacing w:line="360" w:lineRule="auto"/>
              <w:rPr>
                <w:sz w:val="20"/>
                <w:szCs w:val="20"/>
                <w:lang w:eastAsia="ar-SA"/>
              </w:rPr>
            </w:pPr>
            <w:r>
              <w:rPr>
                <w:sz w:val="20"/>
                <w:szCs w:val="20"/>
                <w:lang w:eastAsia="ar-SA"/>
              </w:rPr>
              <w:t>А. А. Мудунов</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A44875" w:rsidP="00B91161">
            <w:pPr>
              <w:suppressAutoHyphens/>
              <w:spacing w:line="360" w:lineRule="auto"/>
              <w:rPr>
                <w:sz w:val="20"/>
                <w:szCs w:val="20"/>
                <w:lang w:eastAsia="ar-SA"/>
              </w:rPr>
            </w:pPr>
            <w:r>
              <w:rPr>
                <w:sz w:val="20"/>
                <w:szCs w:val="20"/>
                <w:lang w:eastAsia="ar-SA"/>
              </w:rPr>
              <w:t>Махачкала ООО «Издательство НИИ педагогики»2007г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РД</w:t>
            </w:r>
          </w:p>
        </w:tc>
      </w:tr>
      <w:tr w:rsidR="00B91161" w:rsidRPr="00B91161" w:rsidTr="005255EE">
        <w:trPr>
          <w:cantSplit/>
          <w:trHeight w:hRule="exact" w:val="607"/>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t xml:space="preserve">Окружающий мир.        4 класс  </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tcPr>
          <w:p w:rsidR="00B91161" w:rsidRPr="00B91161" w:rsidRDefault="00B91161" w:rsidP="00B91161">
            <w:pPr>
              <w:suppressAutoHyphens/>
              <w:spacing w:line="360" w:lineRule="auto"/>
              <w:rPr>
                <w:sz w:val="20"/>
                <w:szCs w:val="20"/>
                <w:lang w:eastAsia="ar-SA"/>
              </w:rPr>
            </w:pPr>
            <w:r w:rsidRPr="00B91161">
              <w:rPr>
                <w:sz w:val="20"/>
                <w:szCs w:val="20"/>
                <w:lang w:eastAsia="ar-SA"/>
              </w:rPr>
              <w:t>А.Плещаков</w:t>
            </w:r>
          </w:p>
          <w:p w:rsidR="00B91161" w:rsidRPr="00B91161" w:rsidRDefault="00B91161" w:rsidP="00B91161">
            <w:pPr>
              <w:suppressAutoHyphens/>
              <w:spacing w:line="360" w:lineRule="auto"/>
              <w:rPr>
                <w:sz w:val="20"/>
                <w:szCs w:val="20"/>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Москва «Просвещение» 2014 </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rPr>
            </w:pPr>
            <w:r w:rsidRPr="00B91161">
              <w:rPr>
                <w:sz w:val="20"/>
                <w:szCs w:val="20"/>
                <w:lang w:eastAsia="ar-SA"/>
              </w:rPr>
              <w:t>МОН РФ</w:t>
            </w:r>
          </w:p>
        </w:tc>
      </w:tr>
      <w:tr w:rsidR="00B91161" w:rsidRPr="00B91161" w:rsidTr="005255EE">
        <w:trPr>
          <w:cantSplit/>
          <w:trHeight w:hRule="exact" w:val="614"/>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b/>
                <w:sz w:val="20"/>
                <w:szCs w:val="20"/>
                <w:lang w:eastAsia="ar-SA"/>
              </w:rPr>
            </w:pPr>
            <w:r w:rsidRPr="00B91161">
              <w:rPr>
                <w:b/>
                <w:sz w:val="20"/>
                <w:szCs w:val="20"/>
                <w:lang w:eastAsia="ar-SA"/>
              </w:rPr>
              <w:lastRenderedPageBreak/>
              <w:t>Английский язык            4 класс</w:t>
            </w:r>
          </w:p>
          <w:p w:rsidR="00B91161" w:rsidRPr="00B91161" w:rsidRDefault="00B91161" w:rsidP="00B91161">
            <w:pPr>
              <w:suppressAutoHyphens/>
              <w:spacing w:line="360" w:lineRule="auto"/>
              <w:rPr>
                <w:sz w:val="20"/>
                <w:szCs w:val="20"/>
                <w:lang w:eastAsia="ar-SA"/>
              </w:rPr>
            </w:pPr>
            <w:r w:rsidRPr="00B91161">
              <w:rPr>
                <w:sz w:val="20"/>
                <w:szCs w:val="20"/>
                <w:lang w:eastAsia="ar-SA"/>
              </w:rPr>
              <w:t xml:space="preserve">Часть 1,2 ФГОС Школа  России  </w:t>
            </w:r>
          </w:p>
        </w:tc>
        <w:tc>
          <w:tcPr>
            <w:tcW w:w="2126" w:type="dxa"/>
            <w:tcBorders>
              <w:top w:val="single" w:sz="6" w:space="0" w:color="auto"/>
              <w:left w:val="single" w:sz="6" w:space="0" w:color="auto"/>
              <w:bottom w:val="single" w:sz="4" w:space="0" w:color="auto"/>
              <w:right w:val="single" w:sz="6" w:space="0" w:color="auto"/>
            </w:tcBorders>
            <w:hideMark/>
          </w:tcPr>
          <w:p w:rsidR="001B0DB7" w:rsidRDefault="001B0DB7" w:rsidP="001B0DB7">
            <w:pPr>
              <w:suppressAutoHyphens/>
              <w:spacing w:line="360" w:lineRule="auto"/>
              <w:rPr>
                <w:sz w:val="20"/>
                <w:szCs w:val="20"/>
                <w:lang w:eastAsia="ar-SA"/>
              </w:rPr>
            </w:pPr>
            <w:r>
              <w:rPr>
                <w:sz w:val="20"/>
                <w:szCs w:val="20"/>
                <w:lang w:eastAsia="ar-SA"/>
              </w:rPr>
              <w:t>Биболетова М.З.</w:t>
            </w:r>
          </w:p>
          <w:p w:rsidR="00B91161" w:rsidRPr="00B91161" w:rsidRDefault="001B0DB7" w:rsidP="001B0DB7">
            <w:pPr>
              <w:suppressAutoHyphens/>
              <w:spacing w:line="360" w:lineRule="auto"/>
              <w:rPr>
                <w:sz w:val="20"/>
                <w:szCs w:val="20"/>
                <w:lang w:eastAsia="ar-SA"/>
              </w:rPr>
            </w:pPr>
            <w:r>
              <w:rPr>
                <w:sz w:val="20"/>
                <w:szCs w:val="20"/>
                <w:lang w:eastAsia="ar-SA"/>
              </w:rPr>
              <w:t>О.А.Денисенко</w:t>
            </w:r>
          </w:p>
        </w:tc>
        <w:tc>
          <w:tcPr>
            <w:tcW w:w="2410" w:type="dxa"/>
            <w:tcBorders>
              <w:top w:val="single" w:sz="6" w:space="0" w:color="auto"/>
              <w:left w:val="single" w:sz="6" w:space="0" w:color="auto"/>
              <w:bottom w:val="single" w:sz="4" w:space="0" w:color="auto"/>
              <w:right w:val="single" w:sz="6" w:space="0" w:color="auto"/>
            </w:tcBorders>
          </w:tcPr>
          <w:p w:rsidR="001B0DB7" w:rsidRPr="00B91161" w:rsidRDefault="001B0DB7" w:rsidP="001B0DB7">
            <w:pPr>
              <w:suppressAutoHyphens/>
              <w:spacing w:line="360" w:lineRule="auto"/>
              <w:rPr>
                <w:sz w:val="20"/>
                <w:szCs w:val="20"/>
                <w:lang w:eastAsia="ar-SA"/>
              </w:rPr>
            </w:pPr>
            <w:r w:rsidRPr="00B91161">
              <w:rPr>
                <w:sz w:val="20"/>
                <w:szCs w:val="20"/>
                <w:lang w:eastAsia="ar-SA"/>
              </w:rPr>
              <w:t>Москва</w:t>
            </w:r>
            <w:r>
              <w:rPr>
                <w:sz w:val="20"/>
                <w:szCs w:val="20"/>
                <w:lang w:eastAsia="ar-SA"/>
              </w:rPr>
              <w:t xml:space="preserve"> издательство  «Титул» 2012г</w:t>
            </w:r>
          </w:p>
          <w:p w:rsidR="00B91161" w:rsidRPr="00B91161" w:rsidRDefault="00B91161" w:rsidP="001B0DB7">
            <w:pPr>
              <w:suppressAutoHyphens/>
              <w:spacing w:line="360" w:lineRule="auto"/>
              <w:rPr>
                <w:color w:val="000000"/>
                <w:sz w:val="20"/>
                <w:szCs w:val="20"/>
              </w:rPr>
            </w:pP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b/>
                <w:sz w:val="20"/>
                <w:szCs w:val="20"/>
                <w:lang w:eastAsia="ar-SA"/>
              </w:rPr>
              <w:t>КТНД                                4 класс</w:t>
            </w:r>
          </w:p>
          <w:p w:rsidR="00B91161" w:rsidRPr="00B91161" w:rsidRDefault="00B91161" w:rsidP="00B91161">
            <w:pPr>
              <w:suppressAutoHyphens/>
              <w:spacing w:line="360" w:lineRule="auto"/>
              <w:rPr>
                <w:sz w:val="20"/>
                <w:szCs w:val="20"/>
                <w:lang w:eastAsia="ar-SA"/>
              </w:rPr>
            </w:pPr>
          </w:p>
        </w:tc>
        <w:tc>
          <w:tcPr>
            <w:tcW w:w="2126" w:type="dxa"/>
            <w:tcBorders>
              <w:top w:val="single" w:sz="6" w:space="0" w:color="auto"/>
              <w:left w:val="single" w:sz="6" w:space="0" w:color="auto"/>
              <w:bottom w:val="single" w:sz="4" w:space="0" w:color="auto"/>
              <w:right w:val="single" w:sz="6" w:space="0" w:color="auto"/>
            </w:tcBorders>
          </w:tcPr>
          <w:p w:rsidR="00B91161" w:rsidRPr="00B91161" w:rsidRDefault="00B91161" w:rsidP="00B91161">
            <w:pPr>
              <w:suppressAutoHyphens/>
              <w:spacing w:line="360" w:lineRule="auto"/>
              <w:rPr>
                <w:sz w:val="20"/>
                <w:szCs w:val="20"/>
                <w:lang w:eastAsia="ar-SA"/>
              </w:rPr>
            </w:pPr>
            <w:r w:rsidRPr="00B91161">
              <w:rPr>
                <w:sz w:val="20"/>
                <w:szCs w:val="20"/>
                <w:lang w:eastAsia="ar-SA"/>
              </w:rPr>
              <w:t>Ш.А.Мирзоев</w:t>
            </w:r>
          </w:p>
          <w:p w:rsidR="00B91161" w:rsidRPr="00B91161" w:rsidRDefault="00B91161" w:rsidP="00B91161">
            <w:pPr>
              <w:suppressAutoHyphens/>
              <w:spacing w:line="360" w:lineRule="auto"/>
              <w:rPr>
                <w:sz w:val="20"/>
                <w:szCs w:val="20"/>
                <w:lang w:eastAsia="ar-SA"/>
              </w:rPr>
            </w:pP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2006г  Махачкала НИИ педагогич. издательство</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rPr>
            </w:pPr>
            <w:r w:rsidRPr="00B91161">
              <w:rPr>
                <w:sz w:val="20"/>
                <w:szCs w:val="20"/>
                <w:lang w:eastAsia="ar-SA"/>
              </w:rPr>
              <w:t>МОН РД</w:t>
            </w:r>
          </w:p>
        </w:tc>
      </w:tr>
      <w:tr w:rsidR="00B91161" w:rsidRPr="00B91161" w:rsidTr="005255EE">
        <w:trPr>
          <w:cantSplit/>
          <w:trHeight w:val="383"/>
        </w:trPr>
        <w:tc>
          <w:tcPr>
            <w:tcW w:w="3686" w:type="dxa"/>
            <w:tcBorders>
              <w:top w:val="single" w:sz="6" w:space="0" w:color="auto"/>
              <w:left w:val="single" w:sz="4"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b/>
                <w:sz w:val="20"/>
                <w:szCs w:val="20"/>
                <w:lang w:eastAsia="ar-SA"/>
              </w:rPr>
              <w:t>Основы исламской культуры                        4 класс</w:t>
            </w:r>
          </w:p>
        </w:tc>
        <w:tc>
          <w:tcPr>
            <w:tcW w:w="2126"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М.Ф.Муртазин</w:t>
            </w:r>
          </w:p>
          <w:p w:rsidR="00B91161" w:rsidRPr="00B91161" w:rsidRDefault="00B91161" w:rsidP="00B91161">
            <w:pPr>
              <w:suppressAutoHyphens/>
              <w:spacing w:line="360" w:lineRule="auto"/>
              <w:rPr>
                <w:sz w:val="20"/>
                <w:szCs w:val="20"/>
                <w:lang w:eastAsia="ar-SA"/>
              </w:rPr>
            </w:pPr>
            <w:r w:rsidRPr="00B91161">
              <w:rPr>
                <w:sz w:val="20"/>
                <w:szCs w:val="20"/>
                <w:lang w:eastAsia="ar-SA"/>
              </w:rPr>
              <w:t>Д.И.Латышина</w:t>
            </w:r>
          </w:p>
        </w:tc>
        <w:tc>
          <w:tcPr>
            <w:tcW w:w="2410"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Москва «Просвещение» 2011г</w:t>
            </w:r>
          </w:p>
        </w:tc>
        <w:tc>
          <w:tcPr>
            <w:tcW w:w="1843" w:type="dxa"/>
            <w:tcBorders>
              <w:top w:val="single" w:sz="6" w:space="0" w:color="auto"/>
              <w:left w:val="single" w:sz="6" w:space="0" w:color="auto"/>
              <w:bottom w:val="single" w:sz="4" w:space="0" w:color="auto"/>
              <w:right w:val="single" w:sz="6" w:space="0" w:color="auto"/>
            </w:tcBorders>
            <w:hideMark/>
          </w:tcPr>
          <w:p w:rsidR="00B91161" w:rsidRPr="00B91161" w:rsidRDefault="00B91161" w:rsidP="00B91161">
            <w:pPr>
              <w:suppressAutoHyphens/>
              <w:spacing w:line="360" w:lineRule="auto"/>
              <w:rPr>
                <w:sz w:val="20"/>
                <w:szCs w:val="20"/>
                <w:lang w:eastAsia="ar-SA"/>
              </w:rPr>
            </w:pPr>
            <w:r w:rsidRPr="00B91161">
              <w:rPr>
                <w:sz w:val="20"/>
                <w:szCs w:val="20"/>
                <w:lang w:eastAsia="ar-SA"/>
              </w:rPr>
              <w:t>Рекомендовано</w:t>
            </w:r>
          </w:p>
          <w:p w:rsidR="00B91161" w:rsidRPr="00B91161" w:rsidRDefault="00B91161" w:rsidP="00B91161">
            <w:pPr>
              <w:suppressAutoHyphens/>
              <w:spacing w:line="360" w:lineRule="auto"/>
              <w:rPr>
                <w:sz w:val="20"/>
                <w:szCs w:val="20"/>
                <w:lang w:eastAsia="ar-SA"/>
              </w:rPr>
            </w:pPr>
            <w:r w:rsidRPr="00B91161">
              <w:rPr>
                <w:sz w:val="20"/>
                <w:szCs w:val="20"/>
                <w:lang w:eastAsia="ar-SA"/>
              </w:rPr>
              <w:t>МОН РФ</w:t>
            </w:r>
          </w:p>
        </w:tc>
      </w:tr>
    </w:tbl>
    <w:p w:rsidR="00B91161" w:rsidRDefault="00B91161" w:rsidP="00EF5E21">
      <w:pPr>
        <w:jc w:val="center"/>
        <w:rPr>
          <w:rFonts w:eastAsia="Calibri"/>
          <w:b/>
          <w:sz w:val="36"/>
          <w:szCs w:val="36"/>
          <w:u w:val="single" w:color="FFFFFF" w:themeColor="background1"/>
        </w:rPr>
      </w:pPr>
    </w:p>
    <w:p w:rsidR="00526A30" w:rsidRDefault="00526A30" w:rsidP="00EF5E21">
      <w:pPr>
        <w:jc w:val="center"/>
        <w:rPr>
          <w:rFonts w:eastAsia="Calibri"/>
          <w:b/>
          <w:sz w:val="36"/>
          <w:szCs w:val="36"/>
          <w:u w:val="single" w:color="FFFFFF" w:themeColor="background1"/>
        </w:rPr>
      </w:pPr>
    </w:p>
    <w:p w:rsidR="00526A30" w:rsidRPr="00EF5E21" w:rsidRDefault="00526A30" w:rsidP="00EF5E21">
      <w:pPr>
        <w:jc w:val="center"/>
        <w:rPr>
          <w:rFonts w:ascii="Calibri" w:hAnsi="Calibri"/>
          <w:bCs/>
          <w:sz w:val="36"/>
          <w:szCs w:val="36"/>
        </w:rPr>
      </w:pPr>
    </w:p>
    <w:p w:rsidR="00EF5E21" w:rsidRPr="00EF5E21" w:rsidRDefault="00EF5E21" w:rsidP="00EF5E21">
      <w:pPr>
        <w:rPr>
          <w:rFonts w:ascii="Calibri" w:hAnsi="Calibri"/>
          <w:bCs/>
          <w:sz w:val="14"/>
          <w:szCs w:val="28"/>
        </w:rPr>
      </w:pPr>
    </w:p>
    <w:p w:rsidR="00DC0047" w:rsidRDefault="00DC0047"/>
    <w:p w:rsidR="00BD4AE4" w:rsidRDefault="00BD4AE4"/>
    <w:sectPr w:rsidR="00BD4AE4" w:rsidSect="000C7536">
      <w:pgSz w:w="11906" w:h="16838"/>
      <w:pgMar w:top="567"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CC"/>
    <w:family w:val="swiss"/>
    <w:pitch w:val="variable"/>
    <w:sig w:usb0="00000287" w:usb1="00000000" w:usb2="00000000" w:usb3="00000000" w:csb0="0000009F" w:csb1="00000000"/>
  </w:font>
  <w:font w:name="PT Sans">
    <w:altName w:val="Arial"/>
    <w:panose1 w:val="00000000000000000000"/>
    <w:charset w:val="CC"/>
    <w:family w:val="swiss"/>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ヒラギノ角ゴ Pro W3">
    <w:charset w:val="CC"/>
    <w:family w:val="auto"/>
    <w:pitch w:val="variable"/>
  </w:font>
  <w:font w:name="PragmaticaC">
    <w:altName w:val="Courier New"/>
    <w:charset w:val="CC"/>
    <w:family w:val="decorative"/>
    <w:pitch w:val="variable"/>
  </w:font>
  <w:font w:name="KabelC Medium Bold">
    <w:charset w:val="CC"/>
    <w:family w:val="auto"/>
    <w:pitch w:val="default"/>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ewtonCSanPin-Regular">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0" w:firstLine="0"/>
      </w:pPr>
      <w:rPr>
        <w:rFonts w:ascii="Symbol" w:hAnsi="Symbol"/>
        <w:color w:val="00000A"/>
      </w:rPr>
    </w:lvl>
    <w:lvl w:ilvl="1">
      <w:start w:val="1"/>
      <w:numFmt w:val="bullet"/>
      <w:lvlText w:val="◦"/>
      <w:lvlJc w:val="left"/>
      <w:pPr>
        <w:tabs>
          <w:tab w:val="num" w:pos="1080"/>
        </w:tabs>
        <w:ind w:left="0" w:firstLine="0"/>
      </w:pPr>
      <w:rPr>
        <w:rFonts w:ascii="OpenSymbol" w:hAnsi="OpenSymbol" w:cs="Courier New"/>
      </w:rPr>
    </w:lvl>
    <w:lvl w:ilvl="2">
      <w:start w:val="1"/>
      <w:numFmt w:val="bullet"/>
      <w:lvlText w:val="▪"/>
      <w:lvlJc w:val="left"/>
      <w:pPr>
        <w:tabs>
          <w:tab w:val="num" w:pos="1440"/>
        </w:tabs>
        <w:ind w:left="0" w:firstLine="0"/>
      </w:pPr>
      <w:rPr>
        <w:rFonts w:ascii="OpenSymbol" w:hAnsi="OpenSymbol" w:cs="Courier New"/>
      </w:rPr>
    </w:lvl>
    <w:lvl w:ilvl="3">
      <w:start w:val="1"/>
      <w:numFmt w:val="bullet"/>
      <w:lvlText w:val=""/>
      <w:lvlJc w:val="left"/>
      <w:pPr>
        <w:tabs>
          <w:tab w:val="num" w:pos="1800"/>
        </w:tabs>
        <w:ind w:left="0" w:firstLine="0"/>
      </w:pPr>
      <w:rPr>
        <w:rFonts w:ascii="Symbol" w:hAnsi="Symbol"/>
        <w:color w:val="00000A"/>
      </w:rPr>
    </w:lvl>
    <w:lvl w:ilvl="4">
      <w:start w:val="1"/>
      <w:numFmt w:val="bullet"/>
      <w:lvlText w:val="◦"/>
      <w:lvlJc w:val="left"/>
      <w:pPr>
        <w:tabs>
          <w:tab w:val="num" w:pos="2160"/>
        </w:tabs>
        <w:ind w:left="0" w:firstLine="0"/>
      </w:pPr>
      <w:rPr>
        <w:rFonts w:ascii="OpenSymbol" w:hAnsi="OpenSymbol" w:cs="Courier New"/>
      </w:rPr>
    </w:lvl>
    <w:lvl w:ilvl="5">
      <w:start w:val="1"/>
      <w:numFmt w:val="bullet"/>
      <w:lvlText w:val="▪"/>
      <w:lvlJc w:val="left"/>
      <w:pPr>
        <w:tabs>
          <w:tab w:val="num" w:pos="2520"/>
        </w:tabs>
        <w:ind w:left="0" w:firstLine="0"/>
      </w:pPr>
      <w:rPr>
        <w:rFonts w:ascii="OpenSymbol" w:hAnsi="OpenSymbol" w:cs="Courier New"/>
      </w:rPr>
    </w:lvl>
    <w:lvl w:ilvl="6">
      <w:start w:val="1"/>
      <w:numFmt w:val="bullet"/>
      <w:lvlText w:val=""/>
      <w:lvlJc w:val="left"/>
      <w:pPr>
        <w:tabs>
          <w:tab w:val="num" w:pos="2880"/>
        </w:tabs>
        <w:ind w:left="0" w:firstLine="0"/>
      </w:pPr>
      <w:rPr>
        <w:rFonts w:ascii="Symbol" w:hAnsi="Symbol"/>
        <w:color w:val="00000A"/>
      </w:rPr>
    </w:lvl>
    <w:lvl w:ilvl="7">
      <w:start w:val="1"/>
      <w:numFmt w:val="bullet"/>
      <w:lvlText w:val="◦"/>
      <w:lvlJc w:val="left"/>
      <w:pPr>
        <w:tabs>
          <w:tab w:val="num" w:pos="3240"/>
        </w:tabs>
        <w:ind w:left="0" w:firstLine="0"/>
      </w:pPr>
      <w:rPr>
        <w:rFonts w:ascii="OpenSymbol" w:hAnsi="OpenSymbol" w:cs="Courier New"/>
      </w:rPr>
    </w:lvl>
    <w:lvl w:ilvl="8">
      <w:start w:val="1"/>
      <w:numFmt w:val="bullet"/>
      <w:lvlText w:val="▪"/>
      <w:lvlJc w:val="left"/>
      <w:pPr>
        <w:tabs>
          <w:tab w:val="num" w:pos="3600"/>
        </w:tabs>
        <w:ind w:left="0" w:firstLine="0"/>
      </w:pPr>
      <w:rPr>
        <w:rFonts w:ascii="OpenSymbol" w:hAnsi="OpenSymbol" w:cs="Courier New"/>
      </w:r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15:restartNumberingAfterBreak="0">
    <w:nsid w:val="0000000A"/>
    <w:multiLevelType w:val="multilevel"/>
    <w:tmpl w:val="0000000A"/>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4" w15:restartNumberingAfterBreak="0">
    <w:nsid w:val="0000000B"/>
    <w:multiLevelType w:val="multilevel"/>
    <w:tmpl w:val="0000000B"/>
    <w:name w:val="WW8Num11"/>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4"/>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5" w15:restartNumberingAfterBreak="0">
    <w:nsid w:val="0000000C"/>
    <w:multiLevelType w:val="multilevel"/>
    <w:tmpl w:val="0000000C"/>
    <w:name w:val="WW8Num12"/>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6"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15:restartNumberingAfterBreak="0">
    <w:nsid w:val="02952B96"/>
    <w:multiLevelType w:val="multilevel"/>
    <w:tmpl w:val="BBBCC792"/>
    <w:lvl w:ilvl="0">
      <w:start w:val="3"/>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9" w15:restartNumberingAfterBreak="0">
    <w:nsid w:val="059E32AB"/>
    <w:multiLevelType w:val="hybridMultilevel"/>
    <w:tmpl w:val="2F02D4EE"/>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F5739B6"/>
    <w:multiLevelType w:val="hybridMultilevel"/>
    <w:tmpl w:val="88F6B8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8CD2E23"/>
    <w:multiLevelType w:val="hybridMultilevel"/>
    <w:tmpl w:val="5008BA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9046AED"/>
    <w:multiLevelType w:val="hybridMultilevel"/>
    <w:tmpl w:val="C26E88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B4A2AA3"/>
    <w:multiLevelType w:val="hybridMultilevel"/>
    <w:tmpl w:val="D9F2A182"/>
    <w:lvl w:ilvl="0" w:tplc="8A381CB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1C62034D"/>
    <w:multiLevelType w:val="hybridMultilevel"/>
    <w:tmpl w:val="70865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D36D2E"/>
    <w:multiLevelType w:val="hybridMultilevel"/>
    <w:tmpl w:val="22BC07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22734999"/>
    <w:multiLevelType w:val="hybridMultilevel"/>
    <w:tmpl w:val="515A7E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C9F0743"/>
    <w:multiLevelType w:val="hybridMultilevel"/>
    <w:tmpl w:val="BCE2DAD4"/>
    <w:lvl w:ilvl="0" w:tplc="04190001">
      <w:start w:val="1"/>
      <w:numFmt w:val="bullet"/>
      <w:lvlText w:val=""/>
      <w:lvlJc w:val="left"/>
      <w:pPr>
        <w:tabs>
          <w:tab w:val="num" w:pos="1101"/>
        </w:tabs>
        <w:ind w:left="1101" w:hanging="360"/>
      </w:pPr>
      <w:rPr>
        <w:rFonts w:ascii="Symbol" w:hAnsi="Symbol" w:hint="default"/>
      </w:rPr>
    </w:lvl>
    <w:lvl w:ilvl="1" w:tplc="CF822724">
      <w:start w:val="1"/>
      <w:numFmt w:val="bullet"/>
      <w:lvlText w:val=""/>
      <w:lvlJc w:val="left"/>
      <w:pPr>
        <w:tabs>
          <w:tab w:val="num" w:pos="1821"/>
        </w:tabs>
        <w:ind w:left="1821" w:hanging="360"/>
      </w:pPr>
      <w:rPr>
        <w:rFonts w:ascii="Symbol" w:hAnsi="Symbol" w:hint="default"/>
      </w:rPr>
    </w:lvl>
    <w:lvl w:ilvl="2" w:tplc="04190001">
      <w:start w:val="1"/>
      <w:numFmt w:val="bullet"/>
      <w:lvlText w:val=""/>
      <w:lvlJc w:val="left"/>
      <w:pPr>
        <w:tabs>
          <w:tab w:val="num" w:pos="2541"/>
        </w:tabs>
        <w:ind w:left="2541"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E6752FB"/>
    <w:multiLevelType w:val="hybridMultilevel"/>
    <w:tmpl w:val="68A2911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F033510"/>
    <w:multiLevelType w:val="multilevel"/>
    <w:tmpl w:val="0419001F"/>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1FE0F41"/>
    <w:multiLevelType w:val="hybridMultilevel"/>
    <w:tmpl w:val="BB10DEA4"/>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74625C9"/>
    <w:multiLevelType w:val="hybridMultilevel"/>
    <w:tmpl w:val="96A482F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EB13B5B"/>
    <w:multiLevelType w:val="hybridMultilevel"/>
    <w:tmpl w:val="8C121E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F0D230B"/>
    <w:multiLevelType w:val="hybridMultilevel"/>
    <w:tmpl w:val="35E26ED6"/>
    <w:lvl w:ilvl="0" w:tplc="8A381CB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26859B0"/>
    <w:multiLevelType w:val="hybridMultilevel"/>
    <w:tmpl w:val="04CA1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990E8B"/>
    <w:multiLevelType w:val="hybridMultilevel"/>
    <w:tmpl w:val="A9F80ECA"/>
    <w:lvl w:ilvl="0" w:tplc="A128128E">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BD74E0D"/>
    <w:multiLevelType w:val="hybridMultilevel"/>
    <w:tmpl w:val="FD5EC43C"/>
    <w:lvl w:ilvl="0" w:tplc="04190001">
      <w:start w:val="1"/>
      <w:numFmt w:val="bullet"/>
      <w:lvlText w:val=""/>
      <w:lvlJc w:val="left"/>
      <w:pPr>
        <w:tabs>
          <w:tab w:val="num" w:pos="2136"/>
        </w:tabs>
        <w:ind w:left="2136" w:hanging="360"/>
      </w:pPr>
      <w:rPr>
        <w:rFonts w:ascii="Symbol" w:hAnsi="Symbol" w:hint="default"/>
      </w:rPr>
    </w:lvl>
    <w:lvl w:ilvl="1" w:tplc="04190003">
      <w:start w:val="1"/>
      <w:numFmt w:val="bullet"/>
      <w:lvlText w:val=""/>
      <w:lvlJc w:val="left"/>
      <w:pPr>
        <w:tabs>
          <w:tab w:val="num" w:pos="2697"/>
        </w:tabs>
        <w:ind w:left="2697" w:hanging="360"/>
      </w:pPr>
      <w:rPr>
        <w:rFonts w:ascii="Symbol" w:hAnsi="Symbol" w:hint="default"/>
      </w:rPr>
    </w:lvl>
    <w:lvl w:ilvl="2" w:tplc="04190005">
      <w:start w:val="1"/>
      <w:numFmt w:val="bullet"/>
      <w:lvlText w:val=""/>
      <w:lvlJc w:val="left"/>
      <w:pPr>
        <w:tabs>
          <w:tab w:val="num" w:pos="2868"/>
        </w:tabs>
        <w:ind w:left="2868" w:hanging="360"/>
      </w:pPr>
      <w:rPr>
        <w:rFonts w:ascii="Symbol" w:hAnsi="Symbol" w:hint="default"/>
      </w:rPr>
    </w:lvl>
    <w:lvl w:ilvl="3" w:tplc="04190001">
      <w:start w:val="1"/>
      <w:numFmt w:val="bullet"/>
      <w:lvlText w:val=""/>
      <w:lvlJc w:val="left"/>
      <w:pPr>
        <w:tabs>
          <w:tab w:val="num" w:pos="1044"/>
        </w:tabs>
        <w:ind w:left="1044" w:hanging="360"/>
      </w:pPr>
      <w:rPr>
        <w:rFonts w:ascii="Symbol" w:hAnsi="Symbol" w:hint="default"/>
      </w:rPr>
    </w:lvl>
    <w:lvl w:ilvl="4" w:tplc="04190003">
      <w:start w:val="1"/>
      <w:numFmt w:val="bullet"/>
      <w:lvlText w:val=""/>
      <w:lvlJc w:val="left"/>
      <w:pPr>
        <w:tabs>
          <w:tab w:val="num" w:pos="4308"/>
        </w:tabs>
        <w:ind w:left="4308" w:hanging="360"/>
      </w:pPr>
      <w:rPr>
        <w:rFonts w:ascii="Symbol" w:hAnsi="Symbol"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E641A85"/>
    <w:multiLevelType w:val="hybridMultilevel"/>
    <w:tmpl w:val="0C00A7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08845A1"/>
    <w:multiLevelType w:val="hybridMultilevel"/>
    <w:tmpl w:val="A336DD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1E8731A"/>
    <w:multiLevelType w:val="hybridMultilevel"/>
    <w:tmpl w:val="E29E5B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B2B3D4F"/>
    <w:multiLevelType w:val="hybridMultilevel"/>
    <w:tmpl w:val="733A0896"/>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D2F2AAF"/>
    <w:multiLevelType w:val="hybridMultilevel"/>
    <w:tmpl w:val="7C7AC080"/>
    <w:lvl w:ilvl="0" w:tplc="D98EDCF0">
      <w:start w:val="1"/>
      <w:numFmt w:val="bullet"/>
      <w:lvlText w:val=""/>
      <w:lvlJc w:val="left"/>
      <w:pPr>
        <w:ind w:left="2160" w:hanging="36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D7A5377"/>
    <w:multiLevelType w:val="hybridMultilevel"/>
    <w:tmpl w:val="FB48901A"/>
    <w:lvl w:ilvl="0" w:tplc="8A381CB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20E6E77"/>
    <w:multiLevelType w:val="multilevel"/>
    <w:tmpl w:val="8BDA99D6"/>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2C73DB9"/>
    <w:multiLevelType w:val="multilevel"/>
    <w:tmpl w:val="6956A1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A6751AD"/>
    <w:multiLevelType w:val="hybridMultilevel"/>
    <w:tmpl w:val="904C50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C9853B3"/>
    <w:multiLevelType w:val="hybridMultilevel"/>
    <w:tmpl w:val="8C10CDF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E771FB8"/>
    <w:multiLevelType w:val="hybridMultilevel"/>
    <w:tmpl w:val="228244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ECF5843"/>
    <w:multiLevelType w:val="multilevel"/>
    <w:tmpl w:val="B82E584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9" w15:restartNumberingAfterBreak="0">
    <w:nsid w:val="705E07A0"/>
    <w:multiLevelType w:val="hybridMultilevel"/>
    <w:tmpl w:val="6380B35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31412B7"/>
    <w:multiLevelType w:val="hybridMultilevel"/>
    <w:tmpl w:val="53C2A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2A6E77"/>
    <w:multiLevelType w:val="hybridMultilevel"/>
    <w:tmpl w:val="4D68136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E684036"/>
    <w:multiLevelType w:val="hybridMultilevel"/>
    <w:tmpl w:val="4596E7FE"/>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8"/>
  </w:num>
  <w:num w:numId="35">
    <w:abstractNumId w:val="12"/>
  </w:num>
  <w:num w:numId="36">
    <w:abstractNumId w:val="24"/>
  </w:num>
  <w:num w:numId="37">
    <w:abstractNumId w:val="14"/>
  </w:num>
  <w:num w:numId="38">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420886"/>
    <w:rsid w:val="00021100"/>
    <w:rsid w:val="00021E33"/>
    <w:rsid w:val="00023F0C"/>
    <w:rsid w:val="00050BDC"/>
    <w:rsid w:val="000547D8"/>
    <w:rsid w:val="00063691"/>
    <w:rsid w:val="00066EBD"/>
    <w:rsid w:val="000919EE"/>
    <w:rsid w:val="00093ED4"/>
    <w:rsid w:val="000A7B4F"/>
    <w:rsid w:val="000C7536"/>
    <w:rsid w:val="000D0E48"/>
    <w:rsid w:val="000D4AF4"/>
    <w:rsid w:val="0012790E"/>
    <w:rsid w:val="001378E2"/>
    <w:rsid w:val="00142CE9"/>
    <w:rsid w:val="0014450F"/>
    <w:rsid w:val="001457D3"/>
    <w:rsid w:val="00146CA1"/>
    <w:rsid w:val="00187043"/>
    <w:rsid w:val="001B0DB7"/>
    <w:rsid w:val="001C557C"/>
    <w:rsid w:val="001E32C3"/>
    <w:rsid w:val="001E6AA6"/>
    <w:rsid w:val="001F206C"/>
    <w:rsid w:val="001F6550"/>
    <w:rsid w:val="001F78D2"/>
    <w:rsid w:val="00203CFE"/>
    <w:rsid w:val="00206AE5"/>
    <w:rsid w:val="002179FA"/>
    <w:rsid w:val="002545E0"/>
    <w:rsid w:val="0029384D"/>
    <w:rsid w:val="00303E0C"/>
    <w:rsid w:val="00327EBB"/>
    <w:rsid w:val="0034667C"/>
    <w:rsid w:val="00346B5A"/>
    <w:rsid w:val="0035678E"/>
    <w:rsid w:val="00356F1E"/>
    <w:rsid w:val="003574D2"/>
    <w:rsid w:val="00367711"/>
    <w:rsid w:val="003706F5"/>
    <w:rsid w:val="003800C8"/>
    <w:rsid w:val="00397830"/>
    <w:rsid w:val="003979A0"/>
    <w:rsid w:val="003C5B57"/>
    <w:rsid w:val="003D1C32"/>
    <w:rsid w:val="003F34C9"/>
    <w:rsid w:val="003F3CDF"/>
    <w:rsid w:val="003F4E3F"/>
    <w:rsid w:val="003F74CA"/>
    <w:rsid w:val="00411B9B"/>
    <w:rsid w:val="00413962"/>
    <w:rsid w:val="00415D22"/>
    <w:rsid w:val="00420886"/>
    <w:rsid w:val="00423E8B"/>
    <w:rsid w:val="004353A6"/>
    <w:rsid w:val="00435A94"/>
    <w:rsid w:val="00443377"/>
    <w:rsid w:val="00446729"/>
    <w:rsid w:val="00447671"/>
    <w:rsid w:val="00450A18"/>
    <w:rsid w:val="00471567"/>
    <w:rsid w:val="00477B64"/>
    <w:rsid w:val="00480E7A"/>
    <w:rsid w:val="004903DB"/>
    <w:rsid w:val="00492A77"/>
    <w:rsid w:val="00495A66"/>
    <w:rsid w:val="005079EA"/>
    <w:rsid w:val="005122AF"/>
    <w:rsid w:val="0051692C"/>
    <w:rsid w:val="00521CA0"/>
    <w:rsid w:val="005255EE"/>
    <w:rsid w:val="00526A30"/>
    <w:rsid w:val="00526EAD"/>
    <w:rsid w:val="005426F1"/>
    <w:rsid w:val="00542705"/>
    <w:rsid w:val="005645DE"/>
    <w:rsid w:val="005922C6"/>
    <w:rsid w:val="005A192E"/>
    <w:rsid w:val="005B03B0"/>
    <w:rsid w:val="005B2E5A"/>
    <w:rsid w:val="005F0219"/>
    <w:rsid w:val="00607742"/>
    <w:rsid w:val="00624E1D"/>
    <w:rsid w:val="0063665F"/>
    <w:rsid w:val="006A4E9A"/>
    <w:rsid w:val="006B63A8"/>
    <w:rsid w:val="006C1DC5"/>
    <w:rsid w:val="006C27CA"/>
    <w:rsid w:val="006D4559"/>
    <w:rsid w:val="006E4A9B"/>
    <w:rsid w:val="00710780"/>
    <w:rsid w:val="00723665"/>
    <w:rsid w:val="00725CF7"/>
    <w:rsid w:val="00734B62"/>
    <w:rsid w:val="00735ED7"/>
    <w:rsid w:val="007832A8"/>
    <w:rsid w:val="00787672"/>
    <w:rsid w:val="00795E98"/>
    <w:rsid w:val="007B1D87"/>
    <w:rsid w:val="007B2323"/>
    <w:rsid w:val="007C5E6C"/>
    <w:rsid w:val="007D0AC7"/>
    <w:rsid w:val="007D11B5"/>
    <w:rsid w:val="007E73FA"/>
    <w:rsid w:val="007F0F31"/>
    <w:rsid w:val="007F41DD"/>
    <w:rsid w:val="007F4EB5"/>
    <w:rsid w:val="00804F51"/>
    <w:rsid w:val="00832EF7"/>
    <w:rsid w:val="00834A1D"/>
    <w:rsid w:val="00853333"/>
    <w:rsid w:val="00853AC8"/>
    <w:rsid w:val="008557BF"/>
    <w:rsid w:val="00856A8A"/>
    <w:rsid w:val="00860953"/>
    <w:rsid w:val="00871746"/>
    <w:rsid w:val="0087550F"/>
    <w:rsid w:val="0088465E"/>
    <w:rsid w:val="00891DD0"/>
    <w:rsid w:val="008A233A"/>
    <w:rsid w:val="008C5997"/>
    <w:rsid w:val="008E0FF7"/>
    <w:rsid w:val="008F520C"/>
    <w:rsid w:val="00902471"/>
    <w:rsid w:val="00917723"/>
    <w:rsid w:val="009314C9"/>
    <w:rsid w:val="00986A25"/>
    <w:rsid w:val="009A2E12"/>
    <w:rsid w:val="009A4868"/>
    <w:rsid w:val="009B71AE"/>
    <w:rsid w:val="009E4259"/>
    <w:rsid w:val="00A11B3A"/>
    <w:rsid w:val="00A178C9"/>
    <w:rsid w:val="00A322F8"/>
    <w:rsid w:val="00A378F5"/>
    <w:rsid w:val="00A43887"/>
    <w:rsid w:val="00A44875"/>
    <w:rsid w:val="00A624C2"/>
    <w:rsid w:val="00A6425C"/>
    <w:rsid w:val="00A8381D"/>
    <w:rsid w:val="00A8606E"/>
    <w:rsid w:val="00A91BFC"/>
    <w:rsid w:val="00AB588C"/>
    <w:rsid w:val="00AC4A4F"/>
    <w:rsid w:val="00AE103F"/>
    <w:rsid w:val="00AF51CE"/>
    <w:rsid w:val="00AF72DC"/>
    <w:rsid w:val="00B021FE"/>
    <w:rsid w:val="00B054D6"/>
    <w:rsid w:val="00B05826"/>
    <w:rsid w:val="00B25522"/>
    <w:rsid w:val="00B34DFF"/>
    <w:rsid w:val="00B44D1A"/>
    <w:rsid w:val="00B477CD"/>
    <w:rsid w:val="00B7227C"/>
    <w:rsid w:val="00B91161"/>
    <w:rsid w:val="00B9366F"/>
    <w:rsid w:val="00BB23E8"/>
    <w:rsid w:val="00BC01ED"/>
    <w:rsid w:val="00BD4AE4"/>
    <w:rsid w:val="00C006AB"/>
    <w:rsid w:val="00C20B58"/>
    <w:rsid w:val="00C31912"/>
    <w:rsid w:val="00C41D5C"/>
    <w:rsid w:val="00C53A94"/>
    <w:rsid w:val="00C6392B"/>
    <w:rsid w:val="00C855F0"/>
    <w:rsid w:val="00CA664C"/>
    <w:rsid w:val="00CB4522"/>
    <w:rsid w:val="00CC7515"/>
    <w:rsid w:val="00CD4936"/>
    <w:rsid w:val="00CF1387"/>
    <w:rsid w:val="00D22D8C"/>
    <w:rsid w:val="00D26EF4"/>
    <w:rsid w:val="00D30EC1"/>
    <w:rsid w:val="00D476B5"/>
    <w:rsid w:val="00D62A53"/>
    <w:rsid w:val="00D72349"/>
    <w:rsid w:val="00D84411"/>
    <w:rsid w:val="00D85244"/>
    <w:rsid w:val="00D86E4F"/>
    <w:rsid w:val="00D872A1"/>
    <w:rsid w:val="00D90B37"/>
    <w:rsid w:val="00DA1AED"/>
    <w:rsid w:val="00DC0047"/>
    <w:rsid w:val="00DD5CDE"/>
    <w:rsid w:val="00DF030F"/>
    <w:rsid w:val="00DF7655"/>
    <w:rsid w:val="00E000A5"/>
    <w:rsid w:val="00E02828"/>
    <w:rsid w:val="00E046AC"/>
    <w:rsid w:val="00E217D7"/>
    <w:rsid w:val="00E2244B"/>
    <w:rsid w:val="00E3245F"/>
    <w:rsid w:val="00E35068"/>
    <w:rsid w:val="00E535F0"/>
    <w:rsid w:val="00E54E6D"/>
    <w:rsid w:val="00E57990"/>
    <w:rsid w:val="00E65738"/>
    <w:rsid w:val="00E667BA"/>
    <w:rsid w:val="00E843F7"/>
    <w:rsid w:val="00EA0108"/>
    <w:rsid w:val="00EB6B60"/>
    <w:rsid w:val="00EC1BC5"/>
    <w:rsid w:val="00EC575D"/>
    <w:rsid w:val="00ED52D5"/>
    <w:rsid w:val="00ED5DA7"/>
    <w:rsid w:val="00EE6089"/>
    <w:rsid w:val="00EF0F3F"/>
    <w:rsid w:val="00EF5E21"/>
    <w:rsid w:val="00F00E0E"/>
    <w:rsid w:val="00F01B4F"/>
    <w:rsid w:val="00F1122A"/>
    <w:rsid w:val="00F11260"/>
    <w:rsid w:val="00F11CCB"/>
    <w:rsid w:val="00F126A4"/>
    <w:rsid w:val="00F13EB2"/>
    <w:rsid w:val="00F1730C"/>
    <w:rsid w:val="00F24668"/>
    <w:rsid w:val="00F27D03"/>
    <w:rsid w:val="00F379AA"/>
    <w:rsid w:val="00F50216"/>
    <w:rsid w:val="00F80E52"/>
    <w:rsid w:val="00F87CC3"/>
    <w:rsid w:val="00F9049A"/>
    <w:rsid w:val="00FE6740"/>
    <w:rsid w:val="00FF1A47"/>
    <w:rsid w:val="00FF1B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6" type="connector" idref="#_x0000_s1034"/>
        <o:r id="V:Rule7" type="connector" idref="#_x0000_s1035"/>
        <o:r id="V:Rule8" type="connector" idref="#_x0000_s1037"/>
        <o:r id="V:Rule9" type="connector" idref="#_x0000_s1033"/>
        <o:r id="V:Rule10" type="connector" idref="#_x0000_s1036"/>
      </o:rules>
    </o:shapelayout>
  </w:shapeDefaults>
  <w:decimalSymbol w:val=","/>
  <w:listSeparator w:val=";"/>
  <w14:docId w14:val="7A6746C3"/>
  <w15:docId w15:val="{B2C478AC-37CE-4214-9F3E-1699876A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088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1"/>
    <w:link w:val="10"/>
    <w:qFormat/>
    <w:rsid w:val="00420886"/>
    <w:pPr>
      <w:keepNext/>
      <w:widowControl w:val="0"/>
      <w:tabs>
        <w:tab w:val="num" w:pos="0"/>
      </w:tabs>
      <w:suppressAutoHyphens/>
      <w:spacing w:before="360" w:after="60"/>
      <w:jc w:val="center"/>
      <w:outlineLvl w:val="0"/>
    </w:pPr>
    <w:rPr>
      <w:rFonts w:eastAsia="Lucida Sans Unicode" w:cs="Arial"/>
      <w:b/>
      <w:bCs/>
      <w:smallCaps/>
      <w:kern w:val="2"/>
      <w:sz w:val="36"/>
      <w:szCs w:val="32"/>
      <w:lang w:eastAsia="hi-IN" w:bidi="hi-IN"/>
    </w:rPr>
  </w:style>
  <w:style w:type="paragraph" w:styleId="2">
    <w:name w:val="heading 2"/>
    <w:basedOn w:val="a0"/>
    <w:link w:val="20"/>
    <w:semiHidden/>
    <w:unhideWhenUsed/>
    <w:qFormat/>
    <w:rsid w:val="00420886"/>
    <w:pPr>
      <w:spacing w:before="100" w:beforeAutospacing="1" w:after="100" w:afterAutospacing="1"/>
      <w:outlineLvl w:val="1"/>
    </w:pPr>
    <w:rPr>
      <w:rFonts w:ascii="Cambria" w:hAnsi="Cambria"/>
      <w:b/>
      <w:bCs/>
      <w:i/>
      <w:sz w:val="28"/>
    </w:rPr>
  </w:style>
  <w:style w:type="paragraph" w:styleId="3">
    <w:name w:val="heading 3"/>
    <w:basedOn w:val="a0"/>
    <w:next w:val="a1"/>
    <w:link w:val="30"/>
    <w:semiHidden/>
    <w:unhideWhenUsed/>
    <w:qFormat/>
    <w:rsid w:val="00420886"/>
    <w:pPr>
      <w:keepNext/>
      <w:widowControl w:val="0"/>
      <w:tabs>
        <w:tab w:val="num" w:pos="0"/>
      </w:tabs>
      <w:suppressAutoHyphens/>
      <w:spacing w:before="240" w:after="60"/>
      <w:jc w:val="center"/>
      <w:outlineLvl w:val="2"/>
    </w:pPr>
    <w:rPr>
      <w:rFonts w:eastAsia="Lucida Sans Unicode" w:cs="Arial"/>
      <w:b/>
      <w:bCs/>
      <w:i/>
      <w:kern w:val="2"/>
      <w:sz w:val="28"/>
      <w:szCs w:val="28"/>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B25522"/>
    <w:pPr>
      <w:spacing w:after="0" w:line="240" w:lineRule="auto"/>
    </w:pPr>
  </w:style>
  <w:style w:type="character" w:customStyle="1" w:styleId="10">
    <w:name w:val="Заголовок 1 Знак"/>
    <w:basedOn w:val="a2"/>
    <w:link w:val="1"/>
    <w:rsid w:val="00420886"/>
    <w:rPr>
      <w:rFonts w:ascii="Times New Roman" w:eastAsia="Lucida Sans Unicode" w:hAnsi="Times New Roman" w:cs="Arial"/>
      <w:b/>
      <w:bCs/>
      <w:smallCaps/>
      <w:kern w:val="2"/>
      <w:sz w:val="36"/>
      <w:szCs w:val="32"/>
      <w:lang w:eastAsia="hi-IN" w:bidi="hi-IN"/>
    </w:rPr>
  </w:style>
  <w:style w:type="character" w:customStyle="1" w:styleId="20">
    <w:name w:val="Заголовок 2 Знак"/>
    <w:basedOn w:val="a2"/>
    <w:link w:val="2"/>
    <w:semiHidden/>
    <w:rsid w:val="00420886"/>
    <w:rPr>
      <w:rFonts w:ascii="Cambria" w:eastAsia="Times New Roman" w:hAnsi="Cambria" w:cs="Times New Roman"/>
      <w:b/>
      <w:bCs/>
      <w:i/>
      <w:sz w:val="28"/>
      <w:szCs w:val="24"/>
      <w:lang w:eastAsia="ru-RU"/>
    </w:rPr>
  </w:style>
  <w:style w:type="character" w:customStyle="1" w:styleId="30">
    <w:name w:val="Заголовок 3 Знак"/>
    <w:basedOn w:val="a2"/>
    <w:link w:val="3"/>
    <w:semiHidden/>
    <w:rsid w:val="00420886"/>
    <w:rPr>
      <w:rFonts w:ascii="Times New Roman" w:eastAsia="Lucida Sans Unicode" w:hAnsi="Times New Roman" w:cs="Arial"/>
      <w:b/>
      <w:bCs/>
      <w:i/>
      <w:kern w:val="2"/>
      <w:sz w:val="28"/>
      <w:szCs w:val="28"/>
      <w:lang w:eastAsia="hi-IN" w:bidi="hi-IN"/>
    </w:rPr>
  </w:style>
  <w:style w:type="character" w:styleId="a6">
    <w:name w:val="Hyperlink"/>
    <w:basedOn w:val="a2"/>
    <w:uiPriority w:val="99"/>
    <w:semiHidden/>
    <w:unhideWhenUsed/>
    <w:rsid w:val="00420886"/>
    <w:rPr>
      <w:color w:val="0000FF"/>
      <w:u w:val="single"/>
    </w:rPr>
  </w:style>
  <w:style w:type="character" w:styleId="a7">
    <w:name w:val="FollowedHyperlink"/>
    <w:basedOn w:val="a2"/>
    <w:uiPriority w:val="99"/>
    <w:semiHidden/>
    <w:unhideWhenUsed/>
    <w:rsid w:val="00420886"/>
    <w:rPr>
      <w:color w:val="800080"/>
      <w:u w:val="single"/>
    </w:rPr>
  </w:style>
  <w:style w:type="paragraph" w:styleId="a1">
    <w:name w:val="Body Text"/>
    <w:basedOn w:val="a0"/>
    <w:link w:val="a8"/>
    <w:semiHidden/>
    <w:unhideWhenUsed/>
    <w:rsid w:val="00420886"/>
    <w:pPr>
      <w:spacing w:after="120"/>
    </w:pPr>
  </w:style>
  <w:style w:type="character" w:customStyle="1" w:styleId="a8">
    <w:name w:val="Основной текст Знак"/>
    <w:basedOn w:val="a2"/>
    <w:link w:val="a1"/>
    <w:semiHidden/>
    <w:rsid w:val="00420886"/>
    <w:rPr>
      <w:rFonts w:ascii="Times New Roman" w:eastAsia="Times New Roman" w:hAnsi="Times New Roman" w:cs="Times New Roman"/>
      <w:sz w:val="24"/>
      <w:szCs w:val="24"/>
      <w:lang w:eastAsia="ru-RU"/>
    </w:rPr>
  </w:style>
  <w:style w:type="paragraph" w:styleId="a9">
    <w:name w:val="Normal (Web)"/>
    <w:basedOn w:val="a0"/>
    <w:unhideWhenUsed/>
    <w:rsid w:val="00420886"/>
    <w:pPr>
      <w:spacing w:before="100" w:beforeAutospacing="1" w:after="100" w:afterAutospacing="1"/>
    </w:pPr>
  </w:style>
  <w:style w:type="paragraph" w:styleId="11">
    <w:name w:val="toc 1"/>
    <w:basedOn w:val="a0"/>
    <w:next w:val="a0"/>
    <w:autoRedefine/>
    <w:semiHidden/>
    <w:unhideWhenUsed/>
    <w:rsid w:val="00420886"/>
    <w:pPr>
      <w:tabs>
        <w:tab w:val="right" w:leader="dot" w:pos="10054"/>
      </w:tabs>
      <w:spacing w:line="360" w:lineRule="auto"/>
    </w:pPr>
  </w:style>
  <w:style w:type="paragraph" w:styleId="21">
    <w:name w:val="toc 2"/>
    <w:basedOn w:val="a0"/>
    <w:next w:val="a0"/>
    <w:autoRedefine/>
    <w:semiHidden/>
    <w:unhideWhenUsed/>
    <w:rsid w:val="00420886"/>
    <w:pPr>
      <w:ind w:left="240"/>
    </w:pPr>
  </w:style>
  <w:style w:type="paragraph" w:styleId="aa">
    <w:name w:val="footnote text"/>
    <w:basedOn w:val="a0"/>
    <w:link w:val="ab"/>
    <w:semiHidden/>
    <w:unhideWhenUsed/>
    <w:rsid w:val="00420886"/>
    <w:pPr>
      <w:widowControl w:val="0"/>
      <w:suppressLineNumbers/>
      <w:suppressAutoHyphens/>
      <w:ind w:left="283" w:hanging="283"/>
    </w:pPr>
    <w:rPr>
      <w:rFonts w:eastAsia="Lucida Sans Unicode" w:cs="Tahoma"/>
      <w:kern w:val="2"/>
      <w:sz w:val="20"/>
      <w:szCs w:val="20"/>
      <w:lang w:eastAsia="hi-IN" w:bidi="hi-IN"/>
    </w:rPr>
  </w:style>
  <w:style w:type="character" w:customStyle="1" w:styleId="ab">
    <w:name w:val="Текст сноски Знак"/>
    <w:basedOn w:val="a2"/>
    <w:link w:val="aa"/>
    <w:semiHidden/>
    <w:rsid w:val="00420886"/>
    <w:rPr>
      <w:rFonts w:ascii="Times New Roman" w:eastAsia="Lucida Sans Unicode" w:hAnsi="Times New Roman" w:cs="Tahoma"/>
      <w:kern w:val="2"/>
      <w:sz w:val="20"/>
      <w:szCs w:val="20"/>
      <w:lang w:eastAsia="hi-IN" w:bidi="hi-IN"/>
    </w:rPr>
  </w:style>
  <w:style w:type="paragraph" w:styleId="ac">
    <w:name w:val="header"/>
    <w:basedOn w:val="a0"/>
    <w:link w:val="ad"/>
    <w:uiPriority w:val="99"/>
    <w:semiHidden/>
    <w:unhideWhenUsed/>
    <w:rsid w:val="00420886"/>
    <w:pPr>
      <w:tabs>
        <w:tab w:val="center" w:pos="4677"/>
        <w:tab w:val="right" w:pos="9355"/>
      </w:tabs>
    </w:pPr>
  </w:style>
  <w:style w:type="character" w:customStyle="1" w:styleId="ad">
    <w:name w:val="Верхний колонтитул Знак"/>
    <w:basedOn w:val="a2"/>
    <w:link w:val="ac"/>
    <w:uiPriority w:val="99"/>
    <w:semiHidden/>
    <w:rsid w:val="00420886"/>
    <w:rPr>
      <w:rFonts w:ascii="Times New Roman" w:eastAsia="Times New Roman" w:hAnsi="Times New Roman" w:cs="Times New Roman"/>
      <w:sz w:val="24"/>
      <w:szCs w:val="24"/>
      <w:lang w:eastAsia="ru-RU"/>
    </w:rPr>
  </w:style>
  <w:style w:type="paragraph" w:styleId="ae">
    <w:name w:val="footer"/>
    <w:basedOn w:val="a0"/>
    <w:link w:val="af"/>
    <w:uiPriority w:val="99"/>
    <w:semiHidden/>
    <w:unhideWhenUsed/>
    <w:rsid w:val="00420886"/>
    <w:pPr>
      <w:tabs>
        <w:tab w:val="center" w:pos="4677"/>
        <w:tab w:val="right" w:pos="9355"/>
      </w:tabs>
    </w:pPr>
  </w:style>
  <w:style w:type="character" w:customStyle="1" w:styleId="af">
    <w:name w:val="Нижний колонтитул Знак"/>
    <w:basedOn w:val="a2"/>
    <w:link w:val="ae"/>
    <w:uiPriority w:val="99"/>
    <w:semiHidden/>
    <w:rsid w:val="00420886"/>
    <w:rPr>
      <w:rFonts w:ascii="Times New Roman" w:eastAsia="Times New Roman" w:hAnsi="Times New Roman" w:cs="Times New Roman"/>
      <w:sz w:val="24"/>
      <w:szCs w:val="24"/>
      <w:lang w:eastAsia="ru-RU"/>
    </w:rPr>
  </w:style>
  <w:style w:type="paragraph" w:styleId="af0">
    <w:name w:val="List"/>
    <w:basedOn w:val="a1"/>
    <w:semiHidden/>
    <w:unhideWhenUsed/>
    <w:rsid w:val="00420886"/>
    <w:pPr>
      <w:widowControl w:val="0"/>
      <w:suppressAutoHyphens/>
    </w:pPr>
    <w:rPr>
      <w:rFonts w:eastAsia="Lucida Sans Unicode" w:cs="Tahoma"/>
      <w:kern w:val="2"/>
      <w:lang w:eastAsia="hi-IN" w:bidi="hi-IN"/>
    </w:rPr>
  </w:style>
  <w:style w:type="paragraph" w:styleId="af1">
    <w:name w:val="Subtitle"/>
    <w:basedOn w:val="a0"/>
    <w:next w:val="a0"/>
    <w:link w:val="12"/>
    <w:qFormat/>
    <w:rsid w:val="00420886"/>
    <w:pPr>
      <w:widowControl w:val="0"/>
      <w:suppressAutoHyphens/>
      <w:spacing w:after="60"/>
      <w:jc w:val="center"/>
    </w:pPr>
    <w:rPr>
      <w:rFonts w:ascii="Cambria" w:hAnsi="Cambria" w:cs="Mangal"/>
      <w:kern w:val="2"/>
      <w:szCs w:val="21"/>
      <w:lang w:eastAsia="hi-IN" w:bidi="hi-IN"/>
    </w:rPr>
  </w:style>
  <w:style w:type="character" w:customStyle="1" w:styleId="af2">
    <w:name w:val="Подзаголовок Знак"/>
    <w:basedOn w:val="a2"/>
    <w:rsid w:val="00420886"/>
    <w:rPr>
      <w:rFonts w:asciiTheme="majorHAnsi" w:eastAsiaTheme="majorEastAsia" w:hAnsiTheme="majorHAnsi" w:cstheme="majorBidi"/>
      <w:i/>
      <w:iCs/>
      <w:color w:val="4F81BD" w:themeColor="accent1"/>
      <w:spacing w:val="15"/>
      <w:sz w:val="24"/>
      <w:szCs w:val="24"/>
      <w:lang w:eastAsia="ru-RU"/>
    </w:rPr>
  </w:style>
  <w:style w:type="paragraph" w:styleId="af3">
    <w:name w:val="Body Text Indent"/>
    <w:basedOn w:val="a0"/>
    <w:link w:val="af4"/>
    <w:semiHidden/>
    <w:unhideWhenUsed/>
    <w:rsid w:val="00420886"/>
    <w:pPr>
      <w:spacing w:after="120"/>
      <w:ind w:left="283"/>
    </w:pPr>
  </w:style>
  <w:style w:type="character" w:customStyle="1" w:styleId="af4">
    <w:name w:val="Основной текст с отступом Знак"/>
    <w:basedOn w:val="a2"/>
    <w:link w:val="af3"/>
    <w:semiHidden/>
    <w:rsid w:val="00420886"/>
    <w:rPr>
      <w:rFonts w:ascii="Times New Roman" w:eastAsia="Times New Roman" w:hAnsi="Times New Roman" w:cs="Times New Roman"/>
      <w:sz w:val="24"/>
      <w:szCs w:val="24"/>
      <w:lang w:eastAsia="ru-RU"/>
    </w:rPr>
  </w:style>
  <w:style w:type="paragraph" w:styleId="22">
    <w:name w:val="Body Text Indent 2"/>
    <w:basedOn w:val="a0"/>
    <w:link w:val="23"/>
    <w:semiHidden/>
    <w:unhideWhenUsed/>
    <w:rsid w:val="00420886"/>
    <w:pPr>
      <w:widowControl w:val="0"/>
      <w:suppressAutoHyphens/>
      <w:spacing w:after="120" w:line="480" w:lineRule="auto"/>
      <w:ind w:left="283"/>
    </w:pPr>
    <w:rPr>
      <w:rFonts w:eastAsia="Lucida Sans Unicode" w:cs="Tahoma"/>
      <w:kern w:val="2"/>
      <w:lang w:eastAsia="hi-IN" w:bidi="hi-IN"/>
    </w:rPr>
  </w:style>
  <w:style w:type="character" w:customStyle="1" w:styleId="23">
    <w:name w:val="Основной текст с отступом 2 Знак"/>
    <w:basedOn w:val="a2"/>
    <w:link w:val="22"/>
    <w:semiHidden/>
    <w:rsid w:val="00420886"/>
    <w:rPr>
      <w:rFonts w:ascii="Times New Roman" w:eastAsia="Lucida Sans Unicode" w:hAnsi="Times New Roman" w:cs="Tahoma"/>
      <w:kern w:val="2"/>
      <w:sz w:val="24"/>
      <w:szCs w:val="24"/>
      <w:lang w:eastAsia="hi-IN" w:bidi="hi-IN"/>
    </w:rPr>
  </w:style>
  <w:style w:type="paragraph" w:styleId="af5">
    <w:name w:val="Document Map"/>
    <w:basedOn w:val="a0"/>
    <w:link w:val="af6"/>
    <w:semiHidden/>
    <w:unhideWhenUsed/>
    <w:rsid w:val="00420886"/>
    <w:pPr>
      <w:widowControl w:val="0"/>
      <w:shd w:val="clear" w:color="auto" w:fill="000080"/>
      <w:suppressAutoHyphens/>
    </w:pPr>
    <w:rPr>
      <w:rFonts w:ascii="Tahoma" w:eastAsia="Lucida Sans Unicode" w:hAnsi="Tahoma" w:cs="Tahoma"/>
      <w:kern w:val="2"/>
      <w:sz w:val="20"/>
      <w:szCs w:val="20"/>
      <w:lang w:eastAsia="hi-IN" w:bidi="hi-IN"/>
    </w:rPr>
  </w:style>
  <w:style w:type="character" w:customStyle="1" w:styleId="af6">
    <w:name w:val="Схема документа Знак"/>
    <w:basedOn w:val="a2"/>
    <w:link w:val="af5"/>
    <w:semiHidden/>
    <w:rsid w:val="00420886"/>
    <w:rPr>
      <w:rFonts w:ascii="Tahoma" w:eastAsia="Lucida Sans Unicode" w:hAnsi="Tahoma" w:cs="Tahoma"/>
      <w:kern w:val="2"/>
      <w:sz w:val="20"/>
      <w:szCs w:val="20"/>
      <w:shd w:val="clear" w:color="auto" w:fill="000080"/>
      <w:lang w:eastAsia="hi-IN" w:bidi="hi-IN"/>
    </w:rPr>
  </w:style>
  <w:style w:type="paragraph" w:styleId="af7">
    <w:name w:val="Plain Text"/>
    <w:basedOn w:val="a0"/>
    <w:link w:val="13"/>
    <w:unhideWhenUsed/>
    <w:rsid w:val="00420886"/>
    <w:pPr>
      <w:autoSpaceDE w:val="0"/>
      <w:autoSpaceDN w:val="0"/>
    </w:pPr>
    <w:rPr>
      <w:rFonts w:ascii="Courier New" w:hAnsi="Courier New" w:cs="Courier New"/>
      <w:sz w:val="20"/>
      <w:szCs w:val="20"/>
    </w:rPr>
  </w:style>
  <w:style w:type="character" w:customStyle="1" w:styleId="af8">
    <w:name w:val="Текст Знак"/>
    <w:basedOn w:val="a2"/>
    <w:semiHidden/>
    <w:rsid w:val="00420886"/>
    <w:rPr>
      <w:rFonts w:ascii="Consolas" w:eastAsia="Times New Roman" w:hAnsi="Consolas" w:cs="Consolas"/>
      <w:sz w:val="21"/>
      <w:szCs w:val="21"/>
      <w:lang w:eastAsia="ru-RU"/>
    </w:rPr>
  </w:style>
  <w:style w:type="paragraph" w:styleId="af9">
    <w:name w:val="List Paragraph"/>
    <w:basedOn w:val="a0"/>
    <w:qFormat/>
    <w:rsid w:val="00420886"/>
    <w:pPr>
      <w:widowControl w:val="0"/>
      <w:suppressAutoHyphens/>
      <w:ind w:left="720"/>
    </w:pPr>
    <w:rPr>
      <w:rFonts w:eastAsia="Lucida Sans Unicode" w:cs="Tahoma"/>
      <w:kern w:val="2"/>
      <w:lang w:eastAsia="hi-IN" w:bidi="hi-IN"/>
    </w:rPr>
  </w:style>
  <w:style w:type="paragraph" w:styleId="afa">
    <w:name w:val="TOC Heading"/>
    <w:basedOn w:val="1"/>
    <w:next w:val="a0"/>
    <w:semiHidden/>
    <w:unhideWhenUsed/>
    <w:qFormat/>
    <w:rsid w:val="00420886"/>
    <w:pPr>
      <w:keepLines/>
      <w:widowControl/>
      <w:tabs>
        <w:tab w:val="clear" w:pos="0"/>
      </w:tabs>
      <w:suppressAutoHyphens w:val="0"/>
      <w:spacing w:before="480" w:after="0" w:line="276" w:lineRule="auto"/>
      <w:jc w:val="left"/>
      <w:outlineLvl w:val="9"/>
    </w:pPr>
    <w:rPr>
      <w:rFonts w:ascii="Cambria" w:eastAsia="Times New Roman" w:hAnsi="Cambria" w:cs="Times New Roman"/>
      <w:smallCaps w:val="0"/>
      <w:color w:val="365F91"/>
      <w:kern w:val="0"/>
      <w:sz w:val="28"/>
      <w:szCs w:val="28"/>
      <w:lang w:eastAsia="en-US" w:bidi="ar-SA"/>
    </w:rPr>
  </w:style>
  <w:style w:type="paragraph" w:customStyle="1" w:styleId="LTGliederung1">
    <w:name w:val="???????~LT~Gliederung 1"/>
    <w:rsid w:val="00420886"/>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Mangal" w:eastAsia="SimSun" w:hAnsi="Mangal" w:cs="Mangal"/>
      <w:color w:val="FFFFFF"/>
      <w:sz w:val="64"/>
      <w:szCs w:val="64"/>
      <w:lang w:eastAsia="ru-RU"/>
    </w:rPr>
  </w:style>
  <w:style w:type="paragraph" w:customStyle="1" w:styleId="afb">
    <w:name w:val="???????"/>
    <w:rsid w:val="0042088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SimSun" w:hAnsi="Mangal" w:cs="Mangal"/>
      <w:color w:val="000000"/>
      <w:sz w:val="36"/>
      <w:szCs w:val="36"/>
      <w:lang w:eastAsia="ru-RU"/>
    </w:rPr>
  </w:style>
  <w:style w:type="paragraph" w:customStyle="1" w:styleId="14">
    <w:name w:val="Без интервала1"/>
    <w:uiPriority w:val="1"/>
    <w:qFormat/>
    <w:rsid w:val="00420886"/>
    <w:pPr>
      <w:spacing w:after="0" w:line="240" w:lineRule="auto"/>
    </w:pPr>
    <w:rPr>
      <w:rFonts w:ascii="Calibri" w:eastAsia="Calibri" w:hAnsi="Calibri" w:cs="Calibri"/>
      <w:lang w:eastAsia="ru-RU"/>
    </w:rPr>
  </w:style>
  <w:style w:type="paragraph" w:customStyle="1" w:styleId="15">
    <w:name w:val="Абзац списка1"/>
    <w:basedOn w:val="a0"/>
    <w:rsid w:val="00420886"/>
    <w:pPr>
      <w:spacing w:after="200" w:line="276" w:lineRule="auto"/>
      <w:ind w:left="720"/>
    </w:pPr>
    <w:rPr>
      <w:rFonts w:ascii="Calibri" w:hAnsi="Calibri" w:cs="Calibri"/>
      <w:sz w:val="22"/>
      <w:szCs w:val="22"/>
      <w:lang w:eastAsia="en-US"/>
    </w:rPr>
  </w:style>
  <w:style w:type="paragraph" w:customStyle="1" w:styleId="Style17">
    <w:name w:val="Style17"/>
    <w:basedOn w:val="a0"/>
    <w:rsid w:val="00420886"/>
    <w:pPr>
      <w:widowControl w:val="0"/>
      <w:autoSpaceDE w:val="0"/>
      <w:autoSpaceDN w:val="0"/>
      <w:adjustRightInd w:val="0"/>
      <w:spacing w:line="254" w:lineRule="exact"/>
      <w:ind w:firstLine="360"/>
      <w:jc w:val="both"/>
    </w:pPr>
    <w:rPr>
      <w:rFonts w:ascii="Impact" w:hAnsi="Impact"/>
    </w:rPr>
  </w:style>
  <w:style w:type="paragraph" w:customStyle="1" w:styleId="dash041e005f0431005f044b005f0447005f043d005f044b005f0439">
    <w:name w:val="dash041e_005f0431_005f044b_005f0447_005f043d_005f044b_005f0439"/>
    <w:basedOn w:val="a0"/>
    <w:rsid w:val="00420886"/>
  </w:style>
  <w:style w:type="paragraph" w:customStyle="1" w:styleId="Default">
    <w:name w:val="Default"/>
    <w:rsid w:val="00420886"/>
    <w:pPr>
      <w:autoSpaceDE w:val="0"/>
      <w:autoSpaceDN w:val="0"/>
      <w:adjustRightInd w:val="0"/>
      <w:spacing w:after="0" w:line="240" w:lineRule="auto"/>
    </w:pPr>
    <w:rPr>
      <w:rFonts w:ascii="PT Sans" w:eastAsia="Times New Roman" w:hAnsi="PT Sans" w:cs="PT Sans"/>
      <w:color w:val="000000"/>
      <w:sz w:val="24"/>
      <w:szCs w:val="24"/>
      <w:lang w:eastAsia="ru-RU"/>
    </w:rPr>
  </w:style>
  <w:style w:type="paragraph" w:customStyle="1" w:styleId="Pa0">
    <w:name w:val="Pa0"/>
    <w:basedOn w:val="Default"/>
    <w:next w:val="Default"/>
    <w:rsid w:val="00420886"/>
    <w:pPr>
      <w:spacing w:line="241" w:lineRule="atLeast"/>
    </w:pPr>
    <w:rPr>
      <w:rFonts w:cs="Times New Roman"/>
      <w:color w:val="auto"/>
    </w:rPr>
  </w:style>
  <w:style w:type="paragraph" w:customStyle="1" w:styleId="Style18">
    <w:name w:val="Style18"/>
    <w:basedOn w:val="a0"/>
    <w:rsid w:val="00420886"/>
    <w:pPr>
      <w:widowControl w:val="0"/>
      <w:autoSpaceDE w:val="0"/>
      <w:autoSpaceDN w:val="0"/>
      <w:adjustRightInd w:val="0"/>
      <w:spacing w:line="254" w:lineRule="exact"/>
      <w:ind w:firstLine="322"/>
      <w:jc w:val="both"/>
    </w:pPr>
    <w:rPr>
      <w:rFonts w:ascii="Impact" w:hAnsi="Impact"/>
    </w:rPr>
  </w:style>
  <w:style w:type="paragraph" w:customStyle="1" w:styleId="Zag3">
    <w:name w:val="Zag_3"/>
    <w:basedOn w:val="a0"/>
    <w:rsid w:val="00420886"/>
    <w:pPr>
      <w:widowControl w:val="0"/>
      <w:autoSpaceDE w:val="0"/>
      <w:autoSpaceDN w:val="0"/>
      <w:adjustRightInd w:val="0"/>
      <w:spacing w:after="68" w:line="282" w:lineRule="exact"/>
      <w:jc w:val="center"/>
    </w:pPr>
    <w:rPr>
      <w:i/>
      <w:iCs/>
      <w:color w:val="000000"/>
      <w:lang w:val="en-US"/>
    </w:rPr>
  </w:style>
  <w:style w:type="paragraph" w:customStyle="1" w:styleId="Style22">
    <w:name w:val="Style22"/>
    <w:basedOn w:val="a0"/>
    <w:rsid w:val="00420886"/>
    <w:pPr>
      <w:widowControl w:val="0"/>
      <w:suppressAutoHyphens/>
      <w:autoSpaceDE w:val="0"/>
      <w:spacing w:line="211" w:lineRule="exact"/>
      <w:ind w:firstLine="418"/>
      <w:jc w:val="both"/>
    </w:pPr>
    <w:rPr>
      <w:rFonts w:ascii="MS Reference Sans Serif" w:hAnsi="MS Reference Sans Serif" w:cs="Tahoma"/>
      <w:kern w:val="2"/>
      <w:lang w:eastAsia="hi-IN" w:bidi="hi-IN"/>
    </w:rPr>
  </w:style>
  <w:style w:type="character" w:customStyle="1" w:styleId="afc">
    <w:name w:val="ПОДГЛАВА Знак"/>
    <w:basedOn w:val="a2"/>
    <w:link w:val="a"/>
    <w:locked/>
    <w:rsid w:val="00420886"/>
    <w:rPr>
      <w:rFonts w:ascii="Arial" w:hAnsi="Arial" w:cs="Arial"/>
      <w:b/>
      <w:bCs/>
      <w:i/>
      <w:iCs/>
      <w:sz w:val="24"/>
      <w:szCs w:val="36"/>
    </w:rPr>
  </w:style>
  <w:style w:type="paragraph" w:customStyle="1" w:styleId="a">
    <w:name w:val="ПОДГЛАВА"/>
    <w:basedOn w:val="2"/>
    <w:link w:val="afc"/>
    <w:rsid w:val="00420886"/>
    <w:pPr>
      <w:keepNext/>
      <w:numPr>
        <w:numId w:val="1"/>
      </w:numPr>
      <w:spacing w:before="0" w:beforeAutospacing="0" w:after="120" w:afterAutospacing="0"/>
    </w:pPr>
    <w:rPr>
      <w:rFonts w:ascii="Arial" w:eastAsiaTheme="minorHAnsi" w:hAnsi="Arial" w:cs="Arial"/>
      <w:iCs/>
      <w:sz w:val="24"/>
      <w:szCs w:val="36"/>
      <w:lang w:eastAsia="en-US"/>
    </w:rPr>
  </w:style>
  <w:style w:type="paragraph" w:customStyle="1" w:styleId="afd">
    <w:name w:val="Содержимое таблицы"/>
    <w:basedOn w:val="a0"/>
    <w:rsid w:val="00420886"/>
    <w:pPr>
      <w:widowControl w:val="0"/>
      <w:suppressLineNumbers/>
      <w:suppressAutoHyphens/>
    </w:pPr>
    <w:rPr>
      <w:rFonts w:eastAsia="Lucida Sans Unicode" w:cs="Tahoma"/>
      <w:kern w:val="2"/>
      <w:lang w:eastAsia="hi-IN" w:bidi="hi-IN"/>
    </w:rPr>
  </w:style>
  <w:style w:type="paragraph" w:customStyle="1" w:styleId="16">
    <w:name w:val="Заголовок1"/>
    <w:basedOn w:val="a0"/>
    <w:next w:val="a1"/>
    <w:rsid w:val="00420886"/>
    <w:pPr>
      <w:keepNext/>
      <w:widowControl w:val="0"/>
      <w:suppressAutoHyphens/>
      <w:spacing w:before="240" w:after="120"/>
    </w:pPr>
    <w:rPr>
      <w:rFonts w:ascii="Arial" w:eastAsia="Lucida Sans Unicode" w:hAnsi="Arial" w:cs="Tahoma"/>
      <w:kern w:val="2"/>
      <w:sz w:val="28"/>
      <w:szCs w:val="28"/>
      <w:lang w:eastAsia="hi-IN" w:bidi="hi-IN"/>
    </w:rPr>
  </w:style>
  <w:style w:type="paragraph" w:customStyle="1" w:styleId="7">
    <w:name w:val="Название7"/>
    <w:basedOn w:val="a0"/>
    <w:rsid w:val="00420886"/>
    <w:pPr>
      <w:widowControl w:val="0"/>
      <w:suppressLineNumbers/>
      <w:suppressAutoHyphens/>
      <w:spacing w:before="120" w:after="120"/>
    </w:pPr>
    <w:rPr>
      <w:rFonts w:ascii="Arial" w:eastAsia="Lucida Sans Unicode" w:hAnsi="Arial" w:cs="Mangal"/>
      <w:i/>
      <w:iCs/>
      <w:kern w:val="2"/>
      <w:sz w:val="20"/>
      <w:lang w:eastAsia="hi-IN" w:bidi="hi-IN"/>
    </w:rPr>
  </w:style>
  <w:style w:type="paragraph" w:customStyle="1" w:styleId="70">
    <w:name w:val="Указатель7"/>
    <w:basedOn w:val="a0"/>
    <w:rsid w:val="00420886"/>
    <w:pPr>
      <w:widowControl w:val="0"/>
      <w:suppressLineNumbers/>
      <w:suppressAutoHyphens/>
    </w:pPr>
    <w:rPr>
      <w:rFonts w:ascii="Arial" w:eastAsia="Lucida Sans Unicode" w:hAnsi="Arial" w:cs="Mangal"/>
      <w:kern w:val="2"/>
      <w:lang w:eastAsia="hi-IN" w:bidi="hi-IN"/>
    </w:rPr>
  </w:style>
  <w:style w:type="paragraph" w:customStyle="1" w:styleId="6">
    <w:name w:val="Название6"/>
    <w:basedOn w:val="a0"/>
    <w:rsid w:val="00420886"/>
    <w:pPr>
      <w:widowControl w:val="0"/>
      <w:suppressLineNumbers/>
      <w:suppressAutoHyphens/>
      <w:spacing w:before="120" w:after="120"/>
    </w:pPr>
    <w:rPr>
      <w:rFonts w:eastAsia="Lucida Sans Unicode" w:cs="Tahoma"/>
      <w:i/>
      <w:iCs/>
      <w:kern w:val="2"/>
      <w:lang w:eastAsia="hi-IN" w:bidi="hi-IN"/>
    </w:rPr>
  </w:style>
  <w:style w:type="paragraph" w:customStyle="1" w:styleId="60">
    <w:name w:val="Указатель6"/>
    <w:basedOn w:val="a0"/>
    <w:rsid w:val="00420886"/>
    <w:pPr>
      <w:widowControl w:val="0"/>
      <w:suppressLineNumbers/>
      <w:suppressAutoHyphens/>
    </w:pPr>
    <w:rPr>
      <w:rFonts w:eastAsia="Lucida Sans Unicode" w:cs="Tahoma"/>
      <w:kern w:val="2"/>
      <w:lang w:eastAsia="hi-IN" w:bidi="hi-IN"/>
    </w:rPr>
  </w:style>
  <w:style w:type="paragraph" w:customStyle="1" w:styleId="5">
    <w:name w:val="Название5"/>
    <w:basedOn w:val="a0"/>
    <w:rsid w:val="00420886"/>
    <w:pPr>
      <w:widowControl w:val="0"/>
      <w:suppressLineNumbers/>
      <w:suppressAutoHyphens/>
      <w:spacing w:before="120" w:after="120"/>
    </w:pPr>
    <w:rPr>
      <w:rFonts w:eastAsia="Lucida Sans Unicode" w:cs="Tahoma"/>
      <w:i/>
      <w:iCs/>
      <w:kern w:val="2"/>
      <w:lang w:eastAsia="hi-IN" w:bidi="hi-IN"/>
    </w:rPr>
  </w:style>
  <w:style w:type="paragraph" w:customStyle="1" w:styleId="50">
    <w:name w:val="Указатель5"/>
    <w:basedOn w:val="a0"/>
    <w:rsid w:val="00420886"/>
    <w:pPr>
      <w:widowControl w:val="0"/>
      <w:suppressLineNumbers/>
      <w:suppressAutoHyphens/>
    </w:pPr>
    <w:rPr>
      <w:rFonts w:eastAsia="Lucida Sans Unicode" w:cs="Tahoma"/>
      <w:kern w:val="2"/>
      <w:lang w:eastAsia="hi-IN" w:bidi="hi-IN"/>
    </w:rPr>
  </w:style>
  <w:style w:type="paragraph" w:customStyle="1" w:styleId="4">
    <w:name w:val="Название4"/>
    <w:basedOn w:val="a0"/>
    <w:rsid w:val="00420886"/>
    <w:pPr>
      <w:widowControl w:val="0"/>
      <w:suppressLineNumbers/>
      <w:suppressAutoHyphens/>
      <w:spacing w:before="120" w:after="120"/>
    </w:pPr>
    <w:rPr>
      <w:rFonts w:eastAsia="Lucida Sans Unicode" w:cs="Tahoma"/>
      <w:i/>
      <w:iCs/>
      <w:kern w:val="2"/>
      <w:lang w:eastAsia="hi-IN" w:bidi="hi-IN"/>
    </w:rPr>
  </w:style>
  <w:style w:type="paragraph" w:customStyle="1" w:styleId="40">
    <w:name w:val="Указатель4"/>
    <w:basedOn w:val="a0"/>
    <w:rsid w:val="00420886"/>
    <w:pPr>
      <w:widowControl w:val="0"/>
      <w:suppressLineNumbers/>
      <w:suppressAutoHyphens/>
    </w:pPr>
    <w:rPr>
      <w:rFonts w:eastAsia="Lucida Sans Unicode" w:cs="Tahoma"/>
      <w:kern w:val="2"/>
      <w:lang w:eastAsia="hi-IN" w:bidi="hi-IN"/>
    </w:rPr>
  </w:style>
  <w:style w:type="paragraph" w:customStyle="1" w:styleId="31">
    <w:name w:val="Название3"/>
    <w:basedOn w:val="a0"/>
    <w:rsid w:val="00420886"/>
    <w:pPr>
      <w:widowControl w:val="0"/>
      <w:suppressLineNumbers/>
      <w:suppressAutoHyphens/>
      <w:spacing w:before="120" w:after="120"/>
    </w:pPr>
    <w:rPr>
      <w:rFonts w:eastAsia="Lucida Sans Unicode" w:cs="Tahoma"/>
      <w:i/>
      <w:iCs/>
      <w:kern w:val="2"/>
      <w:lang w:eastAsia="hi-IN" w:bidi="hi-IN"/>
    </w:rPr>
  </w:style>
  <w:style w:type="paragraph" w:customStyle="1" w:styleId="32">
    <w:name w:val="Указатель3"/>
    <w:basedOn w:val="a0"/>
    <w:rsid w:val="00420886"/>
    <w:pPr>
      <w:widowControl w:val="0"/>
      <w:suppressLineNumbers/>
      <w:suppressAutoHyphens/>
    </w:pPr>
    <w:rPr>
      <w:rFonts w:eastAsia="Lucida Sans Unicode" w:cs="Tahoma"/>
      <w:kern w:val="2"/>
      <w:lang w:eastAsia="hi-IN" w:bidi="hi-IN"/>
    </w:rPr>
  </w:style>
  <w:style w:type="paragraph" w:customStyle="1" w:styleId="24">
    <w:name w:val="Название2"/>
    <w:basedOn w:val="a0"/>
    <w:rsid w:val="00420886"/>
    <w:pPr>
      <w:widowControl w:val="0"/>
      <w:suppressLineNumbers/>
      <w:suppressAutoHyphens/>
      <w:spacing w:before="120" w:after="120"/>
    </w:pPr>
    <w:rPr>
      <w:rFonts w:eastAsia="Lucida Sans Unicode" w:cs="Tahoma"/>
      <w:i/>
      <w:iCs/>
      <w:kern w:val="2"/>
      <w:lang w:eastAsia="hi-IN" w:bidi="hi-IN"/>
    </w:rPr>
  </w:style>
  <w:style w:type="paragraph" w:customStyle="1" w:styleId="25">
    <w:name w:val="Указатель2"/>
    <w:basedOn w:val="a0"/>
    <w:rsid w:val="00420886"/>
    <w:pPr>
      <w:widowControl w:val="0"/>
      <w:suppressLineNumbers/>
      <w:suppressAutoHyphens/>
    </w:pPr>
    <w:rPr>
      <w:rFonts w:eastAsia="Lucida Sans Unicode" w:cs="Tahoma"/>
      <w:kern w:val="2"/>
      <w:lang w:eastAsia="hi-IN" w:bidi="hi-IN"/>
    </w:rPr>
  </w:style>
  <w:style w:type="paragraph" w:customStyle="1" w:styleId="17">
    <w:name w:val="Название1"/>
    <w:basedOn w:val="a0"/>
    <w:rsid w:val="00420886"/>
    <w:pPr>
      <w:widowControl w:val="0"/>
      <w:suppressLineNumbers/>
      <w:suppressAutoHyphens/>
      <w:spacing w:before="120" w:after="120"/>
    </w:pPr>
    <w:rPr>
      <w:rFonts w:eastAsia="Lucida Sans Unicode" w:cs="Tahoma"/>
      <w:i/>
      <w:iCs/>
      <w:kern w:val="2"/>
      <w:lang w:eastAsia="hi-IN" w:bidi="hi-IN"/>
    </w:rPr>
  </w:style>
  <w:style w:type="paragraph" w:customStyle="1" w:styleId="18">
    <w:name w:val="Указатель1"/>
    <w:basedOn w:val="a0"/>
    <w:rsid w:val="00420886"/>
    <w:pPr>
      <w:widowControl w:val="0"/>
      <w:suppressLineNumbers/>
      <w:suppressAutoHyphens/>
    </w:pPr>
    <w:rPr>
      <w:rFonts w:eastAsia="Lucida Sans Unicode" w:cs="Tahoma"/>
      <w:kern w:val="2"/>
      <w:lang w:eastAsia="hi-IN" w:bidi="hi-IN"/>
    </w:rPr>
  </w:style>
  <w:style w:type="paragraph" w:customStyle="1" w:styleId="afe">
    <w:name w:val="Заголовок таблицы"/>
    <w:basedOn w:val="afd"/>
    <w:rsid w:val="00420886"/>
    <w:pPr>
      <w:jc w:val="center"/>
    </w:pPr>
    <w:rPr>
      <w:b/>
      <w:bCs/>
    </w:rPr>
  </w:style>
  <w:style w:type="paragraph" w:customStyle="1" w:styleId="210">
    <w:name w:val="Основной текст 21"/>
    <w:basedOn w:val="a0"/>
    <w:rsid w:val="00420886"/>
    <w:pPr>
      <w:widowControl w:val="0"/>
      <w:suppressAutoHyphens/>
    </w:pPr>
    <w:rPr>
      <w:rFonts w:eastAsia="Lucida Sans Unicode" w:cs="Tahoma"/>
      <w:kern w:val="2"/>
      <w:lang w:eastAsia="hi-IN" w:bidi="hi-IN"/>
    </w:rPr>
  </w:style>
  <w:style w:type="paragraph" w:customStyle="1" w:styleId="19">
    <w:name w:val="Стиль1"/>
    <w:basedOn w:val="1"/>
    <w:rsid w:val="00420886"/>
    <w:pPr>
      <w:tabs>
        <w:tab w:val="clear" w:pos="0"/>
      </w:tabs>
    </w:pPr>
  </w:style>
  <w:style w:type="paragraph" w:customStyle="1" w:styleId="1a">
    <w:name w:val="Текст сноски1"/>
    <w:basedOn w:val="a0"/>
    <w:rsid w:val="00420886"/>
    <w:pPr>
      <w:widowControl w:val="0"/>
      <w:suppressAutoHyphens/>
    </w:pPr>
    <w:rPr>
      <w:rFonts w:eastAsia="Lucida Sans Unicode" w:cs="Tahoma"/>
      <w:kern w:val="2"/>
      <w:lang w:eastAsia="hi-IN" w:bidi="hi-IN"/>
    </w:rPr>
  </w:style>
  <w:style w:type="paragraph" w:customStyle="1" w:styleId="310">
    <w:name w:val="Основной текст 31"/>
    <w:basedOn w:val="a0"/>
    <w:rsid w:val="00420886"/>
    <w:pPr>
      <w:widowControl w:val="0"/>
      <w:suppressAutoHyphens/>
      <w:spacing w:line="360" w:lineRule="auto"/>
      <w:jc w:val="both"/>
    </w:pPr>
    <w:rPr>
      <w:rFonts w:eastAsia="Lucida Sans Unicode" w:cs="Tahoma"/>
      <w:kern w:val="2"/>
      <w:sz w:val="28"/>
      <w:lang w:eastAsia="hi-IN" w:bidi="hi-IN"/>
    </w:rPr>
  </w:style>
  <w:style w:type="paragraph" w:customStyle="1" w:styleId="211">
    <w:name w:val="Основной текст 211"/>
    <w:basedOn w:val="a0"/>
    <w:rsid w:val="00420886"/>
    <w:pPr>
      <w:widowControl w:val="0"/>
      <w:suppressAutoHyphens/>
      <w:jc w:val="both"/>
    </w:pPr>
    <w:rPr>
      <w:rFonts w:eastAsia="Lucida Sans Unicode" w:cs="Tahoma"/>
      <w:i/>
      <w:kern w:val="2"/>
      <w:lang w:eastAsia="hi-IN" w:bidi="hi-IN"/>
    </w:rPr>
  </w:style>
  <w:style w:type="paragraph" w:customStyle="1" w:styleId="Style1">
    <w:name w:val="Style1"/>
    <w:basedOn w:val="a0"/>
    <w:rsid w:val="00420886"/>
    <w:pPr>
      <w:widowControl w:val="0"/>
      <w:suppressAutoHyphens/>
      <w:autoSpaceDE w:val="0"/>
    </w:pPr>
    <w:rPr>
      <w:rFonts w:cs="Tahoma"/>
      <w:kern w:val="2"/>
      <w:lang w:eastAsia="hi-IN" w:bidi="hi-IN"/>
    </w:rPr>
  </w:style>
  <w:style w:type="paragraph" w:customStyle="1" w:styleId="Heading2A">
    <w:name w:val="Heading 2 A"/>
    <w:basedOn w:val="a0"/>
    <w:next w:val="a0"/>
    <w:rsid w:val="00420886"/>
    <w:pPr>
      <w:keepNext/>
      <w:widowControl w:val="0"/>
      <w:suppressAutoHyphens/>
      <w:spacing w:before="600" w:after="420" w:line="100" w:lineRule="atLeast"/>
      <w:jc w:val="center"/>
    </w:pPr>
    <w:rPr>
      <w:rFonts w:eastAsia="ヒラギノ角ゴ Pro W3" w:cs="Tahoma"/>
      <w:b/>
      <w:caps/>
      <w:color w:val="000000"/>
      <w:kern w:val="2"/>
      <w:sz w:val="28"/>
      <w:szCs w:val="20"/>
      <w:lang w:eastAsia="hi-IN" w:bidi="hi-IN"/>
    </w:rPr>
  </w:style>
  <w:style w:type="paragraph" w:customStyle="1" w:styleId="1b">
    <w:name w:val="Обычный1"/>
    <w:rsid w:val="00420886"/>
    <w:pPr>
      <w:suppressAutoHyphens/>
      <w:spacing w:after="0" w:line="240" w:lineRule="auto"/>
    </w:pPr>
    <w:rPr>
      <w:rFonts w:ascii="Times New Roman" w:eastAsia="Arial" w:hAnsi="Times New Roman" w:cs="Times New Roman"/>
      <w:sz w:val="20"/>
      <w:szCs w:val="20"/>
      <w:lang w:eastAsia="hi-IN" w:bidi="hi-IN"/>
    </w:rPr>
  </w:style>
  <w:style w:type="paragraph" w:customStyle="1" w:styleId="220">
    <w:name w:val="Основной текст 22"/>
    <w:basedOn w:val="a0"/>
    <w:rsid w:val="00420886"/>
    <w:pPr>
      <w:widowControl w:val="0"/>
      <w:suppressAutoHyphens/>
      <w:jc w:val="both"/>
    </w:pPr>
    <w:rPr>
      <w:rFonts w:eastAsia="Lucida Sans Unicode" w:cs="Tahoma"/>
      <w:i/>
      <w:kern w:val="2"/>
      <w:lang w:eastAsia="hi-IN" w:bidi="hi-IN"/>
    </w:rPr>
  </w:style>
  <w:style w:type="paragraph" w:customStyle="1" w:styleId="212">
    <w:name w:val="Основной текст с отступом 21"/>
    <w:basedOn w:val="a0"/>
    <w:rsid w:val="00420886"/>
    <w:pPr>
      <w:widowControl w:val="0"/>
      <w:suppressAutoHyphens/>
      <w:spacing w:after="120" w:line="480" w:lineRule="auto"/>
      <w:ind w:left="283"/>
    </w:pPr>
    <w:rPr>
      <w:rFonts w:eastAsia="Lucida Sans Unicode" w:cs="Tahoma"/>
      <w:kern w:val="2"/>
      <w:lang w:eastAsia="hi-IN" w:bidi="hi-IN"/>
    </w:rPr>
  </w:style>
  <w:style w:type="paragraph" w:customStyle="1" w:styleId="311">
    <w:name w:val="Основной текст с отступом 31"/>
    <w:basedOn w:val="a0"/>
    <w:rsid w:val="00420886"/>
    <w:pPr>
      <w:widowControl w:val="0"/>
      <w:suppressAutoHyphens/>
      <w:spacing w:after="120"/>
      <w:ind w:left="283"/>
    </w:pPr>
    <w:rPr>
      <w:rFonts w:eastAsia="Lucida Sans Unicode" w:cs="Tahoma"/>
      <w:kern w:val="2"/>
      <w:sz w:val="16"/>
      <w:szCs w:val="16"/>
      <w:lang w:eastAsia="hi-IN" w:bidi="hi-IN"/>
    </w:rPr>
  </w:style>
  <w:style w:type="paragraph" w:customStyle="1" w:styleId="8">
    <w:name w:val="заголовок 8"/>
    <w:basedOn w:val="a0"/>
    <w:next w:val="a0"/>
    <w:rsid w:val="00420886"/>
    <w:pPr>
      <w:keepNext/>
      <w:autoSpaceDE w:val="0"/>
    </w:pPr>
    <w:rPr>
      <w:i/>
      <w:iCs/>
      <w:kern w:val="2"/>
      <w:lang w:eastAsia="ar-SA"/>
    </w:rPr>
  </w:style>
  <w:style w:type="paragraph" w:customStyle="1" w:styleId="aff">
    <w:name w:val="[Основной абзац]"/>
    <w:basedOn w:val="a0"/>
    <w:rsid w:val="00420886"/>
    <w:pPr>
      <w:autoSpaceDE w:val="0"/>
      <w:spacing w:line="288" w:lineRule="auto"/>
    </w:pPr>
    <w:rPr>
      <w:rFonts w:eastAsia="Calibri"/>
      <w:color w:val="000000"/>
      <w:kern w:val="2"/>
      <w:lang w:eastAsia="ar-SA"/>
    </w:rPr>
  </w:style>
  <w:style w:type="paragraph" w:customStyle="1" w:styleId="1c">
    <w:name w:val="Основной текст1"/>
    <w:basedOn w:val="a0"/>
    <w:next w:val="a0"/>
    <w:rsid w:val="00420886"/>
    <w:pPr>
      <w:autoSpaceDE w:val="0"/>
      <w:spacing w:line="240" w:lineRule="atLeast"/>
      <w:ind w:firstLine="283"/>
      <w:jc w:val="both"/>
    </w:pPr>
    <w:rPr>
      <w:rFonts w:ascii="PragmaticaC" w:eastAsia="Calibri" w:hAnsi="PragmaticaC" w:cs="PragmaticaC"/>
      <w:color w:val="000000"/>
      <w:kern w:val="2"/>
      <w:sz w:val="20"/>
      <w:szCs w:val="20"/>
      <w:lang w:val="en-US" w:eastAsia="ar-SA"/>
    </w:rPr>
  </w:style>
  <w:style w:type="paragraph" w:customStyle="1" w:styleId="aff0">
    <w:name w:val="[Без стиля]"/>
    <w:rsid w:val="00420886"/>
    <w:pPr>
      <w:suppressAutoHyphens/>
      <w:autoSpaceDE w:val="0"/>
      <w:spacing w:after="0" w:line="288" w:lineRule="auto"/>
    </w:pPr>
    <w:rPr>
      <w:rFonts w:ascii="Times New Roman" w:eastAsia="Calibri" w:hAnsi="Times New Roman" w:cs="Calibri"/>
      <w:color w:val="000000"/>
      <w:sz w:val="24"/>
      <w:szCs w:val="24"/>
      <w:lang w:eastAsia="ar-SA"/>
    </w:rPr>
  </w:style>
  <w:style w:type="paragraph" w:customStyle="1" w:styleId="OsnovText">
    <w:name w:val="Osnov_Text"/>
    <w:basedOn w:val="aff0"/>
    <w:rsid w:val="00420886"/>
    <w:pPr>
      <w:spacing w:line="264" w:lineRule="auto"/>
      <w:ind w:firstLine="397"/>
      <w:jc w:val="both"/>
    </w:pPr>
    <w:rPr>
      <w:rFonts w:ascii="PragmaticaC" w:hAnsi="PragmaticaC" w:cs="PragmaticaC"/>
      <w:sz w:val="18"/>
      <w:szCs w:val="18"/>
      <w:lang w:val="en-US"/>
    </w:rPr>
  </w:style>
  <w:style w:type="paragraph" w:customStyle="1" w:styleId="03">
    <w:name w:val="03"/>
    <w:basedOn w:val="aff0"/>
    <w:rsid w:val="00420886"/>
    <w:pPr>
      <w:spacing w:line="264" w:lineRule="auto"/>
      <w:ind w:firstLine="283"/>
      <w:jc w:val="center"/>
    </w:pPr>
    <w:rPr>
      <w:rFonts w:ascii="KabelC Medium Bold" w:hAnsi="KabelC Medium Bold" w:cs="KabelC Medium Bold"/>
      <w:b/>
      <w:bCs/>
      <w:sz w:val="28"/>
      <w:szCs w:val="28"/>
      <w:lang w:val="en-US"/>
    </w:rPr>
  </w:style>
  <w:style w:type="paragraph" w:customStyle="1" w:styleId="Text">
    <w:name w:val="Text"/>
    <w:basedOn w:val="aff0"/>
    <w:rsid w:val="00420886"/>
    <w:pPr>
      <w:spacing w:line="264" w:lineRule="auto"/>
      <w:ind w:firstLine="283"/>
    </w:pPr>
    <w:rPr>
      <w:rFonts w:ascii="PragmaticaC" w:hAnsi="PragmaticaC" w:cs="PragmaticaC"/>
      <w:sz w:val="19"/>
      <w:szCs w:val="19"/>
      <w:lang w:val="en-US"/>
    </w:rPr>
  </w:style>
  <w:style w:type="paragraph" w:customStyle="1" w:styleId="1d">
    <w:name w:val="Текст1"/>
    <w:basedOn w:val="a0"/>
    <w:rsid w:val="00420886"/>
    <w:rPr>
      <w:rFonts w:ascii="Courier New" w:hAnsi="Courier New" w:cs="Courier New"/>
      <w:kern w:val="2"/>
      <w:sz w:val="20"/>
      <w:szCs w:val="20"/>
      <w:lang w:eastAsia="ar-SA"/>
    </w:rPr>
  </w:style>
  <w:style w:type="paragraph" w:customStyle="1" w:styleId="Style3">
    <w:name w:val="Style3"/>
    <w:basedOn w:val="a0"/>
    <w:rsid w:val="00420886"/>
    <w:pPr>
      <w:widowControl w:val="0"/>
      <w:suppressAutoHyphens/>
      <w:autoSpaceDE w:val="0"/>
      <w:spacing w:line="214" w:lineRule="exact"/>
      <w:ind w:firstLine="398"/>
      <w:jc w:val="both"/>
    </w:pPr>
    <w:rPr>
      <w:rFonts w:ascii="MS Reference Sans Serif" w:hAnsi="MS Reference Sans Serif" w:cs="Tahoma"/>
      <w:kern w:val="2"/>
      <w:lang w:eastAsia="hi-IN" w:bidi="hi-IN"/>
    </w:rPr>
  </w:style>
  <w:style w:type="paragraph" w:customStyle="1" w:styleId="Style9">
    <w:name w:val="Style9"/>
    <w:basedOn w:val="a0"/>
    <w:rsid w:val="00420886"/>
    <w:pPr>
      <w:widowControl w:val="0"/>
      <w:suppressAutoHyphens/>
      <w:autoSpaceDE w:val="0"/>
      <w:spacing w:line="214" w:lineRule="exact"/>
      <w:ind w:firstLine="346"/>
      <w:jc w:val="both"/>
    </w:pPr>
    <w:rPr>
      <w:rFonts w:ascii="MS Reference Sans Serif" w:hAnsi="MS Reference Sans Serif" w:cs="Tahoma"/>
      <w:kern w:val="2"/>
      <w:lang w:eastAsia="hi-IN" w:bidi="hi-IN"/>
    </w:rPr>
  </w:style>
  <w:style w:type="paragraph" w:customStyle="1" w:styleId="Style2">
    <w:name w:val="Style2"/>
    <w:basedOn w:val="a0"/>
    <w:rsid w:val="00420886"/>
    <w:pPr>
      <w:widowControl w:val="0"/>
      <w:suppressAutoHyphens/>
      <w:autoSpaceDE w:val="0"/>
      <w:spacing w:line="214" w:lineRule="exact"/>
      <w:ind w:firstLine="346"/>
      <w:jc w:val="both"/>
    </w:pPr>
    <w:rPr>
      <w:rFonts w:ascii="MS Reference Sans Serif" w:hAnsi="MS Reference Sans Serif" w:cs="Tahoma"/>
      <w:kern w:val="2"/>
      <w:lang w:eastAsia="hi-IN" w:bidi="hi-IN"/>
    </w:rPr>
  </w:style>
  <w:style w:type="paragraph" w:customStyle="1" w:styleId="Style5">
    <w:name w:val="Style5"/>
    <w:basedOn w:val="a0"/>
    <w:rsid w:val="00420886"/>
    <w:pPr>
      <w:widowControl w:val="0"/>
      <w:autoSpaceDE w:val="0"/>
      <w:spacing w:line="216" w:lineRule="exact"/>
      <w:jc w:val="both"/>
    </w:pPr>
    <w:rPr>
      <w:rFonts w:ascii="MS Reference Sans Serif" w:hAnsi="MS Reference Sans Serif"/>
      <w:kern w:val="2"/>
      <w:lang w:eastAsia="ar-SA"/>
    </w:rPr>
  </w:style>
  <w:style w:type="paragraph" w:customStyle="1" w:styleId="Style26">
    <w:name w:val="Style26"/>
    <w:basedOn w:val="a0"/>
    <w:rsid w:val="00420886"/>
    <w:pPr>
      <w:widowControl w:val="0"/>
      <w:autoSpaceDE w:val="0"/>
      <w:spacing w:line="176" w:lineRule="exact"/>
      <w:ind w:firstLine="403"/>
      <w:jc w:val="both"/>
    </w:pPr>
    <w:rPr>
      <w:rFonts w:ascii="MS Reference Sans Serif" w:hAnsi="MS Reference Sans Serif"/>
      <w:kern w:val="2"/>
      <w:lang w:eastAsia="ar-SA"/>
    </w:rPr>
  </w:style>
  <w:style w:type="paragraph" w:customStyle="1" w:styleId="Style42">
    <w:name w:val="Style42"/>
    <w:basedOn w:val="a0"/>
    <w:rsid w:val="00420886"/>
    <w:pPr>
      <w:widowControl w:val="0"/>
      <w:autoSpaceDE w:val="0"/>
      <w:spacing w:line="302" w:lineRule="exact"/>
      <w:jc w:val="center"/>
    </w:pPr>
    <w:rPr>
      <w:rFonts w:ascii="MS Reference Sans Serif" w:hAnsi="MS Reference Sans Serif"/>
      <w:kern w:val="2"/>
      <w:lang w:eastAsia="ar-SA"/>
    </w:rPr>
  </w:style>
  <w:style w:type="paragraph" w:customStyle="1" w:styleId="Style4">
    <w:name w:val="Style4"/>
    <w:basedOn w:val="a0"/>
    <w:rsid w:val="00420886"/>
    <w:pPr>
      <w:widowControl w:val="0"/>
      <w:autoSpaceDE w:val="0"/>
      <w:jc w:val="right"/>
    </w:pPr>
    <w:rPr>
      <w:rFonts w:ascii="MS Reference Sans Serif" w:hAnsi="MS Reference Sans Serif"/>
      <w:kern w:val="2"/>
      <w:lang w:eastAsia="ar-SA"/>
    </w:rPr>
  </w:style>
  <w:style w:type="paragraph" w:customStyle="1" w:styleId="1e">
    <w:name w:val="Название объекта1"/>
    <w:basedOn w:val="a0"/>
    <w:next w:val="a0"/>
    <w:rsid w:val="00420886"/>
    <w:pPr>
      <w:jc w:val="center"/>
    </w:pPr>
    <w:rPr>
      <w:kern w:val="2"/>
      <w:sz w:val="28"/>
      <w:lang w:eastAsia="ar-SA"/>
    </w:rPr>
  </w:style>
  <w:style w:type="paragraph" w:customStyle="1" w:styleId="aff1">
    <w:name w:val="Содержимое врезки"/>
    <w:basedOn w:val="a1"/>
    <w:rsid w:val="00420886"/>
    <w:pPr>
      <w:widowControl w:val="0"/>
      <w:suppressAutoHyphens/>
    </w:pPr>
    <w:rPr>
      <w:rFonts w:eastAsia="Lucida Sans Unicode" w:cs="Tahoma"/>
      <w:kern w:val="2"/>
      <w:lang w:eastAsia="hi-IN" w:bidi="hi-IN"/>
    </w:rPr>
  </w:style>
  <w:style w:type="paragraph" w:customStyle="1" w:styleId="c4">
    <w:name w:val="c4"/>
    <w:basedOn w:val="a0"/>
    <w:rsid w:val="00420886"/>
    <w:pPr>
      <w:spacing w:before="60" w:after="60"/>
    </w:pPr>
  </w:style>
  <w:style w:type="paragraph" w:customStyle="1" w:styleId="c4c25">
    <w:name w:val="c4 c25"/>
    <w:basedOn w:val="a0"/>
    <w:rsid w:val="00420886"/>
    <w:pPr>
      <w:spacing w:before="60" w:after="60"/>
    </w:pPr>
  </w:style>
  <w:style w:type="paragraph" w:customStyle="1" w:styleId="c8c4">
    <w:name w:val="c8 c4"/>
    <w:basedOn w:val="a0"/>
    <w:rsid w:val="00420886"/>
    <w:pPr>
      <w:spacing w:before="60" w:after="60"/>
    </w:pPr>
  </w:style>
  <w:style w:type="paragraph" w:customStyle="1" w:styleId="c25c4">
    <w:name w:val="c25 c4"/>
    <w:basedOn w:val="a0"/>
    <w:rsid w:val="00420886"/>
    <w:pPr>
      <w:spacing w:before="60" w:after="60"/>
    </w:pPr>
  </w:style>
  <w:style w:type="paragraph" w:customStyle="1" w:styleId="33">
    <w:name w:val="Заголовок 3+"/>
    <w:basedOn w:val="a0"/>
    <w:rsid w:val="00420886"/>
    <w:pPr>
      <w:widowControl w:val="0"/>
      <w:overflowPunct w:val="0"/>
      <w:autoSpaceDE w:val="0"/>
      <w:autoSpaceDN w:val="0"/>
      <w:adjustRightInd w:val="0"/>
      <w:spacing w:before="240"/>
      <w:jc w:val="center"/>
    </w:pPr>
    <w:rPr>
      <w:b/>
      <w:sz w:val="28"/>
      <w:szCs w:val="20"/>
    </w:rPr>
  </w:style>
  <w:style w:type="paragraph" w:customStyle="1" w:styleId="aff2">
    <w:name w:val="Новый"/>
    <w:basedOn w:val="a0"/>
    <w:rsid w:val="00420886"/>
    <w:pPr>
      <w:spacing w:line="360" w:lineRule="auto"/>
      <w:ind w:firstLine="454"/>
      <w:jc w:val="both"/>
    </w:pPr>
    <w:rPr>
      <w:rFonts w:eastAsia="Calibri"/>
      <w:sz w:val="28"/>
      <w:szCs w:val="28"/>
    </w:rPr>
  </w:style>
  <w:style w:type="paragraph" w:customStyle="1" w:styleId="msolistparagraph0">
    <w:name w:val="msolistparagraph"/>
    <w:basedOn w:val="a0"/>
    <w:rsid w:val="00420886"/>
    <w:pPr>
      <w:spacing w:before="100" w:beforeAutospacing="1" w:after="100" w:afterAutospacing="1"/>
    </w:pPr>
    <w:rPr>
      <w:rFonts w:eastAsia="Calibri"/>
    </w:rPr>
  </w:style>
  <w:style w:type="paragraph" w:customStyle="1" w:styleId="aff3">
    <w:name w:val="a"/>
    <w:basedOn w:val="a0"/>
    <w:rsid w:val="00420886"/>
    <w:pPr>
      <w:autoSpaceDE w:val="0"/>
      <w:autoSpaceDN w:val="0"/>
      <w:spacing w:line="360" w:lineRule="auto"/>
      <w:ind w:firstLine="454"/>
      <w:jc w:val="both"/>
    </w:pPr>
    <w:rPr>
      <w:sz w:val="28"/>
      <w:szCs w:val="28"/>
    </w:rPr>
  </w:style>
  <w:style w:type="paragraph" w:customStyle="1" w:styleId="a60">
    <w:name w:val="a6"/>
    <w:basedOn w:val="a0"/>
    <w:rsid w:val="00420886"/>
    <w:pPr>
      <w:autoSpaceDE w:val="0"/>
      <w:autoSpaceDN w:val="0"/>
      <w:spacing w:line="360" w:lineRule="auto"/>
      <w:ind w:firstLine="454"/>
      <w:jc w:val="center"/>
    </w:pPr>
    <w:rPr>
      <w:i/>
      <w:iCs/>
      <w:sz w:val="28"/>
      <w:szCs w:val="28"/>
    </w:rPr>
  </w:style>
  <w:style w:type="paragraph" w:customStyle="1" w:styleId="a40">
    <w:name w:val="a4"/>
    <w:basedOn w:val="a0"/>
    <w:rsid w:val="00420886"/>
    <w:pPr>
      <w:autoSpaceDE w:val="0"/>
      <w:autoSpaceDN w:val="0"/>
      <w:ind w:firstLine="454"/>
      <w:jc w:val="both"/>
    </w:pPr>
  </w:style>
  <w:style w:type="paragraph" w:customStyle="1" w:styleId="default0">
    <w:name w:val="default"/>
    <w:rsid w:val="00420886"/>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a1cxspmiddle">
    <w:name w:val="a1cxspmiddle"/>
    <w:basedOn w:val="a0"/>
    <w:rsid w:val="00420886"/>
    <w:pPr>
      <w:ind w:left="720"/>
      <w:jc w:val="both"/>
    </w:pPr>
  </w:style>
  <w:style w:type="paragraph" w:customStyle="1" w:styleId="a1cxsplast">
    <w:name w:val="a1cxsplast"/>
    <w:basedOn w:val="a0"/>
    <w:rsid w:val="00420886"/>
    <w:pPr>
      <w:ind w:left="720"/>
      <w:jc w:val="both"/>
    </w:pPr>
  </w:style>
  <w:style w:type="paragraph" w:customStyle="1" w:styleId="a80">
    <w:name w:val="a8"/>
    <w:rsid w:val="00420886"/>
    <w:pPr>
      <w:spacing w:after="0" w:line="240" w:lineRule="auto"/>
    </w:pPr>
    <w:rPr>
      <w:rFonts w:ascii="Calibri" w:eastAsia="Times New Roman" w:hAnsi="Calibri" w:cs="Times New Roman"/>
      <w:lang w:eastAsia="ru-RU"/>
    </w:rPr>
  </w:style>
  <w:style w:type="paragraph" w:customStyle="1" w:styleId="a10">
    <w:name w:val="a1"/>
    <w:basedOn w:val="a0"/>
    <w:rsid w:val="00420886"/>
    <w:pPr>
      <w:ind w:left="720"/>
      <w:jc w:val="both"/>
    </w:pPr>
  </w:style>
  <w:style w:type="paragraph" w:customStyle="1" w:styleId="110">
    <w:name w:val="Без интервала11"/>
    <w:aliases w:val="основа"/>
    <w:uiPriority w:val="1"/>
    <w:qFormat/>
    <w:rsid w:val="00420886"/>
    <w:pPr>
      <w:spacing w:after="0" w:line="240" w:lineRule="auto"/>
    </w:pPr>
    <w:rPr>
      <w:rFonts w:ascii="Calibri" w:eastAsia="Times New Roman" w:hAnsi="Calibri" w:cs="Calibri"/>
    </w:rPr>
  </w:style>
  <w:style w:type="character" w:styleId="aff4">
    <w:name w:val="footnote reference"/>
    <w:semiHidden/>
    <w:unhideWhenUsed/>
    <w:rsid w:val="00420886"/>
    <w:rPr>
      <w:vertAlign w:val="superscript"/>
    </w:rPr>
  </w:style>
  <w:style w:type="character" w:styleId="aff5">
    <w:name w:val="endnote reference"/>
    <w:semiHidden/>
    <w:unhideWhenUsed/>
    <w:rsid w:val="00420886"/>
    <w:rPr>
      <w:vertAlign w:val="superscript"/>
    </w:rPr>
  </w:style>
  <w:style w:type="character" w:customStyle="1" w:styleId="13">
    <w:name w:val="Текст Знак1"/>
    <w:basedOn w:val="a2"/>
    <w:link w:val="af7"/>
    <w:locked/>
    <w:rsid w:val="00420886"/>
    <w:rPr>
      <w:rFonts w:ascii="Courier New" w:eastAsia="Times New Roman" w:hAnsi="Courier New" w:cs="Courier New"/>
      <w:sz w:val="20"/>
      <w:szCs w:val="20"/>
      <w:lang w:eastAsia="ru-RU"/>
    </w:rPr>
  </w:style>
  <w:style w:type="character" w:customStyle="1" w:styleId="dash041e0431044b0447043d044b0439char1">
    <w:name w:val="dash041e_0431_044b_0447_043d_044b_0439__char1"/>
    <w:basedOn w:val="a2"/>
    <w:rsid w:val="00420886"/>
  </w:style>
  <w:style w:type="character" w:customStyle="1" w:styleId="dash041e005f0431005f044b005f0447005f043d005f044b005f0439005f005fchar1char1">
    <w:name w:val="dash041e_005f0431_005f044b_005f0447_005f043d_005f044b_005f0439_005f_005fchar1__char1"/>
    <w:basedOn w:val="a2"/>
    <w:rsid w:val="00420886"/>
    <w:rPr>
      <w:rFonts w:ascii="Times New Roman" w:hAnsi="Times New Roman" w:cs="Times New Roman" w:hint="default"/>
      <w:strike w:val="0"/>
      <w:dstrike w:val="0"/>
      <w:sz w:val="24"/>
      <w:szCs w:val="24"/>
      <w:u w:val="none"/>
      <w:effect w:val="none"/>
    </w:rPr>
  </w:style>
  <w:style w:type="character" w:customStyle="1" w:styleId="FontStyle44">
    <w:name w:val="Font Style44"/>
    <w:basedOn w:val="a2"/>
    <w:rsid w:val="00420886"/>
    <w:rPr>
      <w:rFonts w:ascii="Microsoft Sans Serif" w:hAnsi="Microsoft Sans Serif" w:cs="Microsoft Sans Serif" w:hint="default"/>
      <w:sz w:val="18"/>
      <w:szCs w:val="18"/>
    </w:rPr>
  </w:style>
  <w:style w:type="character" w:customStyle="1" w:styleId="A30">
    <w:name w:val="A3"/>
    <w:rsid w:val="00420886"/>
    <w:rPr>
      <w:rFonts w:ascii="PT Sans" w:hAnsi="PT Sans" w:cs="PT Sans" w:hint="default"/>
      <w:color w:val="221E1F"/>
      <w:sz w:val="20"/>
      <w:szCs w:val="20"/>
    </w:rPr>
  </w:style>
  <w:style w:type="character" w:customStyle="1" w:styleId="Zag11">
    <w:name w:val="Zag_11"/>
    <w:rsid w:val="00420886"/>
  </w:style>
  <w:style w:type="character" w:customStyle="1" w:styleId="WW8Num5z0">
    <w:name w:val="WW8Num5z0"/>
    <w:rsid w:val="00420886"/>
    <w:rPr>
      <w:rFonts w:ascii="Symbol" w:hAnsi="Symbol" w:hint="default"/>
      <w:color w:val="00000A"/>
    </w:rPr>
  </w:style>
  <w:style w:type="character" w:customStyle="1" w:styleId="WW8Num5z1">
    <w:name w:val="WW8Num5z1"/>
    <w:rsid w:val="00420886"/>
    <w:rPr>
      <w:rFonts w:ascii="OpenSymbol" w:hAnsi="OpenSymbol" w:cs="Courier New" w:hint="default"/>
    </w:rPr>
  </w:style>
  <w:style w:type="character" w:customStyle="1" w:styleId="WW8Num10z0">
    <w:name w:val="WW8Num10z0"/>
    <w:rsid w:val="00420886"/>
    <w:rPr>
      <w:rFonts w:ascii="Symbol" w:hAnsi="Symbol" w:cs="OpenSymbol" w:hint="default"/>
    </w:rPr>
  </w:style>
  <w:style w:type="character" w:customStyle="1" w:styleId="WW8Num12z0">
    <w:name w:val="WW8Num12z0"/>
    <w:rsid w:val="00420886"/>
    <w:rPr>
      <w:rFonts w:ascii="Symbol" w:hAnsi="Symbol" w:hint="default"/>
    </w:rPr>
  </w:style>
  <w:style w:type="character" w:customStyle="1" w:styleId="WW8Num14z0">
    <w:name w:val="WW8Num14z0"/>
    <w:rsid w:val="00420886"/>
    <w:rPr>
      <w:rFonts w:ascii="Symbol" w:hAnsi="Symbol" w:cs="OpenSymbol" w:hint="default"/>
    </w:rPr>
  </w:style>
  <w:style w:type="character" w:customStyle="1" w:styleId="WW8Num15z0">
    <w:name w:val="WW8Num15z0"/>
    <w:rsid w:val="00420886"/>
    <w:rPr>
      <w:rFonts w:ascii="Symbol" w:hAnsi="Symbol" w:hint="default"/>
    </w:rPr>
  </w:style>
  <w:style w:type="character" w:customStyle="1" w:styleId="WW8Num16z0">
    <w:name w:val="WW8Num16z0"/>
    <w:rsid w:val="00420886"/>
    <w:rPr>
      <w:rFonts w:ascii="Symbol" w:hAnsi="Symbol" w:hint="default"/>
    </w:rPr>
  </w:style>
  <w:style w:type="character" w:customStyle="1" w:styleId="WW8Num17z0">
    <w:name w:val="WW8Num17z0"/>
    <w:rsid w:val="00420886"/>
    <w:rPr>
      <w:rFonts w:ascii="Symbol" w:hAnsi="Symbol" w:hint="default"/>
    </w:rPr>
  </w:style>
  <w:style w:type="character" w:customStyle="1" w:styleId="WW8Num18z0">
    <w:name w:val="WW8Num18z0"/>
    <w:rsid w:val="00420886"/>
    <w:rPr>
      <w:rFonts w:ascii="Symbol" w:hAnsi="Symbol" w:hint="default"/>
    </w:rPr>
  </w:style>
  <w:style w:type="character" w:customStyle="1" w:styleId="WW8Num19z0">
    <w:name w:val="WW8Num19z0"/>
    <w:rsid w:val="00420886"/>
    <w:rPr>
      <w:rFonts w:ascii="Symbol" w:hAnsi="Symbol" w:hint="default"/>
    </w:rPr>
  </w:style>
  <w:style w:type="character" w:customStyle="1" w:styleId="WW8Num20z0">
    <w:name w:val="WW8Num20z0"/>
    <w:rsid w:val="00420886"/>
    <w:rPr>
      <w:rFonts w:ascii="Symbol" w:hAnsi="Symbol" w:hint="default"/>
    </w:rPr>
  </w:style>
  <w:style w:type="character" w:customStyle="1" w:styleId="WW8Num21z0">
    <w:name w:val="WW8Num21z0"/>
    <w:rsid w:val="00420886"/>
    <w:rPr>
      <w:rFonts w:ascii="Symbol" w:hAnsi="Symbol" w:hint="default"/>
    </w:rPr>
  </w:style>
  <w:style w:type="character" w:customStyle="1" w:styleId="WW8Num22z0">
    <w:name w:val="WW8Num22z0"/>
    <w:rsid w:val="00420886"/>
    <w:rPr>
      <w:rFonts w:ascii="Symbol" w:hAnsi="Symbol" w:hint="default"/>
    </w:rPr>
  </w:style>
  <w:style w:type="character" w:customStyle="1" w:styleId="WW8Num23z0">
    <w:name w:val="WW8Num23z0"/>
    <w:rsid w:val="00420886"/>
    <w:rPr>
      <w:rFonts w:ascii="Symbol" w:hAnsi="Symbol" w:hint="default"/>
    </w:rPr>
  </w:style>
  <w:style w:type="character" w:customStyle="1" w:styleId="WW8Num24z0">
    <w:name w:val="WW8Num24z0"/>
    <w:rsid w:val="00420886"/>
    <w:rPr>
      <w:rFonts w:ascii="Symbol" w:hAnsi="Symbol" w:hint="default"/>
    </w:rPr>
  </w:style>
  <w:style w:type="character" w:customStyle="1" w:styleId="WW8Num25z0">
    <w:name w:val="WW8Num25z0"/>
    <w:rsid w:val="00420886"/>
    <w:rPr>
      <w:rFonts w:ascii="Symbol" w:hAnsi="Symbol" w:hint="default"/>
    </w:rPr>
  </w:style>
  <w:style w:type="character" w:customStyle="1" w:styleId="WW8Num26z0">
    <w:name w:val="WW8Num26z0"/>
    <w:rsid w:val="00420886"/>
    <w:rPr>
      <w:rFonts w:ascii="Symbol" w:hAnsi="Symbol" w:hint="default"/>
    </w:rPr>
  </w:style>
  <w:style w:type="character" w:customStyle="1" w:styleId="WW8Num27z0">
    <w:name w:val="WW8Num27z0"/>
    <w:rsid w:val="00420886"/>
    <w:rPr>
      <w:rFonts w:ascii="Symbol" w:hAnsi="Symbol" w:hint="default"/>
    </w:rPr>
  </w:style>
  <w:style w:type="character" w:customStyle="1" w:styleId="WW8Num28z0">
    <w:name w:val="WW8Num28z0"/>
    <w:rsid w:val="00420886"/>
    <w:rPr>
      <w:rFonts w:ascii="Symbol" w:hAnsi="Symbol" w:hint="default"/>
    </w:rPr>
  </w:style>
  <w:style w:type="character" w:customStyle="1" w:styleId="WW8Num29z0">
    <w:name w:val="WW8Num29z0"/>
    <w:rsid w:val="00420886"/>
    <w:rPr>
      <w:rFonts w:ascii="Times New Roman" w:eastAsia="Times New Roman" w:hAnsi="Times New Roman" w:cs="Times New Roman" w:hint="default"/>
    </w:rPr>
  </w:style>
  <w:style w:type="character" w:customStyle="1" w:styleId="WW8Num30z0">
    <w:name w:val="WW8Num30z0"/>
    <w:rsid w:val="00420886"/>
    <w:rPr>
      <w:rFonts w:ascii="Times New Roman" w:hAnsi="Times New Roman" w:cs="Times New Roman" w:hint="default"/>
    </w:rPr>
  </w:style>
  <w:style w:type="character" w:customStyle="1" w:styleId="WW8Num31z0">
    <w:name w:val="WW8Num31z0"/>
    <w:rsid w:val="00420886"/>
    <w:rPr>
      <w:rFonts w:ascii="Times New Roman" w:hAnsi="Times New Roman" w:cs="Times New Roman" w:hint="default"/>
    </w:rPr>
  </w:style>
  <w:style w:type="character" w:customStyle="1" w:styleId="WW8Num32z0">
    <w:name w:val="WW8Num32z0"/>
    <w:rsid w:val="00420886"/>
    <w:rPr>
      <w:rFonts w:ascii="Times New Roman" w:hAnsi="Times New Roman" w:cs="Times New Roman" w:hint="default"/>
    </w:rPr>
  </w:style>
  <w:style w:type="character" w:customStyle="1" w:styleId="WW8Num33z0">
    <w:name w:val="WW8Num33z0"/>
    <w:rsid w:val="00420886"/>
    <w:rPr>
      <w:rFonts w:ascii="Times New Roman" w:hAnsi="Times New Roman" w:cs="Times New Roman" w:hint="default"/>
    </w:rPr>
  </w:style>
  <w:style w:type="character" w:customStyle="1" w:styleId="WW8Num35z0">
    <w:name w:val="WW8Num35z0"/>
    <w:rsid w:val="00420886"/>
    <w:rPr>
      <w:rFonts w:ascii="Times New Roman" w:hAnsi="Times New Roman" w:cs="Times New Roman" w:hint="default"/>
    </w:rPr>
  </w:style>
  <w:style w:type="character" w:customStyle="1" w:styleId="WW8Num36z0">
    <w:name w:val="WW8Num36z0"/>
    <w:rsid w:val="00420886"/>
    <w:rPr>
      <w:rFonts w:ascii="Times New Roman" w:hAnsi="Times New Roman" w:cs="Times New Roman" w:hint="default"/>
    </w:rPr>
  </w:style>
  <w:style w:type="character" w:customStyle="1" w:styleId="WW8Num37z0">
    <w:name w:val="WW8Num37z0"/>
    <w:rsid w:val="00420886"/>
    <w:rPr>
      <w:rFonts w:ascii="Times New Roman" w:hAnsi="Times New Roman" w:cs="Times New Roman" w:hint="default"/>
    </w:rPr>
  </w:style>
  <w:style w:type="character" w:customStyle="1" w:styleId="WW8Num39z0">
    <w:name w:val="WW8Num39z0"/>
    <w:rsid w:val="00420886"/>
    <w:rPr>
      <w:rFonts w:ascii="Times New Roman" w:hAnsi="Times New Roman" w:cs="Times New Roman" w:hint="default"/>
    </w:rPr>
  </w:style>
  <w:style w:type="character" w:customStyle="1" w:styleId="WW8Num41z0">
    <w:name w:val="WW8Num41z0"/>
    <w:rsid w:val="00420886"/>
    <w:rPr>
      <w:rFonts w:ascii="Times New Roman" w:hAnsi="Times New Roman" w:cs="Times New Roman" w:hint="default"/>
      <w:i w:val="0"/>
      <w:iCs w:val="0"/>
    </w:rPr>
  </w:style>
  <w:style w:type="character" w:customStyle="1" w:styleId="WW8Num42z0">
    <w:name w:val="WW8Num42z0"/>
    <w:rsid w:val="00420886"/>
    <w:rPr>
      <w:rFonts w:ascii="Times New Roman" w:hAnsi="Times New Roman" w:cs="Times New Roman" w:hint="default"/>
    </w:rPr>
  </w:style>
  <w:style w:type="character" w:customStyle="1" w:styleId="WW8Num43z0">
    <w:name w:val="WW8Num43z0"/>
    <w:rsid w:val="00420886"/>
    <w:rPr>
      <w:rFonts w:ascii="Times New Roman" w:hAnsi="Times New Roman" w:cs="Times New Roman" w:hint="default"/>
    </w:rPr>
  </w:style>
  <w:style w:type="character" w:customStyle="1" w:styleId="WW8Num45z0">
    <w:name w:val="WW8Num45z0"/>
    <w:rsid w:val="00420886"/>
    <w:rPr>
      <w:rFonts w:ascii="Times New Roman" w:hAnsi="Times New Roman" w:cs="Times New Roman" w:hint="default"/>
    </w:rPr>
  </w:style>
  <w:style w:type="character" w:customStyle="1" w:styleId="WW8Num46z0">
    <w:name w:val="WW8Num46z0"/>
    <w:rsid w:val="00420886"/>
    <w:rPr>
      <w:rFonts w:ascii="Times New Roman" w:hAnsi="Times New Roman" w:cs="Times New Roman" w:hint="default"/>
    </w:rPr>
  </w:style>
  <w:style w:type="character" w:customStyle="1" w:styleId="WW8Num47z0">
    <w:name w:val="WW8Num47z0"/>
    <w:rsid w:val="00420886"/>
    <w:rPr>
      <w:rFonts w:ascii="Times New Roman" w:hAnsi="Times New Roman" w:cs="Times New Roman" w:hint="default"/>
    </w:rPr>
  </w:style>
  <w:style w:type="character" w:customStyle="1" w:styleId="WW8Num48z0">
    <w:name w:val="WW8Num48z0"/>
    <w:rsid w:val="00420886"/>
    <w:rPr>
      <w:rFonts w:ascii="Arial" w:hAnsi="Arial" w:cs="Arial" w:hint="default"/>
    </w:rPr>
  </w:style>
  <w:style w:type="character" w:customStyle="1" w:styleId="WW8Num49z0">
    <w:name w:val="WW8Num49z0"/>
    <w:rsid w:val="00420886"/>
    <w:rPr>
      <w:rFonts w:ascii="Times New Roman" w:hAnsi="Times New Roman" w:cs="Times New Roman" w:hint="default"/>
    </w:rPr>
  </w:style>
  <w:style w:type="character" w:customStyle="1" w:styleId="WW8Num50z0">
    <w:name w:val="WW8Num50z0"/>
    <w:rsid w:val="00420886"/>
    <w:rPr>
      <w:b w:val="0"/>
      <w:bCs w:val="0"/>
      <w:i w:val="0"/>
      <w:iCs w:val="0"/>
    </w:rPr>
  </w:style>
  <w:style w:type="character" w:customStyle="1" w:styleId="WW8Num51z0">
    <w:name w:val="WW8Num51z0"/>
    <w:rsid w:val="00420886"/>
    <w:rPr>
      <w:rFonts w:ascii="Times New Roman" w:hAnsi="Times New Roman" w:cs="Times New Roman" w:hint="default"/>
    </w:rPr>
  </w:style>
  <w:style w:type="character" w:customStyle="1" w:styleId="WW8Num52z0">
    <w:name w:val="WW8Num52z0"/>
    <w:rsid w:val="00420886"/>
    <w:rPr>
      <w:rFonts w:ascii="Times New Roman" w:hAnsi="Times New Roman" w:cs="Times New Roman" w:hint="default"/>
    </w:rPr>
  </w:style>
  <w:style w:type="character" w:customStyle="1" w:styleId="WW8Num53z0">
    <w:name w:val="WW8Num53z0"/>
    <w:rsid w:val="00420886"/>
    <w:rPr>
      <w:rFonts w:ascii="Times New Roman" w:hAnsi="Times New Roman" w:cs="Times New Roman" w:hint="default"/>
    </w:rPr>
  </w:style>
  <w:style w:type="character" w:customStyle="1" w:styleId="WW8Num54z0">
    <w:name w:val="WW8Num54z0"/>
    <w:rsid w:val="00420886"/>
    <w:rPr>
      <w:rFonts w:ascii="Times New Roman" w:hAnsi="Times New Roman" w:cs="Times New Roman" w:hint="default"/>
    </w:rPr>
  </w:style>
  <w:style w:type="character" w:customStyle="1" w:styleId="WW8Num55z0">
    <w:name w:val="WW8Num55z0"/>
    <w:rsid w:val="00420886"/>
    <w:rPr>
      <w:rFonts w:ascii="Times New Roman" w:hAnsi="Times New Roman" w:cs="Times New Roman" w:hint="default"/>
    </w:rPr>
  </w:style>
  <w:style w:type="character" w:customStyle="1" w:styleId="WW8Num56z0">
    <w:name w:val="WW8Num56z0"/>
    <w:rsid w:val="00420886"/>
    <w:rPr>
      <w:i w:val="0"/>
      <w:iCs w:val="0"/>
    </w:rPr>
  </w:style>
  <w:style w:type="character" w:customStyle="1" w:styleId="WW8Num57z0">
    <w:name w:val="WW8Num57z0"/>
    <w:rsid w:val="00420886"/>
    <w:rPr>
      <w:rFonts w:ascii="Times New Roman" w:hAnsi="Times New Roman" w:cs="Times New Roman" w:hint="default"/>
      <w:i w:val="0"/>
      <w:iCs w:val="0"/>
    </w:rPr>
  </w:style>
  <w:style w:type="character" w:customStyle="1" w:styleId="WW8Num58z0">
    <w:name w:val="WW8Num58z0"/>
    <w:rsid w:val="00420886"/>
    <w:rPr>
      <w:rFonts w:ascii="Times New Roman" w:hAnsi="Times New Roman" w:cs="Times New Roman" w:hint="default"/>
    </w:rPr>
  </w:style>
  <w:style w:type="character" w:customStyle="1" w:styleId="WW8Num59z0">
    <w:name w:val="WW8Num59z0"/>
    <w:rsid w:val="00420886"/>
    <w:rPr>
      <w:rFonts w:ascii="Times New Roman" w:hAnsi="Times New Roman" w:cs="Times New Roman" w:hint="default"/>
    </w:rPr>
  </w:style>
  <w:style w:type="character" w:customStyle="1" w:styleId="WW8Num60z0">
    <w:name w:val="WW8Num60z0"/>
    <w:rsid w:val="00420886"/>
    <w:rPr>
      <w:rFonts w:ascii="Arial" w:hAnsi="Arial" w:cs="Arial" w:hint="default"/>
    </w:rPr>
  </w:style>
  <w:style w:type="character" w:customStyle="1" w:styleId="WW8Num61z0">
    <w:name w:val="WW8Num61z0"/>
    <w:rsid w:val="00420886"/>
    <w:rPr>
      <w:rFonts w:ascii="Arial" w:hAnsi="Arial" w:cs="Arial" w:hint="default"/>
    </w:rPr>
  </w:style>
  <w:style w:type="character" w:customStyle="1" w:styleId="WW8Num62z0">
    <w:name w:val="WW8Num62z0"/>
    <w:rsid w:val="00420886"/>
    <w:rPr>
      <w:rFonts w:ascii="Times New Roman" w:hAnsi="Times New Roman" w:cs="Times New Roman" w:hint="default"/>
    </w:rPr>
  </w:style>
  <w:style w:type="character" w:customStyle="1" w:styleId="WW8Num63z0">
    <w:name w:val="WW8Num63z0"/>
    <w:rsid w:val="00420886"/>
    <w:rPr>
      <w:rFonts w:ascii="Times New Roman" w:hAnsi="Times New Roman" w:cs="Times New Roman" w:hint="default"/>
    </w:rPr>
  </w:style>
  <w:style w:type="character" w:customStyle="1" w:styleId="WW8Num64z0">
    <w:name w:val="WW8Num64z0"/>
    <w:rsid w:val="00420886"/>
    <w:rPr>
      <w:rFonts w:ascii="Times New Roman" w:hAnsi="Times New Roman" w:cs="Times New Roman" w:hint="default"/>
    </w:rPr>
  </w:style>
  <w:style w:type="character" w:customStyle="1" w:styleId="WW8Num65z0">
    <w:name w:val="WW8Num65z0"/>
    <w:rsid w:val="00420886"/>
    <w:rPr>
      <w:rFonts w:ascii="Times New Roman" w:hAnsi="Times New Roman" w:cs="Times New Roman" w:hint="default"/>
    </w:rPr>
  </w:style>
  <w:style w:type="character" w:customStyle="1" w:styleId="WW8Num66z0">
    <w:name w:val="WW8Num66z0"/>
    <w:rsid w:val="00420886"/>
    <w:rPr>
      <w:rFonts w:ascii="Times New Roman" w:hAnsi="Times New Roman" w:cs="Times New Roman" w:hint="default"/>
    </w:rPr>
  </w:style>
  <w:style w:type="character" w:customStyle="1" w:styleId="WW8Num67z0">
    <w:name w:val="WW8Num67z0"/>
    <w:rsid w:val="00420886"/>
    <w:rPr>
      <w:rFonts w:ascii="Arial" w:hAnsi="Arial" w:cs="Arial" w:hint="default"/>
    </w:rPr>
  </w:style>
  <w:style w:type="character" w:customStyle="1" w:styleId="WW8Num68z0">
    <w:name w:val="WW8Num68z0"/>
    <w:rsid w:val="00420886"/>
    <w:rPr>
      <w:rFonts w:ascii="Times New Roman" w:hAnsi="Times New Roman" w:cs="Times New Roman" w:hint="default"/>
    </w:rPr>
  </w:style>
  <w:style w:type="character" w:customStyle="1" w:styleId="WW8Num69z0">
    <w:name w:val="WW8Num69z0"/>
    <w:rsid w:val="00420886"/>
    <w:rPr>
      <w:rFonts w:ascii="Times New Roman" w:hAnsi="Times New Roman" w:cs="Times New Roman" w:hint="default"/>
      <w:i w:val="0"/>
      <w:iCs w:val="0"/>
    </w:rPr>
  </w:style>
  <w:style w:type="character" w:customStyle="1" w:styleId="WW8Num70z0">
    <w:name w:val="WW8Num70z0"/>
    <w:rsid w:val="00420886"/>
    <w:rPr>
      <w:rFonts w:ascii="Times New Roman" w:hAnsi="Times New Roman" w:cs="Times New Roman" w:hint="default"/>
    </w:rPr>
  </w:style>
  <w:style w:type="character" w:customStyle="1" w:styleId="WW8Num71z0">
    <w:name w:val="WW8Num71z0"/>
    <w:rsid w:val="00420886"/>
    <w:rPr>
      <w:rFonts w:ascii="Times New Roman" w:hAnsi="Times New Roman" w:cs="Times New Roman" w:hint="default"/>
      <w:i w:val="0"/>
      <w:iCs w:val="0"/>
    </w:rPr>
  </w:style>
  <w:style w:type="character" w:customStyle="1" w:styleId="WW8Num72z0">
    <w:name w:val="WW8Num72z0"/>
    <w:rsid w:val="00420886"/>
    <w:rPr>
      <w:rFonts w:ascii="Times New Roman" w:hAnsi="Times New Roman" w:cs="Times New Roman" w:hint="default"/>
    </w:rPr>
  </w:style>
  <w:style w:type="character" w:customStyle="1" w:styleId="WW8Num73z0">
    <w:name w:val="WW8Num73z0"/>
    <w:rsid w:val="00420886"/>
    <w:rPr>
      <w:rFonts w:ascii="Times New Roman" w:hAnsi="Times New Roman" w:cs="Times New Roman" w:hint="default"/>
    </w:rPr>
  </w:style>
  <w:style w:type="character" w:customStyle="1" w:styleId="WW8Num74z0">
    <w:name w:val="WW8Num74z0"/>
    <w:rsid w:val="00420886"/>
    <w:rPr>
      <w:rFonts w:ascii="Times New Roman" w:hAnsi="Times New Roman" w:cs="Times New Roman" w:hint="default"/>
      <w:i w:val="0"/>
      <w:iCs w:val="0"/>
    </w:rPr>
  </w:style>
  <w:style w:type="character" w:customStyle="1" w:styleId="WW8Num75z0">
    <w:name w:val="WW8Num75z0"/>
    <w:rsid w:val="00420886"/>
    <w:rPr>
      <w:rFonts w:ascii="Times New Roman" w:hAnsi="Times New Roman" w:cs="Times New Roman" w:hint="default"/>
    </w:rPr>
  </w:style>
  <w:style w:type="character" w:customStyle="1" w:styleId="WW8Num76z0">
    <w:name w:val="WW8Num76z0"/>
    <w:rsid w:val="00420886"/>
    <w:rPr>
      <w:rFonts w:ascii="Times New Roman" w:hAnsi="Times New Roman" w:cs="Times New Roman" w:hint="default"/>
    </w:rPr>
  </w:style>
  <w:style w:type="character" w:customStyle="1" w:styleId="WW8Num77z0">
    <w:name w:val="WW8Num77z0"/>
    <w:rsid w:val="00420886"/>
    <w:rPr>
      <w:rFonts w:ascii="Times New Roman" w:hAnsi="Times New Roman" w:cs="Times New Roman" w:hint="default"/>
    </w:rPr>
  </w:style>
  <w:style w:type="character" w:customStyle="1" w:styleId="WW8Num80z0">
    <w:name w:val="WW8Num80z0"/>
    <w:rsid w:val="00420886"/>
    <w:rPr>
      <w:rFonts w:ascii="Times New Roman" w:hAnsi="Times New Roman" w:cs="Times New Roman" w:hint="default"/>
    </w:rPr>
  </w:style>
  <w:style w:type="character" w:customStyle="1" w:styleId="WW8Num81z0">
    <w:name w:val="WW8Num81z0"/>
    <w:rsid w:val="00420886"/>
    <w:rPr>
      <w:rFonts w:ascii="Arial" w:hAnsi="Arial" w:cs="Arial" w:hint="default"/>
    </w:rPr>
  </w:style>
  <w:style w:type="character" w:customStyle="1" w:styleId="WW8Num82z0">
    <w:name w:val="WW8Num82z0"/>
    <w:rsid w:val="00420886"/>
    <w:rPr>
      <w:rFonts w:ascii="Times New Roman" w:hAnsi="Times New Roman" w:cs="Times New Roman" w:hint="default"/>
      <w:i w:val="0"/>
      <w:iCs w:val="0"/>
    </w:rPr>
  </w:style>
  <w:style w:type="character" w:customStyle="1" w:styleId="WW8Num83z0">
    <w:name w:val="WW8Num83z0"/>
    <w:rsid w:val="00420886"/>
    <w:rPr>
      <w:rFonts w:ascii="Times New Roman" w:hAnsi="Times New Roman" w:cs="Times New Roman" w:hint="default"/>
    </w:rPr>
  </w:style>
  <w:style w:type="character" w:customStyle="1" w:styleId="WW8Num84z0">
    <w:name w:val="WW8Num84z0"/>
    <w:rsid w:val="00420886"/>
    <w:rPr>
      <w:rFonts w:ascii="Times New Roman" w:hAnsi="Times New Roman" w:cs="Times New Roman" w:hint="default"/>
    </w:rPr>
  </w:style>
  <w:style w:type="character" w:customStyle="1" w:styleId="WW8Num85z0">
    <w:name w:val="WW8Num85z0"/>
    <w:rsid w:val="00420886"/>
    <w:rPr>
      <w:rFonts w:ascii="Wingdings" w:hAnsi="Wingdings" w:hint="default"/>
    </w:rPr>
  </w:style>
  <w:style w:type="character" w:customStyle="1" w:styleId="WW8Num86z0">
    <w:name w:val="WW8Num86z0"/>
    <w:rsid w:val="00420886"/>
    <w:rPr>
      <w:rFonts w:ascii="Times New Roman" w:hAnsi="Times New Roman" w:cs="Times New Roman" w:hint="default"/>
    </w:rPr>
  </w:style>
  <w:style w:type="character" w:customStyle="1" w:styleId="WW8Num87z0">
    <w:name w:val="WW8Num87z0"/>
    <w:rsid w:val="00420886"/>
    <w:rPr>
      <w:rFonts w:ascii="Times New Roman" w:hAnsi="Times New Roman" w:cs="Times New Roman" w:hint="default"/>
    </w:rPr>
  </w:style>
  <w:style w:type="character" w:customStyle="1" w:styleId="WW8Num88z0">
    <w:name w:val="WW8Num88z0"/>
    <w:rsid w:val="00420886"/>
    <w:rPr>
      <w:rFonts w:ascii="Arial" w:hAnsi="Arial" w:cs="Arial" w:hint="default"/>
    </w:rPr>
  </w:style>
  <w:style w:type="character" w:customStyle="1" w:styleId="WW8Num89z0">
    <w:name w:val="WW8Num89z0"/>
    <w:rsid w:val="00420886"/>
    <w:rPr>
      <w:rFonts w:ascii="Times New Roman" w:hAnsi="Times New Roman" w:cs="Times New Roman" w:hint="default"/>
    </w:rPr>
  </w:style>
  <w:style w:type="character" w:customStyle="1" w:styleId="WW8Num90z0">
    <w:name w:val="WW8Num90z0"/>
    <w:rsid w:val="00420886"/>
    <w:rPr>
      <w:rFonts w:ascii="Times New Roman" w:hAnsi="Times New Roman" w:cs="Times New Roman" w:hint="default"/>
      <w:i w:val="0"/>
      <w:iCs w:val="0"/>
    </w:rPr>
  </w:style>
  <w:style w:type="character" w:customStyle="1" w:styleId="WW8Num91z0">
    <w:name w:val="WW8Num91z0"/>
    <w:rsid w:val="00420886"/>
    <w:rPr>
      <w:rFonts w:ascii="Times New Roman" w:hAnsi="Times New Roman" w:cs="Times New Roman" w:hint="default"/>
      <w:i w:val="0"/>
      <w:iCs w:val="0"/>
    </w:rPr>
  </w:style>
  <w:style w:type="character" w:customStyle="1" w:styleId="WW8Num92z0">
    <w:name w:val="WW8Num92z0"/>
    <w:rsid w:val="00420886"/>
    <w:rPr>
      <w:rFonts w:ascii="Times New Roman" w:hAnsi="Times New Roman" w:cs="Times New Roman" w:hint="default"/>
    </w:rPr>
  </w:style>
  <w:style w:type="character" w:customStyle="1" w:styleId="WW8Num93z0">
    <w:name w:val="WW8Num93z0"/>
    <w:rsid w:val="00420886"/>
    <w:rPr>
      <w:rFonts w:ascii="Times New Roman" w:eastAsia="Times New Roman" w:hAnsi="Times New Roman" w:cs="Times New Roman" w:hint="default"/>
    </w:rPr>
  </w:style>
  <w:style w:type="character" w:customStyle="1" w:styleId="WW8Num94z0">
    <w:name w:val="WW8Num94z0"/>
    <w:rsid w:val="00420886"/>
    <w:rPr>
      <w:rFonts w:ascii="Times New Roman" w:hAnsi="Times New Roman" w:cs="Times New Roman" w:hint="default"/>
    </w:rPr>
  </w:style>
  <w:style w:type="character" w:customStyle="1" w:styleId="WW8Num95z0">
    <w:name w:val="WW8Num95z0"/>
    <w:rsid w:val="00420886"/>
    <w:rPr>
      <w:rFonts w:ascii="Times New Roman" w:hAnsi="Times New Roman" w:cs="Times New Roman" w:hint="default"/>
    </w:rPr>
  </w:style>
  <w:style w:type="character" w:customStyle="1" w:styleId="WW8Num96z0">
    <w:name w:val="WW8Num96z0"/>
    <w:rsid w:val="00420886"/>
    <w:rPr>
      <w:rFonts w:ascii="Arial" w:hAnsi="Arial" w:cs="Arial" w:hint="default"/>
    </w:rPr>
  </w:style>
  <w:style w:type="character" w:customStyle="1" w:styleId="WW8Num97z0">
    <w:name w:val="WW8Num97z0"/>
    <w:rsid w:val="00420886"/>
    <w:rPr>
      <w:rFonts w:ascii="Arial" w:hAnsi="Arial" w:cs="Arial" w:hint="default"/>
    </w:rPr>
  </w:style>
  <w:style w:type="character" w:customStyle="1" w:styleId="WW8Num98z0">
    <w:name w:val="WW8Num98z0"/>
    <w:rsid w:val="00420886"/>
    <w:rPr>
      <w:rFonts w:ascii="Times New Roman" w:hAnsi="Times New Roman" w:cs="Times New Roman" w:hint="default"/>
      <w:i w:val="0"/>
      <w:iCs w:val="0"/>
    </w:rPr>
  </w:style>
  <w:style w:type="character" w:customStyle="1" w:styleId="WW8Num99z0">
    <w:name w:val="WW8Num99z0"/>
    <w:rsid w:val="00420886"/>
    <w:rPr>
      <w:rFonts w:ascii="Wingdings" w:hAnsi="Wingdings" w:hint="default"/>
    </w:rPr>
  </w:style>
  <w:style w:type="character" w:customStyle="1" w:styleId="WW8Num100z0">
    <w:name w:val="WW8Num100z0"/>
    <w:rsid w:val="00420886"/>
    <w:rPr>
      <w:rFonts w:ascii="Times New Roman" w:hAnsi="Times New Roman" w:cs="Times New Roman" w:hint="default"/>
    </w:rPr>
  </w:style>
  <w:style w:type="character" w:customStyle="1" w:styleId="WW8Num101z0">
    <w:name w:val="WW8Num101z0"/>
    <w:rsid w:val="00420886"/>
    <w:rPr>
      <w:rFonts w:ascii="Times New Roman" w:hAnsi="Times New Roman" w:cs="Times New Roman" w:hint="default"/>
      <w:i w:val="0"/>
      <w:iCs w:val="0"/>
    </w:rPr>
  </w:style>
  <w:style w:type="character" w:customStyle="1" w:styleId="WW8Num102z0">
    <w:name w:val="WW8Num102z0"/>
    <w:rsid w:val="00420886"/>
    <w:rPr>
      <w:rFonts w:ascii="Wingdings" w:hAnsi="Wingdings" w:hint="default"/>
    </w:rPr>
  </w:style>
  <w:style w:type="character" w:customStyle="1" w:styleId="WW8Num103z0">
    <w:name w:val="WW8Num103z0"/>
    <w:rsid w:val="00420886"/>
    <w:rPr>
      <w:rFonts w:ascii="Times New Roman" w:hAnsi="Times New Roman" w:cs="Times New Roman" w:hint="default"/>
    </w:rPr>
  </w:style>
  <w:style w:type="character" w:customStyle="1" w:styleId="WW8Num104z0">
    <w:name w:val="WW8Num104z0"/>
    <w:rsid w:val="00420886"/>
    <w:rPr>
      <w:rFonts w:ascii="Times New Roman" w:hAnsi="Times New Roman" w:cs="Times New Roman" w:hint="default"/>
    </w:rPr>
  </w:style>
  <w:style w:type="character" w:customStyle="1" w:styleId="WW8Num105z0">
    <w:name w:val="WW8Num105z0"/>
    <w:rsid w:val="00420886"/>
    <w:rPr>
      <w:rFonts w:ascii="Times New Roman" w:hAnsi="Times New Roman" w:cs="Times New Roman" w:hint="default"/>
    </w:rPr>
  </w:style>
  <w:style w:type="character" w:customStyle="1" w:styleId="WW8Num106z0">
    <w:name w:val="WW8Num106z0"/>
    <w:rsid w:val="00420886"/>
    <w:rPr>
      <w:rFonts w:ascii="Times New Roman" w:hAnsi="Times New Roman" w:cs="Times New Roman" w:hint="default"/>
    </w:rPr>
  </w:style>
  <w:style w:type="character" w:customStyle="1" w:styleId="WW8Num107z0">
    <w:name w:val="WW8Num107z0"/>
    <w:rsid w:val="00420886"/>
    <w:rPr>
      <w:rFonts w:ascii="Times New Roman" w:hAnsi="Times New Roman" w:cs="Times New Roman" w:hint="default"/>
      <w:i w:val="0"/>
      <w:iCs w:val="0"/>
    </w:rPr>
  </w:style>
  <w:style w:type="character" w:customStyle="1" w:styleId="WW8Num108z0">
    <w:name w:val="WW8Num108z0"/>
    <w:rsid w:val="00420886"/>
    <w:rPr>
      <w:rFonts w:ascii="Times New Roman" w:hAnsi="Times New Roman" w:cs="Times New Roman" w:hint="default"/>
    </w:rPr>
  </w:style>
  <w:style w:type="character" w:customStyle="1" w:styleId="WW8Num109z0">
    <w:name w:val="WW8Num109z0"/>
    <w:rsid w:val="00420886"/>
    <w:rPr>
      <w:rFonts w:ascii="Times New Roman" w:hAnsi="Times New Roman" w:cs="Times New Roman" w:hint="default"/>
    </w:rPr>
  </w:style>
  <w:style w:type="character" w:customStyle="1" w:styleId="WW8Num110z0">
    <w:name w:val="WW8Num110z0"/>
    <w:rsid w:val="00420886"/>
    <w:rPr>
      <w:rFonts w:ascii="Times New Roman" w:hAnsi="Times New Roman" w:cs="Times New Roman" w:hint="default"/>
    </w:rPr>
  </w:style>
  <w:style w:type="character" w:customStyle="1" w:styleId="WW8Num111z0">
    <w:name w:val="WW8Num111z0"/>
    <w:rsid w:val="00420886"/>
    <w:rPr>
      <w:rFonts w:ascii="Times New Roman" w:hAnsi="Times New Roman" w:cs="Times New Roman" w:hint="default"/>
    </w:rPr>
  </w:style>
  <w:style w:type="character" w:customStyle="1" w:styleId="WW8Num112z0">
    <w:name w:val="WW8Num112z0"/>
    <w:rsid w:val="00420886"/>
    <w:rPr>
      <w:rFonts w:ascii="Times New Roman" w:hAnsi="Times New Roman" w:cs="Times New Roman" w:hint="default"/>
      <w:i w:val="0"/>
      <w:iCs w:val="0"/>
    </w:rPr>
  </w:style>
  <w:style w:type="character" w:customStyle="1" w:styleId="WW8Num113z0">
    <w:name w:val="WW8Num113z0"/>
    <w:rsid w:val="00420886"/>
    <w:rPr>
      <w:rFonts w:ascii="Times New Roman" w:hAnsi="Times New Roman" w:cs="Times New Roman" w:hint="default"/>
    </w:rPr>
  </w:style>
  <w:style w:type="character" w:customStyle="1" w:styleId="WW8Num114z0">
    <w:name w:val="WW8Num114z0"/>
    <w:rsid w:val="00420886"/>
    <w:rPr>
      <w:i w:val="0"/>
      <w:iCs w:val="0"/>
    </w:rPr>
  </w:style>
  <w:style w:type="character" w:customStyle="1" w:styleId="WW8Num115z0">
    <w:name w:val="WW8Num115z0"/>
    <w:rsid w:val="00420886"/>
    <w:rPr>
      <w:rFonts w:ascii="Times New Roman" w:hAnsi="Times New Roman" w:cs="Times New Roman" w:hint="default"/>
    </w:rPr>
  </w:style>
  <w:style w:type="character" w:customStyle="1" w:styleId="WW8Num116z0">
    <w:name w:val="WW8Num116z0"/>
    <w:rsid w:val="00420886"/>
    <w:rPr>
      <w:rFonts w:ascii="Times New Roman" w:hAnsi="Times New Roman" w:cs="Times New Roman" w:hint="default"/>
    </w:rPr>
  </w:style>
  <w:style w:type="character" w:customStyle="1" w:styleId="WW8Num117z0">
    <w:name w:val="WW8Num117z0"/>
    <w:rsid w:val="00420886"/>
    <w:rPr>
      <w:rFonts w:ascii="Times New Roman" w:hAnsi="Times New Roman" w:cs="Times New Roman" w:hint="default"/>
      <w:i w:val="0"/>
      <w:iCs w:val="0"/>
    </w:rPr>
  </w:style>
  <w:style w:type="character" w:customStyle="1" w:styleId="WW8Num118z0">
    <w:name w:val="WW8Num118z0"/>
    <w:rsid w:val="00420886"/>
    <w:rPr>
      <w:i w:val="0"/>
      <w:iCs w:val="0"/>
    </w:rPr>
  </w:style>
  <w:style w:type="character" w:customStyle="1" w:styleId="WW8Num119z0">
    <w:name w:val="WW8Num119z0"/>
    <w:rsid w:val="00420886"/>
    <w:rPr>
      <w:rFonts w:ascii="Times New Roman" w:hAnsi="Times New Roman" w:cs="Times New Roman" w:hint="default"/>
      <w:i w:val="0"/>
      <w:iCs w:val="0"/>
    </w:rPr>
  </w:style>
  <w:style w:type="character" w:customStyle="1" w:styleId="WW8Num120z0">
    <w:name w:val="WW8Num120z0"/>
    <w:rsid w:val="00420886"/>
    <w:rPr>
      <w:rFonts w:ascii="Times New Roman" w:hAnsi="Times New Roman" w:cs="Times New Roman" w:hint="default"/>
    </w:rPr>
  </w:style>
  <w:style w:type="character" w:customStyle="1" w:styleId="WW8Num121z0">
    <w:name w:val="WW8Num121z0"/>
    <w:rsid w:val="00420886"/>
    <w:rPr>
      <w:b w:val="0"/>
      <w:bCs w:val="0"/>
      <w:i w:val="0"/>
      <w:iCs w:val="0"/>
    </w:rPr>
  </w:style>
  <w:style w:type="character" w:customStyle="1" w:styleId="WW8Num122z0">
    <w:name w:val="WW8Num122z0"/>
    <w:rsid w:val="00420886"/>
    <w:rPr>
      <w:rFonts w:ascii="Times New Roman" w:hAnsi="Times New Roman" w:cs="Times New Roman" w:hint="default"/>
    </w:rPr>
  </w:style>
  <w:style w:type="character" w:customStyle="1" w:styleId="WW8Num123z0">
    <w:name w:val="WW8Num123z0"/>
    <w:rsid w:val="00420886"/>
    <w:rPr>
      <w:rFonts w:ascii="Times New Roman" w:hAnsi="Times New Roman" w:cs="Times New Roman" w:hint="default"/>
    </w:rPr>
  </w:style>
  <w:style w:type="character" w:customStyle="1" w:styleId="WW8Num124z0">
    <w:name w:val="WW8Num124z0"/>
    <w:rsid w:val="00420886"/>
    <w:rPr>
      <w:rFonts w:ascii="Times New Roman" w:hAnsi="Times New Roman" w:cs="Times New Roman" w:hint="default"/>
    </w:rPr>
  </w:style>
  <w:style w:type="character" w:customStyle="1" w:styleId="WW8Num125z0">
    <w:name w:val="WW8Num125z0"/>
    <w:rsid w:val="00420886"/>
    <w:rPr>
      <w:rFonts w:ascii="Times New Roman" w:hAnsi="Times New Roman" w:cs="Times New Roman" w:hint="default"/>
    </w:rPr>
  </w:style>
  <w:style w:type="character" w:customStyle="1" w:styleId="WW8Num126z0">
    <w:name w:val="WW8Num126z0"/>
    <w:rsid w:val="00420886"/>
    <w:rPr>
      <w:rFonts w:ascii="Times New Roman" w:hAnsi="Times New Roman" w:cs="Times New Roman" w:hint="default"/>
    </w:rPr>
  </w:style>
  <w:style w:type="character" w:customStyle="1" w:styleId="WW8Num127z0">
    <w:name w:val="WW8Num127z0"/>
    <w:rsid w:val="00420886"/>
    <w:rPr>
      <w:rFonts w:ascii="Arial" w:hAnsi="Arial" w:cs="Arial" w:hint="default"/>
    </w:rPr>
  </w:style>
  <w:style w:type="character" w:customStyle="1" w:styleId="WW8Num128z0">
    <w:name w:val="WW8Num128z0"/>
    <w:rsid w:val="00420886"/>
    <w:rPr>
      <w:rFonts w:ascii="Wingdings" w:hAnsi="Wingdings" w:hint="default"/>
    </w:rPr>
  </w:style>
  <w:style w:type="character" w:customStyle="1" w:styleId="WW8Num129z0">
    <w:name w:val="WW8Num129z0"/>
    <w:rsid w:val="00420886"/>
    <w:rPr>
      <w:b w:val="0"/>
      <w:bCs w:val="0"/>
      <w:i w:val="0"/>
      <w:iCs w:val="0"/>
    </w:rPr>
  </w:style>
  <w:style w:type="character" w:customStyle="1" w:styleId="WW8Num130z0">
    <w:name w:val="WW8Num130z0"/>
    <w:rsid w:val="00420886"/>
    <w:rPr>
      <w:rFonts w:ascii="Times New Roman" w:hAnsi="Times New Roman" w:cs="Times New Roman" w:hint="default"/>
    </w:rPr>
  </w:style>
  <w:style w:type="character" w:customStyle="1" w:styleId="WW8Num131z0">
    <w:name w:val="WW8Num131z0"/>
    <w:rsid w:val="00420886"/>
    <w:rPr>
      <w:rFonts w:ascii="Times New Roman" w:hAnsi="Times New Roman" w:cs="Times New Roman" w:hint="default"/>
      <w:i w:val="0"/>
      <w:iCs w:val="0"/>
    </w:rPr>
  </w:style>
  <w:style w:type="character" w:customStyle="1" w:styleId="WW8Num132z0">
    <w:name w:val="WW8Num132z0"/>
    <w:rsid w:val="00420886"/>
    <w:rPr>
      <w:rFonts w:ascii="Times New Roman" w:hAnsi="Times New Roman" w:cs="Times New Roman" w:hint="default"/>
    </w:rPr>
  </w:style>
  <w:style w:type="character" w:customStyle="1" w:styleId="WW8Num133z0">
    <w:name w:val="WW8Num133z0"/>
    <w:rsid w:val="00420886"/>
    <w:rPr>
      <w:rFonts w:ascii="Arial" w:hAnsi="Arial" w:cs="Arial" w:hint="default"/>
    </w:rPr>
  </w:style>
  <w:style w:type="character" w:customStyle="1" w:styleId="WW8Num134z0">
    <w:name w:val="WW8Num134z0"/>
    <w:rsid w:val="00420886"/>
    <w:rPr>
      <w:rFonts w:ascii="Arial" w:hAnsi="Arial" w:cs="Arial" w:hint="default"/>
    </w:rPr>
  </w:style>
  <w:style w:type="character" w:customStyle="1" w:styleId="WW8Num135z0">
    <w:name w:val="WW8Num135z0"/>
    <w:rsid w:val="00420886"/>
    <w:rPr>
      <w:rFonts w:ascii="Times New Roman" w:hAnsi="Times New Roman" w:cs="Times New Roman" w:hint="default"/>
    </w:rPr>
  </w:style>
  <w:style w:type="character" w:customStyle="1" w:styleId="WW8Num136z0">
    <w:name w:val="WW8Num136z0"/>
    <w:rsid w:val="00420886"/>
    <w:rPr>
      <w:rFonts w:ascii="Arial" w:hAnsi="Arial" w:cs="Arial" w:hint="default"/>
    </w:rPr>
  </w:style>
  <w:style w:type="character" w:customStyle="1" w:styleId="WW8Num137z0">
    <w:name w:val="WW8Num137z0"/>
    <w:rsid w:val="00420886"/>
    <w:rPr>
      <w:rFonts w:ascii="Times New Roman" w:hAnsi="Times New Roman" w:cs="Times New Roman" w:hint="default"/>
      <w:i w:val="0"/>
      <w:iCs w:val="0"/>
    </w:rPr>
  </w:style>
  <w:style w:type="character" w:customStyle="1" w:styleId="WW8Num138z0">
    <w:name w:val="WW8Num138z0"/>
    <w:rsid w:val="00420886"/>
    <w:rPr>
      <w:rFonts w:ascii="Times New Roman" w:hAnsi="Times New Roman" w:cs="Times New Roman" w:hint="default"/>
    </w:rPr>
  </w:style>
  <w:style w:type="character" w:customStyle="1" w:styleId="WW8Num139z0">
    <w:name w:val="WW8Num139z0"/>
    <w:rsid w:val="00420886"/>
    <w:rPr>
      <w:rFonts w:ascii="Times New Roman" w:hAnsi="Times New Roman" w:cs="Times New Roman" w:hint="default"/>
    </w:rPr>
  </w:style>
  <w:style w:type="character" w:customStyle="1" w:styleId="WW8Num140z0">
    <w:name w:val="WW8Num140z0"/>
    <w:rsid w:val="00420886"/>
    <w:rPr>
      <w:rFonts w:ascii="Times New Roman" w:hAnsi="Times New Roman" w:cs="Times New Roman" w:hint="default"/>
    </w:rPr>
  </w:style>
  <w:style w:type="character" w:customStyle="1" w:styleId="WW8Num141z0">
    <w:name w:val="WW8Num141z0"/>
    <w:rsid w:val="00420886"/>
    <w:rPr>
      <w:rFonts w:ascii="Arial" w:hAnsi="Arial" w:cs="Arial" w:hint="default"/>
    </w:rPr>
  </w:style>
  <w:style w:type="character" w:customStyle="1" w:styleId="WW8Num142z0">
    <w:name w:val="WW8Num142z0"/>
    <w:rsid w:val="00420886"/>
    <w:rPr>
      <w:rFonts w:ascii="Times New Roman" w:hAnsi="Times New Roman" w:cs="Times New Roman" w:hint="default"/>
    </w:rPr>
  </w:style>
  <w:style w:type="character" w:customStyle="1" w:styleId="WW8Num143z0">
    <w:name w:val="WW8Num143z0"/>
    <w:rsid w:val="00420886"/>
    <w:rPr>
      <w:rFonts w:ascii="Times New Roman" w:hAnsi="Times New Roman" w:cs="Times New Roman" w:hint="default"/>
    </w:rPr>
  </w:style>
  <w:style w:type="character" w:customStyle="1" w:styleId="WW8Num144z0">
    <w:name w:val="WW8Num144z0"/>
    <w:rsid w:val="00420886"/>
    <w:rPr>
      <w:rFonts w:ascii="Arial" w:hAnsi="Arial" w:cs="Arial" w:hint="default"/>
    </w:rPr>
  </w:style>
  <w:style w:type="character" w:customStyle="1" w:styleId="WW8Num145z0">
    <w:name w:val="WW8Num145z0"/>
    <w:rsid w:val="00420886"/>
    <w:rPr>
      <w:i w:val="0"/>
      <w:iCs w:val="0"/>
    </w:rPr>
  </w:style>
  <w:style w:type="character" w:customStyle="1" w:styleId="WW8Num146z0">
    <w:name w:val="WW8Num146z0"/>
    <w:rsid w:val="00420886"/>
    <w:rPr>
      <w:rFonts w:ascii="Wingdings" w:hAnsi="Wingdings" w:hint="default"/>
    </w:rPr>
  </w:style>
  <w:style w:type="character" w:customStyle="1" w:styleId="Absatz-Standardschriftart">
    <w:name w:val="Absatz-Standardschriftart"/>
    <w:rsid w:val="00420886"/>
  </w:style>
  <w:style w:type="character" w:customStyle="1" w:styleId="WW8Num4z0">
    <w:name w:val="WW8Num4z0"/>
    <w:rsid w:val="00420886"/>
    <w:rPr>
      <w:color w:val="00000A"/>
    </w:rPr>
  </w:style>
  <w:style w:type="character" w:customStyle="1" w:styleId="WW8Num4z1">
    <w:name w:val="WW8Num4z1"/>
    <w:rsid w:val="00420886"/>
    <w:rPr>
      <w:rFonts w:ascii="Courier New" w:hAnsi="Courier New" w:cs="Courier New" w:hint="default"/>
    </w:rPr>
  </w:style>
  <w:style w:type="character" w:customStyle="1" w:styleId="WW8Num9z0">
    <w:name w:val="WW8Num9z0"/>
    <w:rsid w:val="00420886"/>
    <w:rPr>
      <w:rFonts w:ascii="Symbol" w:hAnsi="Symbol" w:cs="OpenSymbol" w:hint="default"/>
    </w:rPr>
  </w:style>
  <w:style w:type="character" w:customStyle="1" w:styleId="WW8Num11z0">
    <w:name w:val="WW8Num11z0"/>
    <w:rsid w:val="00420886"/>
    <w:rPr>
      <w:rFonts w:ascii="Symbol" w:hAnsi="Symbol" w:hint="default"/>
    </w:rPr>
  </w:style>
  <w:style w:type="character" w:customStyle="1" w:styleId="WW8Num13z0">
    <w:name w:val="WW8Num13z0"/>
    <w:rsid w:val="00420886"/>
    <w:rPr>
      <w:rFonts w:ascii="Symbol" w:hAnsi="Symbol" w:hint="default"/>
    </w:rPr>
  </w:style>
  <w:style w:type="character" w:customStyle="1" w:styleId="WW-Absatz-Standardschriftart">
    <w:name w:val="WW-Absatz-Standardschriftart"/>
    <w:rsid w:val="00420886"/>
  </w:style>
  <w:style w:type="character" w:customStyle="1" w:styleId="WW-Absatz-Standardschriftart1">
    <w:name w:val="WW-Absatz-Standardschriftart1"/>
    <w:rsid w:val="00420886"/>
  </w:style>
  <w:style w:type="character" w:customStyle="1" w:styleId="WW-Absatz-Standardschriftart11">
    <w:name w:val="WW-Absatz-Standardschriftart11"/>
    <w:rsid w:val="00420886"/>
  </w:style>
  <w:style w:type="character" w:customStyle="1" w:styleId="WW8Num23z1">
    <w:name w:val="WW8Num23z1"/>
    <w:rsid w:val="00420886"/>
    <w:rPr>
      <w:rFonts w:ascii="Courier New" w:hAnsi="Courier New" w:cs="Courier New" w:hint="default"/>
    </w:rPr>
  </w:style>
  <w:style w:type="character" w:customStyle="1" w:styleId="WW8Num23z2">
    <w:name w:val="WW8Num23z2"/>
    <w:rsid w:val="00420886"/>
    <w:rPr>
      <w:rFonts w:ascii="Wingdings" w:hAnsi="Wingdings" w:hint="default"/>
    </w:rPr>
  </w:style>
  <w:style w:type="character" w:customStyle="1" w:styleId="WW8Num24z1">
    <w:name w:val="WW8Num24z1"/>
    <w:rsid w:val="00420886"/>
    <w:rPr>
      <w:rFonts w:ascii="Courier New" w:hAnsi="Courier New" w:cs="Wingdings" w:hint="default"/>
    </w:rPr>
  </w:style>
  <w:style w:type="character" w:customStyle="1" w:styleId="WW8Num25z1">
    <w:name w:val="WW8Num25z1"/>
    <w:rsid w:val="00420886"/>
    <w:rPr>
      <w:rFonts w:ascii="Courier New" w:hAnsi="Courier New" w:cs="Courier New" w:hint="default"/>
    </w:rPr>
  </w:style>
  <w:style w:type="character" w:customStyle="1" w:styleId="WW8Num25z2">
    <w:name w:val="WW8Num25z2"/>
    <w:rsid w:val="00420886"/>
    <w:rPr>
      <w:rFonts w:ascii="Wingdings" w:hAnsi="Wingdings" w:hint="default"/>
    </w:rPr>
  </w:style>
  <w:style w:type="character" w:customStyle="1" w:styleId="WW8Num26z1">
    <w:name w:val="WW8Num26z1"/>
    <w:rsid w:val="00420886"/>
    <w:rPr>
      <w:rFonts w:ascii="Courier New" w:hAnsi="Courier New" w:cs="Courier New" w:hint="default"/>
    </w:rPr>
  </w:style>
  <w:style w:type="character" w:customStyle="1" w:styleId="WW8Num26z2">
    <w:name w:val="WW8Num26z2"/>
    <w:rsid w:val="00420886"/>
    <w:rPr>
      <w:rFonts w:ascii="Wingdings" w:hAnsi="Wingdings" w:hint="default"/>
    </w:rPr>
  </w:style>
  <w:style w:type="character" w:customStyle="1" w:styleId="WW8NumSt23z0">
    <w:name w:val="WW8NumSt23z0"/>
    <w:rsid w:val="00420886"/>
    <w:rPr>
      <w:rFonts w:ascii="Century Schoolbook" w:hAnsi="Century Schoolbook" w:hint="default"/>
    </w:rPr>
  </w:style>
  <w:style w:type="character" w:customStyle="1" w:styleId="WW8NumSt24z0">
    <w:name w:val="WW8NumSt24z0"/>
    <w:rsid w:val="00420886"/>
    <w:rPr>
      <w:rFonts w:ascii="Century Schoolbook" w:hAnsi="Century Schoolbook" w:hint="default"/>
    </w:rPr>
  </w:style>
  <w:style w:type="character" w:customStyle="1" w:styleId="WW8NumSt25z0">
    <w:name w:val="WW8NumSt25z0"/>
    <w:rsid w:val="00420886"/>
    <w:rPr>
      <w:rFonts w:ascii="Century Schoolbook" w:hAnsi="Century Schoolbook" w:hint="default"/>
    </w:rPr>
  </w:style>
  <w:style w:type="character" w:customStyle="1" w:styleId="61">
    <w:name w:val="Основной шрифт абзаца6"/>
    <w:rsid w:val="00420886"/>
  </w:style>
  <w:style w:type="character" w:customStyle="1" w:styleId="WW-Absatz-Standardschriftart111">
    <w:name w:val="WW-Absatz-Standardschriftart111"/>
    <w:rsid w:val="00420886"/>
  </w:style>
  <w:style w:type="character" w:customStyle="1" w:styleId="WW-Absatz-Standardschriftart1111">
    <w:name w:val="WW-Absatz-Standardschriftart1111"/>
    <w:rsid w:val="00420886"/>
  </w:style>
  <w:style w:type="character" w:customStyle="1" w:styleId="WW-Absatz-Standardschriftart11111">
    <w:name w:val="WW-Absatz-Standardschriftart11111"/>
    <w:rsid w:val="00420886"/>
  </w:style>
  <w:style w:type="character" w:customStyle="1" w:styleId="WW-Absatz-Standardschriftart111111">
    <w:name w:val="WW-Absatz-Standardschriftart111111"/>
    <w:rsid w:val="00420886"/>
  </w:style>
  <w:style w:type="character" w:customStyle="1" w:styleId="WW-Absatz-Standardschriftart1111111">
    <w:name w:val="WW-Absatz-Standardschriftart1111111"/>
    <w:rsid w:val="00420886"/>
  </w:style>
  <w:style w:type="character" w:customStyle="1" w:styleId="WW-Absatz-Standardschriftart11111111">
    <w:name w:val="WW-Absatz-Standardschriftart11111111"/>
    <w:rsid w:val="00420886"/>
  </w:style>
  <w:style w:type="character" w:customStyle="1" w:styleId="WW-Absatz-Standardschriftart111111111">
    <w:name w:val="WW-Absatz-Standardschriftart111111111"/>
    <w:rsid w:val="00420886"/>
  </w:style>
  <w:style w:type="character" w:customStyle="1" w:styleId="WW-Absatz-Standardschriftart1111111111">
    <w:name w:val="WW-Absatz-Standardschriftart1111111111"/>
    <w:rsid w:val="00420886"/>
  </w:style>
  <w:style w:type="character" w:customStyle="1" w:styleId="WW-Absatz-Standardschriftart11111111111">
    <w:name w:val="WW-Absatz-Standardschriftart11111111111"/>
    <w:rsid w:val="00420886"/>
  </w:style>
  <w:style w:type="character" w:customStyle="1" w:styleId="WW-Absatz-Standardschriftart111111111111">
    <w:name w:val="WW-Absatz-Standardschriftart111111111111"/>
    <w:rsid w:val="00420886"/>
  </w:style>
  <w:style w:type="character" w:customStyle="1" w:styleId="WW-Absatz-Standardschriftart1111111111111">
    <w:name w:val="WW-Absatz-Standardschriftart1111111111111"/>
    <w:rsid w:val="00420886"/>
  </w:style>
  <w:style w:type="character" w:customStyle="1" w:styleId="WW-Absatz-Standardschriftart11111111111111">
    <w:name w:val="WW-Absatz-Standardschriftart11111111111111"/>
    <w:rsid w:val="00420886"/>
  </w:style>
  <w:style w:type="character" w:customStyle="1" w:styleId="WW-Absatz-Standardschriftart111111111111111">
    <w:name w:val="WW-Absatz-Standardschriftart111111111111111"/>
    <w:rsid w:val="00420886"/>
  </w:style>
  <w:style w:type="character" w:customStyle="1" w:styleId="WW-Absatz-Standardschriftart1111111111111111">
    <w:name w:val="WW-Absatz-Standardschriftart1111111111111111"/>
    <w:rsid w:val="00420886"/>
  </w:style>
  <w:style w:type="character" w:customStyle="1" w:styleId="WW-Absatz-Standardschriftart11111111111111111">
    <w:name w:val="WW-Absatz-Standardschriftart11111111111111111"/>
    <w:rsid w:val="00420886"/>
  </w:style>
  <w:style w:type="character" w:customStyle="1" w:styleId="WW-Absatz-Standardschriftart111111111111111111">
    <w:name w:val="WW-Absatz-Standardschriftart111111111111111111"/>
    <w:rsid w:val="00420886"/>
  </w:style>
  <w:style w:type="character" w:customStyle="1" w:styleId="WW-Absatz-Standardschriftart1111111111111111111">
    <w:name w:val="WW-Absatz-Standardschriftart1111111111111111111"/>
    <w:rsid w:val="00420886"/>
  </w:style>
  <w:style w:type="character" w:customStyle="1" w:styleId="WW-Absatz-Standardschriftart11111111111111111111">
    <w:name w:val="WW-Absatz-Standardschriftart11111111111111111111"/>
    <w:rsid w:val="00420886"/>
  </w:style>
  <w:style w:type="character" w:customStyle="1" w:styleId="WW-Absatz-Standardschriftart111111111111111111111">
    <w:name w:val="WW-Absatz-Standardschriftart111111111111111111111"/>
    <w:rsid w:val="00420886"/>
  </w:style>
  <w:style w:type="character" w:customStyle="1" w:styleId="WW-Absatz-Standardschriftart1111111111111111111111">
    <w:name w:val="WW-Absatz-Standardschriftart1111111111111111111111"/>
    <w:rsid w:val="00420886"/>
  </w:style>
  <w:style w:type="character" w:customStyle="1" w:styleId="WW-Absatz-Standardschriftart11111111111111111111111">
    <w:name w:val="WW-Absatz-Standardschriftart11111111111111111111111"/>
    <w:rsid w:val="00420886"/>
  </w:style>
  <w:style w:type="character" w:customStyle="1" w:styleId="WW-Absatz-Standardschriftart111111111111111111111111">
    <w:name w:val="WW-Absatz-Standardschriftart111111111111111111111111"/>
    <w:rsid w:val="00420886"/>
  </w:style>
  <w:style w:type="character" w:customStyle="1" w:styleId="WW-Absatz-Standardschriftart1111111111111111111111111">
    <w:name w:val="WW-Absatz-Standardschriftart1111111111111111111111111"/>
    <w:rsid w:val="00420886"/>
  </w:style>
  <w:style w:type="character" w:customStyle="1" w:styleId="WW-Absatz-Standardschriftart11111111111111111111111111">
    <w:name w:val="WW-Absatz-Standardschriftart11111111111111111111111111"/>
    <w:rsid w:val="00420886"/>
  </w:style>
  <w:style w:type="character" w:customStyle="1" w:styleId="WW-Absatz-Standardschriftart111111111111111111111111111">
    <w:name w:val="WW-Absatz-Standardschriftart111111111111111111111111111"/>
    <w:rsid w:val="00420886"/>
  </w:style>
  <w:style w:type="character" w:customStyle="1" w:styleId="WW-Absatz-Standardschriftart1111111111111111111111111111">
    <w:name w:val="WW-Absatz-Standardschriftart1111111111111111111111111111"/>
    <w:rsid w:val="00420886"/>
  </w:style>
  <w:style w:type="character" w:customStyle="1" w:styleId="WW-Absatz-Standardschriftart11111111111111111111111111111">
    <w:name w:val="WW-Absatz-Standardschriftart11111111111111111111111111111"/>
    <w:rsid w:val="00420886"/>
  </w:style>
  <w:style w:type="character" w:customStyle="1" w:styleId="WW-Absatz-Standardschriftart111111111111111111111111111111">
    <w:name w:val="WW-Absatz-Standardschriftart111111111111111111111111111111"/>
    <w:rsid w:val="00420886"/>
  </w:style>
  <w:style w:type="character" w:customStyle="1" w:styleId="WW-Absatz-Standardschriftart1111111111111111111111111111111">
    <w:name w:val="WW-Absatz-Standardschriftart1111111111111111111111111111111"/>
    <w:rsid w:val="00420886"/>
  </w:style>
  <w:style w:type="character" w:customStyle="1" w:styleId="WW8Num6z0">
    <w:name w:val="WW8Num6z0"/>
    <w:rsid w:val="00420886"/>
    <w:rPr>
      <w:rFonts w:ascii="Symbol" w:hAnsi="Symbol" w:cs="OpenSymbol" w:hint="default"/>
    </w:rPr>
  </w:style>
  <w:style w:type="character" w:customStyle="1" w:styleId="WW8Num6z1">
    <w:name w:val="WW8Num6z1"/>
    <w:rsid w:val="00420886"/>
    <w:rPr>
      <w:rFonts w:ascii="OpenSymbol" w:hAnsi="OpenSymbol" w:cs="Courier New" w:hint="default"/>
    </w:rPr>
  </w:style>
  <w:style w:type="character" w:customStyle="1" w:styleId="51">
    <w:name w:val="Основной шрифт абзаца5"/>
    <w:rsid w:val="00420886"/>
  </w:style>
  <w:style w:type="character" w:customStyle="1" w:styleId="WW8Num27z1">
    <w:name w:val="WW8Num27z1"/>
    <w:rsid w:val="00420886"/>
    <w:rPr>
      <w:rFonts w:ascii="Courier New" w:hAnsi="Courier New" w:cs="Courier New" w:hint="default"/>
    </w:rPr>
  </w:style>
  <w:style w:type="character" w:customStyle="1" w:styleId="WW8Num27z2">
    <w:name w:val="WW8Num27z2"/>
    <w:rsid w:val="00420886"/>
    <w:rPr>
      <w:rFonts w:ascii="Wingdings" w:hAnsi="Wingdings" w:hint="default"/>
    </w:rPr>
  </w:style>
  <w:style w:type="character" w:customStyle="1" w:styleId="WW8Num28z1">
    <w:name w:val="WW8Num28z1"/>
    <w:rsid w:val="00420886"/>
    <w:rPr>
      <w:rFonts w:ascii="Courier New" w:hAnsi="Courier New" w:cs="Courier New" w:hint="default"/>
    </w:rPr>
  </w:style>
  <w:style w:type="character" w:customStyle="1" w:styleId="WW8Num28z2">
    <w:name w:val="WW8Num28z2"/>
    <w:rsid w:val="00420886"/>
    <w:rPr>
      <w:rFonts w:ascii="Wingdings" w:hAnsi="Wingdings" w:hint="default"/>
    </w:rPr>
  </w:style>
  <w:style w:type="character" w:customStyle="1" w:styleId="WW8Num29z1">
    <w:name w:val="WW8Num29z1"/>
    <w:rsid w:val="00420886"/>
    <w:rPr>
      <w:rFonts w:ascii="Courier New" w:hAnsi="Courier New" w:cs="Courier New" w:hint="default"/>
    </w:rPr>
  </w:style>
  <w:style w:type="character" w:customStyle="1" w:styleId="WW8Num29z2">
    <w:name w:val="WW8Num29z2"/>
    <w:rsid w:val="00420886"/>
    <w:rPr>
      <w:rFonts w:ascii="Wingdings" w:hAnsi="Wingdings" w:hint="default"/>
    </w:rPr>
  </w:style>
  <w:style w:type="character" w:customStyle="1" w:styleId="WW8Num29z3">
    <w:name w:val="WW8Num29z3"/>
    <w:rsid w:val="00420886"/>
    <w:rPr>
      <w:rFonts w:ascii="Symbol" w:hAnsi="Symbol" w:hint="default"/>
    </w:rPr>
  </w:style>
  <w:style w:type="character" w:customStyle="1" w:styleId="41">
    <w:name w:val="Основной шрифт абзаца4"/>
    <w:rsid w:val="00420886"/>
  </w:style>
  <w:style w:type="character" w:customStyle="1" w:styleId="WW-Absatz-Standardschriftart11111111111111111111111111111111">
    <w:name w:val="WW-Absatz-Standardschriftart11111111111111111111111111111111"/>
    <w:rsid w:val="00420886"/>
  </w:style>
  <w:style w:type="character" w:customStyle="1" w:styleId="WW-Absatz-Standardschriftart111111111111111111111111111111111">
    <w:name w:val="WW-Absatz-Standardschriftart111111111111111111111111111111111"/>
    <w:rsid w:val="00420886"/>
  </w:style>
  <w:style w:type="character" w:customStyle="1" w:styleId="WW-Absatz-Standardschriftart1111111111111111111111111111111111">
    <w:name w:val="WW-Absatz-Standardschriftart1111111111111111111111111111111111"/>
    <w:rsid w:val="00420886"/>
  </w:style>
  <w:style w:type="character" w:customStyle="1" w:styleId="WW-Absatz-Standardschriftart11111111111111111111111111111111111">
    <w:name w:val="WW-Absatz-Standardschriftart11111111111111111111111111111111111"/>
    <w:rsid w:val="00420886"/>
  </w:style>
  <w:style w:type="character" w:customStyle="1" w:styleId="WW-Absatz-Standardschriftart111111111111111111111111111111111111">
    <w:name w:val="WW-Absatz-Standardschriftart111111111111111111111111111111111111"/>
    <w:rsid w:val="00420886"/>
  </w:style>
  <w:style w:type="character" w:customStyle="1" w:styleId="WW-Absatz-Standardschriftart1111111111111111111111111111111111111">
    <w:name w:val="WW-Absatz-Standardschriftart1111111111111111111111111111111111111"/>
    <w:rsid w:val="00420886"/>
  </w:style>
  <w:style w:type="character" w:customStyle="1" w:styleId="WW-Absatz-Standardschriftart11111111111111111111111111111111111111">
    <w:name w:val="WW-Absatz-Standardschriftart11111111111111111111111111111111111111"/>
    <w:rsid w:val="00420886"/>
  </w:style>
  <w:style w:type="character" w:customStyle="1" w:styleId="WW-Absatz-Standardschriftart111111111111111111111111111111111111111">
    <w:name w:val="WW-Absatz-Standardschriftart111111111111111111111111111111111111111"/>
    <w:rsid w:val="00420886"/>
  </w:style>
  <w:style w:type="character" w:customStyle="1" w:styleId="WW-Absatz-Standardschriftart1111111111111111111111111111111111111111">
    <w:name w:val="WW-Absatz-Standardschriftart1111111111111111111111111111111111111111"/>
    <w:rsid w:val="00420886"/>
  </w:style>
  <w:style w:type="character" w:customStyle="1" w:styleId="WW-Absatz-Standardschriftart11111111111111111111111111111111111111111">
    <w:name w:val="WW-Absatz-Standardschriftart11111111111111111111111111111111111111111"/>
    <w:rsid w:val="00420886"/>
  </w:style>
  <w:style w:type="character" w:customStyle="1" w:styleId="WW-Absatz-Standardschriftart111111111111111111111111111111111111111111">
    <w:name w:val="WW-Absatz-Standardschriftart111111111111111111111111111111111111111111"/>
    <w:rsid w:val="00420886"/>
  </w:style>
  <w:style w:type="character" w:customStyle="1" w:styleId="WW-Absatz-Standardschriftart1111111111111111111111111111111111111111111">
    <w:name w:val="WW-Absatz-Standardschriftart1111111111111111111111111111111111111111111"/>
    <w:rsid w:val="00420886"/>
  </w:style>
  <w:style w:type="character" w:customStyle="1" w:styleId="WW-Absatz-Standardschriftart11111111111111111111111111111111111111111111">
    <w:name w:val="WW-Absatz-Standardschriftart11111111111111111111111111111111111111111111"/>
    <w:rsid w:val="00420886"/>
  </w:style>
  <w:style w:type="character" w:customStyle="1" w:styleId="34">
    <w:name w:val="Основной шрифт абзаца3"/>
    <w:rsid w:val="00420886"/>
  </w:style>
  <w:style w:type="character" w:customStyle="1" w:styleId="WW-Absatz-Standardschriftart111111111111111111111111111111111111111111111">
    <w:name w:val="WW-Absatz-Standardschriftart111111111111111111111111111111111111111111111"/>
    <w:rsid w:val="00420886"/>
  </w:style>
  <w:style w:type="character" w:customStyle="1" w:styleId="WW-Absatz-Standardschriftart1111111111111111111111111111111111111111111111">
    <w:name w:val="WW-Absatz-Standardschriftart1111111111111111111111111111111111111111111111"/>
    <w:rsid w:val="00420886"/>
  </w:style>
  <w:style w:type="character" w:customStyle="1" w:styleId="WW-Absatz-Standardschriftart11111111111111111111111111111111111111111111111">
    <w:name w:val="WW-Absatz-Standardschriftart11111111111111111111111111111111111111111111111"/>
    <w:rsid w:val="00420886"/>
  </w:style>
  <w:style w:type="character" w:customStyle="1" w:styleId="WW8Num7z0">
    <w:name w:val="WW8Num7z0"/>
    <w:rsid w:val="00420886"/>
    <w:rPr>
      <w:rFonts w:ascii="Symbol" w:hAnsi="Symbol" w:cs="OpenSymbol" w:hint="default"/>
    </w:rPr>
  </w:style>
  <w:style w:type="character" w:customStyle="1" w:styleId="WW8Num8z0">
    <w:name w:val="WW8Num8z0"/>
    <w:rsid w:val="00420886"/>
    <w:rPr>
      <w:color w:val="00000A"/>
    </w:rPr>
  </w:style>
  <w:style w:type="character" w:customStyle="1" w:styleId="WW-Absatz-Standardschriftart111111111111111111111111111111111111111111111111">
    <w:name w:val="WW-Absatz-Standardschriftart111111111111111111111111111111111111111111111111"/>
    <w:rsid w:val="00420886"/>
  </w:style>
  <w:style w:type="character" w:customStyle="1" w:styleId="WW-Absatz-Standardschriftart1111111111111111111111111111111111111111111111111">
    <w:name w:val="WW-Absatz-Standardschriftart1111111111111111111111111111111111111111111111111"/>
    <w:rsid w:val="00420886"/>
  </w:style>
  <w:style w:type="character" w:customStyle="1" w:styleId="WW8Num8z1">
    <w:name w:val="WW8Num8z1"/>
    <w:rsid w:val="00420886"/>
    <w:rPr>
      <w:rFonts w:ascii="Courier New" w:hAnsi="Courier New" w:cs="Courier New" w:hint="default"/>
    </w:rPr>
  </w:style>
  <w:style w:type="character" w:customStyle="1" w:styleId="26">
    <w:name w:val="Основной шрифт абзаца2"/>
    <w:rsid w:val="00420886"/>
  </w:style>
  <w:style w:type="character" w:customStyle="1" w:styleId="WW8Num7z1">
    <w:name w:val="WW8Num7z1"/>
    <w:rsid w:val="00420886"/>
    <w:rPr>
      <w:rFonts w:ascii="OpenSymbol" w:hAnsi="OpenSymbol" w:cs="OpenSymbol" w:hint="default"/>
    </w:rPr>
  </w:style>
  <w:style w:type="character" w:customStyle="1" w:styleId="1f">
    <w:name w:val="Основной шрифт абзаца1"/>
    <w:rsid w:val="00420886"/>
  </w:style>
  <w:style w:type="character" w:customStyle="1" w:styleId="WW-Absatz-Standardschriftart11111111111111111111111111111111111111111111111111">
    <w:name w:val="WW-Absatz-Standardschriftart11111111111111111111111111111111111111111111111111"/>
    <w:rsid w:val="00420886"/>
  </w:style>
  <w:style w:type="character" w:customStyle="1" w:styleId="aff6">
    <w:name w:val="Маркеры списка"/>
    <w:rsid w:val="00420886"/>
    <w:rPr>
      <w:rFonts w:ascii="OpenSymbol" w:eastAsia="OpenSymbol" w:hAnsi="OpenSymbol" w:cs="OpenSymbol" w:hint="default"/>
    </w:rPr>
  </w:style>
  <w:style w:type="character" w:customStyle="1" w:styleId="71">
    <w:name w:val="Основной шрифт абзаца7"/>
    <w:rsid w:val="00420886"/>
  </w:style>
  <w:style w:type="character" w:customStyle="1" w:styleId="aff7">
    <w:name w:val="Символ сноски"/>
    <w:rsid w:val="00420886"/>
    <w:rPr>
      <w:vertAlign w:val="superscript"/>
    </w:rPr>
  </w:style>
  <w:style w:type="character" w:customStyle="1" w:styleId="WW-">
    <w:name w:val="WW-Символ сноски"/>
    <w:rsid w:val="00420886"/>
  </w:style>
  <w:style w:type="character" w:customStyle="1" w:styleId="1f0">
    <w:name w:val="Знак сноски1"/>
    <w:basedOn w:val="71"/>
    <w:rsid w:val="00420886"/>
  </w:style>
  <w:style w:type="character" w:customStyle="1" w:styleId="aff8">
    <w:name w:val="Символы концевой сноски"/>
    <w:rsid w:val="00420886"/>
    <w:rPr>
      <w:vertAlign w:val="superscript"/>
    </w:rPr>
  </w:style>
  <w:style w:type="character" w:customStyle="1" w:styleId="WW-0">
    <w:name w:val="WW-Символы концевой сноски"/>
    <w:rsid w:val="00420886"/>
  </w:style>
  <w:style w:type="character" w:customStyle="1" w:styleId="aff9">
    <w:name w:val="Символ нумерации"/>
    <w:rsid w:val="00420886"/>
  </w:style>
  <w:style w:type="character" w:customStyle="1" w:styleId="111">
    <w:name w:val="Знак сноски11"/>
    <w:rsid w:val="00420886"/>
    <w:rPr>
      <w:vertAlign w:val="superscript"/>
    </w:rPr>
  </w:style>
  <w:style w:type="character" w:customStyle="1" w:styleId="1f1">
    <w:name w:val="Знак концевой сноски1"/>
    <w:rsid w:val="00420886"/>
    <w:rPr>
      <w:vertAlign w:val="superscript"/>
    </w:rPr>
  </w:style>
  <w:style w:type="character" w:customStyle="1" w:styleId="27">
    <w:name w:val="Знак сноски2"/>
    <w:rsid w:val="00420886"/>
    <w:rPr>
      <w:vertAlign w:val="superscript"/>
    </w:rPr>
  </w:style>
  <w:style w:type="character" w:customStyle="1" w:styleId="28">
    <w:name w:val="Знак концевой сноски2"/>
    <w:rsid w:val="00420886"/>
    <w:rPr>
      <w:vertAlign w:val="superscript"/>
    </w:rPr>
  </w:style>
  <w:style w:type="character" w:customStyle="1" w:styleId="WW8Num18z1">
    <w:name w:val="WW8Num18z1"/>
    <w:rsid w:val="00420886"/>
    <w:rPr>
      <w:rFonts w:ascii="Courier New" w:hAnsi="Courier New" w:cs="Wingdings" w:hint="default"/>
    </w:rPr>
  </w:style>
  <w:style w:type="character" w:customStyle="1" w:styleId="WW8Num18z2">
    <w:name w:val="WW8Num18z2"/>
    <w:rsid w:val="00420886"/>
    <w:rPr>
      <w:rFonts w:ascii="Wingdings" w:hAnsi="Wingdings" w:hint="default"/>
    </w:rPr>
  </w:style>
  <w:style w:type="character" w:customStyle="1" w:styleId="WW8Num12z1">
    <w:name w:val="WW8Num12z1"/>
    <w:rsid w:val="00420886"/>
    <w:rPr>
      <w:rFonts w:ascii="Courier New" w:hAnsi="Courier New" w:cs="Wingdings" w:hint="default"/>
    </w:rPr>
  </w:style>
  <w:style w:type="character" w:customStyle="1" w:styleId="WW8Num12z2">
    <w:name w:val="WW8Num12z2"/>
    <w:rsid w:val="00420886"/>
    <w:rPr>
      <w:rFonts w:ascii="Wingdings" w:hAnsi="Wingdings" w:hint="default"/>
    </w:rPr>
  </w:style>
  <w:style w:type="character" w:customStyle="1" w:styleId="WW8Num17z1">
    <w:name w:val="WW8Num17z1"/>
    <w:rsid w:val="00420886"/>
    <w:rPr>
      <w:rFonts w:ascii="Courier New" w:hAnsi="Courier New" w:cs="Wingdings" w:hint="default"/>
    </w:rPr>
  </w:style>
  <w:style w:type="character" w:customStyle="1" w:styleId="WW8Num17z2">
    <w:name w:val="WW8Num17z2"/>
    <w:rsid w:val="00420886"/>
    <w:rPr>
      <w:rFonts w:ascii="Wingdings" w:hAnsi="Wingdings" w:hint="default"/>
    </w:rPr>
  </w:style>
  <w:style w:type="character" w:customStyle="1" w:styleId="WW8Num10z1">
    <w:name w:val="WW8Num10z1"/>
    <w:rsid w:val="00420886"/>
    <w:rPr>
      <w:rFonts w:ascii="Courier New" w:hAnsi="Courier New" w:cs="Wingdings" w:hint="default"/>
    </w:rPr>
  </w:style>
  <w:style w:type="character" w:customStyle="1" w:styleId="WW8Num10z2">
    <w:name w:val="WW8Num10z2"/>
    <w:rsid w:val="00420886"/>
    <w:rPr>
      <w:rFonts w:ascii="Wingdings" w:hAnsi="Wingdings" w:hint="default"/>
    </w:rPr>
  </w:style>
  <w:style w:type="character" w:customStyle="1" w:styleId="WW8Num19z1">
    <w:name w:val="WW8Num19z1"/>
    <w:rsid w:val="00420886"/>
    <w:rPr>
      <w:rFonts w:ascii="Courier New" w:hAnsi="Courier New" w:cs="Wingdings" w:hint="default"/>
    </w:rPr>
  </w:style>
  <w:style w:type="character" w:customStyle="1" w:styleId="WW8Num19z2">
    <w:name w:val="WW8Num19z2"/>
    <w:rsid w:val="00420886"/>
    <w:rPr>
      <w:rFonts w:ascii="Wingdings" w:hAnsi="Wingdings" w:hint="default"/>
    </w:rPr>
  </w:style>
  <w:style w:type="character" w:customStyle="1" w:styleId="WW8Num24z2">
    <w:name w:val="WW8Num24z2"/>
    <w:rsid w:val="00420886"/>
    <w:rPr>
      <w:rFonts w:ascii="Wingdings" w:hAnsi="Wingdings" w:hint="default"/>
    </w:rPr>
  </w:style>
  <w:style w:type="character" w:customStyle="1" w:styleId="WW8Num20z1">
    <w:name w:val="WW8Num20z1"/>
    <w:rsid w:val="00420886"/>
    <w:rPr>
      <w:rFonts w:ascii="Courier New" w:hAnsi="Courier New" w:cs="Wingdings" w:hint="default"/>
    </w:rPr>
  </w:style>
  <w:style w:type="character" w:customStyle="1" w:styleId="WW8Num20z2">
    <w:name w:val="WW8Num20z2"/>
    <w:rsid w:val="00420886"/>
    <w:rPr>
      <w:rFonts w:ascii="Wingdings" w:hAnsi="Wingdings" w:hint="default"/>
    </w:rPr>
  </w:style>
  <w:style w:type="character" w:customStyle="1" w:styleId="WW8Num1z0">
    <w:name w:val="WW8Num1z0"/>
    <w:rsid w:val="00420886"/>
    <w:rPr>
      <w:rFonts w:ascii="Symbol" w:hAnsi="Symbol" w:hint="default"/>
    </w:rPr>
  </w:style>
  <w:style w:type="character" w:customStyle="1" w:styleId="WW8Num2z0">
    <w:name w:val="WW8Num2z0"/>
    <w:rsid w:val="00420886"/>
    <w:rPr>
      <w:rFonts w:ascii="Symbol" w:hAnsi="Symbol" w:hint="default"/>
    </w:rPr>
  </w:style>
  <w:style w:type="character" w:customStyle="1" w:styleId="WW8Num3z0">
    <w:name w:val="WW8Num3z0"/>
    <w:rsid w:val="00420886"/>
    <w:rPr>
      <w:rFonts w:ascii="Symbol" w:hAnsi="Symbol" w:hint="default"/>
    </w:rPr>
  </w:style>
  <w:style w:type="character" w:customStyle="1" w:styleId="WW8Num1z1">
    <w:name w:val="WW8Num1z1"/>
    <w:rsid w:val="00420886"/>
    <w:rPr>
      <w:rFonts w:ascii="Courier New" w:hAnsi="Courier New" w:cs="Courier New" w:hint="default"/>
    </w:rPr>
  </w:style>
  <w:style w:type="character" w:customStyle="1" w:styleId="WW8Num1z2">
    <w:name w:val="WW8Num1z2"/>
    <w:rsid w:val="00420886"/>
    <w:rPr>
      <w:rFonts w:ascii="Wingdings" w:hAnsi="Wingdings" w:hint="default"/>
    </w:rPr>
  </w:style>
  <w:style w:type="character" w:customStyle="1" w:styleId="WW8Num2z1">
    <w:name w:val="WW8Num2z1"/>
    <w:rsid w:val="00420886"/>
    <w:rPr>
      <w:rFonts w:ascii="Courier New" w:hAnsi="Courier New" w:cs="Courier New" w:hint="default"/>
    </w:rPr>
  </w:style>
  <w:style w:type="character" w:customStyle="1" w:styleId="WW8Num2z2">
    <w:name w:val="WW8Num2z2"/>
    <w:rsid w:val="00420886"/>
    <w:rPr>
      <w:rFonts w:ascii="Wingdings" w:hAnsi="Wingdings" w:hint="default"/>
    </w:rPr>
  </w:style>
  <w:style w:type="character" w:customStyle="1" w:styleId="WW8Num3z1">
    <w:name w:val="WW8Num3z1"/>
    <w:rsid w:val="00420886"/>
    <w:rPr>
      <w:rFonts w:ascii="Courier New" w:hAnsi="Courier New" w:cs="Courier New" w:hint="default"/>
    </w:rPr>
  </w:style>
  <w:style w:type="character" w:customStyle="1" w:styleId="WW8Num3z2">
    <w:name w:val="WW8Num3z2"/>
    <w:rsid w:val="00420886"/>
    <w:rPr>
      <w:rFonts w:ascii="Wingdings" w:hAnsi="Wingdings" w:hint="default"/>
    </w:rPr>
  </w:style>
  <w:style w:type="character" w:customStyle="1" w:styleId="WW8Num4z2">
    <w:name w:val="WW8Num4z2"/>
    <w:rsid w:val="00420886"/>
    <w:rPr>
      <w:rFonts w:ascii="Wingdings" w:hAnsi="Wingdings" w:hint="default"/>
    </w:rPr>
  </w:style>
  <w:style w:type="character" w:customStyle="1" w:styleId="affa">
    <w:name w:val="Название Знак"/>
    <w:basedOn w:val="41"/>
    <w:rsid w:val="00420886"/>
    <w:rPr>
      <w:sz w:val="28"/>
    </w:rPr>
  </w:style>
  <w:style w:type="character" w:customStyle="1" w:styleId="35">
    <w:name w:val="Знак сноски3"/>
    <w:rsid w:val="00420886"/>
    <w:rPr>
      <w:vertAlign w:val="superscript"/>
    </w:rPr>
  </w:style>
  <w:style w:type="character" w:customStyle="1" w:styleId="36">
    <w:name w:val="Знак концевой сноски3"/>
    <w:rsid w:val="00420886"/>
    <w:rPr>
      <w:vertAlign w:val="superscript"/>
    </w:rPr>
  </w:style>
  <w:style w:type="character" w:customStyle="1" w:styleId="42">
    <w:name w:val="Знак сноски4"/>
    <w:rsid w:val="00420886"/>
    <w:rPr>
      <w:vertAlign w:val="superscript"/>
    </w:rPr>
  </w:style>
  <w:style w:type="character" w:customStyle="1" w:styleId="43">
    <w:name w:val="Знак концевой сноски4"/>
    <w:rsid w:val="00420886"/>
    <w:rPr>
      <w:vertAlign w:val="superscript"/>
    </w:rPr>
  </w:style>
  <w:style w:type="character" w:customStyle="1" w:styleId="FontStyle46">
    <w:name w:val="Font Style46"/>
    <w:basedOn w:val="51"/>
    <w:rsid w:val="00420886"/>
    <w:rPr>
      <w:rFonts w:ascii="Times New Roman" w:hAnsi="Times New Roman" w:cs="Times New Roman" w:hint="default"/>
      <w:color w:val="000000"/>
      <w:sz w:val="22"/>
      <w:szCs w:val="22"/>
    </w:rPr>
  </w:style>
  <w:style w:type="character" w:customStyle="1" w:styleId="FontStyle62">
    <w:name w:val="Font Style62"/>
    <w:basedOn w:val="61"/>
    <w:rsid w:val="00420886"/>
    <w:rPr>
      <w:rFonts w:ascii="MS Reference Sans Serif" w:hAnsi="MS Reference Sans Serif" w:cs="MS Reference Sans Serif" w:hint="default"/>
      <w:b/>
      <w:bCs/>
      <w:color w:val="000000"/>
      <w:sz w:val="22"/>
      <w:szCs w:val="22"/>
    </w:rPr>
  </w:style>
  <w:style w:type="character" w:customStyle="1" w:styleId="FontStyle65">
    <w:name w:val="Font Style65"/>
    <w:basedOn w:val="61"/>
    <w:rsid w:val="00420886"/>
    <w:rPr>
      <w:rFonts w:ascii="Century Schoolbook" w:hAnsi="Century Schoolbook" w:cs="Century Schoolbook" w:hint="default"/>
      <w:color w:val="000000"/>
      <w:sz w:val="20"/>
      <w:szCs w:val="20"/>
    </w:rPr>
  </w:style>
  <w:style w:type="character" w:customStyle="1" w:styleId="FontStyle67">
    <w:name w:val="Font Style67"/>
    <w:basedOn w:val="61"/>
    <w:rsid w:val="00420886"/>
    <w:rPr>
      <w:rFonts w:ascii="Century Schoolbook" w:hAnsi="Century Schoolbook" w:cs="Century Schoolbook" w:hint="default"/>
      <w:i/>
      <w:iCs/>
      <w:color w:val="000000"/>
      <w:sz w:val="20"/>
      <w:szCs w:val="20"/>
    </w:rPr>
  </w:style>
  <w:style w:type="character" w:customStyle="1" w:styleId="FontStyle69">
    <w:name w:val="Font Style69"/>
    <w:basedOn w:val="61"/>
    <w:rsid w:val="00420886"/>
    <w:rPr>
      <w:rFonts w:ascii="Century Schoolbook" w:hAnsi="Century Schoolbook" w:cs="Century Schoolbook" w:hint="default"/>
      <w:color w:val="000000"/>
      <w:sz w:val="14"/>
      <w:szCs w:val="14"/>
    </w:rPr>
  </w:style>
  <w:style w:type="character" w:customStyle="1" w:styleId="FontStyle56">
    <w:name w:val="Font Style56"/>
    <w:basedOn w:val="61"/>
    <w:rsid w:val="00420886"/>
    <w:rPr>
      <w:rFonts w:ascii="Century Schoolbook" w:hAnsi="Century Schoolbook" w:cs="Century Schoolbook" w:hint="default"/>
      <w:b/>
      <w:bCs/>
      <w:i/>
      <w:iCs/>
      <w:color w:val="000000"/>
      <w:spacing w:val="-10"/>
      <w:sz w:val="20"/>
      <w:szCs w:val="20"/>
    </w:rPr>
  </w:style>
  <w:style w:type="character" w:customStyle="1" w:styleId="str">
    <w:name w:val="str"/>
    <w:basedOn w:val="61"/>
    <w:rsid w:val="00420886"/>
    <w:rPr>
      <w:rFonts w:ascii="Verdana" w:hAnsi="Verdana" w:hint="default"/>
      <w:b/>
      <w:bCs/>
      <w:sz w:val="24"/>
      <w:szCs w:val="24"/>
    </w:rPr>
  </w:style>
  <w:style w:type="character" w:customStyle="1" w:styleId="WW8Num40z0">
    <w:name w:val="WW8Num40z0"/>
    <w:rsid w:val="00420886"/>
    <w:rPr>
      <w:b w:val="0"/>
      <w:bCs w:val="0"/>
      <w:i w:val="0"/>
      <w:iCs w:val="0"/>
    </w:rPr>
  </w:style>
  <w:style w:type="character" w:customStyle="1" w:styleId="WW8Num78z0">
    <w:name w:val="WW8Num78z0"/>
    <w:rsid w:val="00420886"/>
    <w:rPr>
      <w:b w:val="0"/>
      <w:bCs w:val="0"/>
      <w:i/>
      <w:iCs w:val="0"/>
    </w:rPr>
  </w:style>
  <w:style w:type="character" w:customStyle="1" w:styleId="WW8Num38z0">
    <w:name w:val="WW8Num38z0"/>
    <w:rsid w:val="00420886"/>
    <w:rPr>
      <w:rFonts w:ascii="Wingdings" w:hAnsi="Wingdings" w:hint="default"/>
    </w:rPr>
  </w:style>
  <w:style w:type="character" w:customStyle="1" w:styleId="WW8Num34z0">
    <w:name w:val="WW8Num34z0"/>
    <w:rsid w:val="00420886"/>
    <w:rPr>
      <w:rFonts w:ascii="Times New Roman" w:hAnsi="Times New Roman" w:cs="Times New Roman" w:hint="default"/>
    </w:rPr>
  </w:style>
  <w:style w:type="character" w:customStyle="1" w:styleId="WW8Num44z0">
    <w:name w:val="WW8Num44z0"/>
    <w:rsid w:val="00420886"/>
    <w:rPr>
      <w:rFonts w:ascii="Times New Roman" w:hAnsi="Times New Roman" w:cs="Times New Roman" w:hint="default"/>
    </w:rPr>
  </w:style>
  <w:style w:type="character" w:customStyle="1" w:styleId="WW8Num79z0">
    <w:name w:val="WW8Num79z0"/>
    <w:rsid w:val="00420886"/>
    <w:rPr>
      <w:rFonts w:ascii="Arial" w:hAnsi="Arial" w:cs="Arial" w:hint="default"/>
    </w:rPr>
  </w:style>
  <w:style w:type="paragraph" w:styleId="affb">
    <w:name w:val="Title"/>
    <w:basedOn w:val="a0"/>
    <w:next w:val="a0"/>
    <w:link w:val="affc"/>
    <w:qFormat/>
    <w:rsid w:val="004208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c">
    <w:name w:val="Заголовок Знак"/>
    <w:basedOn w:val="a2"/>
    <w:link w:val="affb"/>
    <w:rsid w:val="0042088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Подзаголовок Знак1"/>
    <w:basedOn w:val="a2"/>
    <w:link w:val="af1"/>
    <w:locked/>
    <w:rsid w:val="00420886"/>
    <w:rPr>
      <w:rFonts w:ascii="Cambria" w:eastAsia="Times New Roman" w:hAnsi="Cambria" w:cs="Mangal"/>
      <w:kern w:val="2"/>
      <w:sz w:val="24"/>
      <w:szCs w:val="21"/>
      <w:lang w:eastAsia="hi-IN" w:bidi="hi-IN"/>
    </w:rPr>
  </w:style>
  <w:style w:type="character" w:customStyle="1" w:styleId="c17c13c29">
    <w:name w:val="c17 c13 c29"/>
    <w:basedOn w:val="a2"/>
    <w:rsid w:val="00420886"/>
  </w:style>
  <w:style w:type="character" w:customStyle="1" w:styleId="c3">
    <w:name w:val="c3"/>
    <w:basedOn w:val="a2"/>
    <w:rsid w:val="00420886"/>
  </w:style>
  <w:style w:type="character" w:customStyle="1" w:styleId="c17">
    <w:name w:val="c17"/>
    <w:basedOn w:val="a2"/>
    <w:rsid w:val="00420886"/>
  </w:style>
  <w:style w:type="character" w:customStyle="1" w:styleId="c3c17">
    <w:name w:val="c3 c17"/>
    <w:basedOn w:val="a2"/>
    <w:rsid w:val="00420886"/>
  </w:style>
  <w:style w:type="character" w:customStyle="1" w:styleId="c2">
    <w:name w:val="c2"/>
    <w:basedOn w:val="a2"/>
    <w:rsid w:val="00420886"/>
  </w:style>
  <w:style w:type="character" w:customStyle="1" w:styleId="c1">
    <w:name w:val="c1"/>
    <w:basedOn w:val="a2"/>
    <w:rsid w:val="00420886"/>
  </w:style>
  <w:style w:type="table" w:styleId="affd">
    <w:name w:val="Table Grid"/>
    <w:basedOn w:val="a3"/>
    <w:uiPriority w:val="59"/>
    <w:rsid w:val="004208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basedOn w:val="a2"/>
    <w:qFormat/>
    <w:rsid w:val="00420886"/>
    <w:rPr>
      <w:b/>
      <w:bCs/>
    </w:rPr>
  </w:style>
  <w:style w:type="paragraph" w:styleId="afff">
    <w:name w:val="Balloon Text"/>
    <w:basedOn w:val="a0"/>
    <w:link w:val="afff0"/>
    <w:uiPriority w:val="99"/>
    <w:semiHidden/>
    <w:unhideWhenUsed/>
    <w:rsid w:val="00142CE9"/>
    <w:rPr>
      <w:rFonts w:ascii="Tahoma" w:hAnsi="Tahoma" w:cs="Tahoma"/>
      <w:sz w:val="16"/>
      <w:szCs w:val="16"/>
    </w:rPr>
  </w:style>
  <w:style w:type="character" w:customStyle="1" w:styleId="afff0">
    <w:name w:val="Текст выноски Знак"/>
    <w:basedOn w:val="a2"/>
    <w:link w:val="afff"/>
    <w:uiPriority w:val="99"/>
    <w:semiHidden/>
    <w:rsid w:val="00142CE9"/>
    <w:rPr>
      <w:rFonts w:ascii="Tahoma" w:eastAsia="Times New Roman" w:hAnsi="Tahoma" w:cs="Tahoma"/>
      <w:sz w:val="16"/>
      <w:szCs w:val="16"/>
      <w:lang w:eastAsia="ru-RU"/>
    </w:rPr>
  </w:style>
  <w:style w:type="numbering" w:customStyle="1" w:styleId="1f2">
    <w:name w:val="Нет списка1"/>
    <w:next w:val="a4"/>
    <w:uiPriority w:val="99"/>
    <w:semiHidden/>
    <w:unhideWhenUsed/>
    <w:rsid w:val="001E6AA6"/>
  </w:style>
  <w:style w:type="table" w:customStyle="1" w:styleId="1f3">
    <w:name w:val="Сетка таблицы1"/>
    <w:basedOn w:val="a3"/>
    <w:next w:val="affd"/>
    <w:uiPriority w:val="59"/>
    <w:rsid w:val="001E6AA6"/>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f1">
    <w:name w:val="Light Shading"/>
    <w:basedOn w:val="a3"/>
    <w:uiPriority w:val="60"/>
    <w:rsid w:val="001E6AA6"/>
    <w:pPr>
      <w:spacing w:after="0" w:line="240" w:lineRule="auto"/>
    </w:pPr>
    <w:rPr>
      <w:rFonts w:ascii="Calibri" w:eastAsia="Times New Roman" w:hAnsi="Calibri"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1E6AA6"/>
    <w:pPr>
      <w:spacing w:after="0" w:line="240" w:lineRule="auto"/>
    </w:pPr>
    <w:rPr>
      <w:rFonts w:ascii="Calibri" w:eastAsia="Times New Roman" w:hAnsi="Calibri" w:cs="Times New Roman"/>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2">
    <w:name w:val="Сетка таблицы11"/>
    <w:basedOn w:val="a3"/>
    <w:uiPriority w:val="59"/>
    <w:rsid w:val="001E6AA6"/>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
    <w:basedOn w:val="a3"/>
    <w:uiPriority w:val="59"/>
    <w:rsid w:val="001E6AA6"/>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
    <w:basedOn w:val="a3"/>
    <w:uiPriority w:val="59"/>
    <w:rsid w:val="001E6AA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3"/>
    <w:uiPriority w:val="59"/>
    <w:rsid w:val="001E6AA6"/>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f4">
    <w:name w:val="Светлая заливка1"/>
    <w:basedOn w:val="a3"/>
    <w:uiPriority w:val="60"/>
    <w:rsid w:val="001E6AA6"/>
    <w:pPr>
      <w:spacing w:after="0" w:line="240" w:lineRule="auto"/>
    </w:pPr>
    <w:rPr>
      <w:rFonts w:ascii="Calibri" w:eastAsia="Times New Roman" w:hAnsi="Calibri"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1E6AA6"/>
    <w:pPr>
      <w:spacing w:after="0" w:line="240" w:lineRule="auto"/>
    </w:pPr>
    <w:rPr>
      <w:rFonts w:ascii="Calibri" w:eastAsia="Times New Roman" w:hAnsi="Calibri" w:cs="Times New Roman"/>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0">
    <w:name w:val="Сетка таблицы111"/>
    <w:basedOn w:val="a3"/>
    <w:uiPriority w:val="59"/>
    <w:rsid w:val="001E6AA6"/>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1">
    <w:name w:val="Сетка таблицы1111"/>
    <w:basedOn w:val="a3"/>
    <w:uiPriority w:val="59"/>
    <w:rsid w:val="001E6AA6"/>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a">
    <w:name w:val="Нет списка2"/>
    <w:next w:val="a4"/>
    <w:uiPriority w:val="99"/>
    <w:semiHidden/>
    <w:unhideWhenUsed/>
    <w:rsid w:val="001E32C3"/>
  </w:style>
  <w:style w:type="table" w:customStyle="1" w:styleId="52">
    <w:name w:val="Сетка таблицы5"/>
    <w:basedOn w:val="a3"/>
    <w:next w:val="affd"/>
    <w:uiPriority w:val="59"/>
    <w:rsid w:val="001E32C3"/>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b">
    <w:name w:val="Светлая заливка2"/>
    <w:basedOn w:val="a3"/>
    <w:next w:val="afff1"/>
    <w:uiPriority w:val="60"/>
    <w:rsid w:val="001E32C3"/>
    <w:pPr>
      <w:spacing w:after="0" w:line="240" w:lineRule="auto"/>
    </w:pPr>
    <w:rPr>
      <w:rFonts w:ascii="Calibri" w:eastAsia="Times New Roman" w:hAnsi="Calibri"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
    <w:name w:val="Светлая заливка - Акцент 12"/>
    <w:basedOn w:val="a3"/>
    <w:next w:val="-1"/>
    <w:uiPriority w:val="60"/>
    <w:rsid w:val="001E32C3"/>
    <w:pPr>
      <w:spacing w:after="0" w:line="240" w:lineRule="auto"/>
    </w:pPr>
    <w:rPr>
      <w:rFonts w:ascii="Calibri" w:eastAsia="Times New Roman" w:hAnsi="Calibri" w:cs="Times New Roman"/>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0">
    <w:name w:val="Сетка таблицы12"/>
    <w:basedOn w:val="a3"/>
    <w:uiPriority w:val="59"/>
    <w:rsid w:val="001E32C3"/>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
    <w:name w:val="Светлая заливка11"/>
    <w:basedOn w:val="a3"/>
    <w:uiPriority w:val="60"/>
    <w:rsid w:val="001E32C3"/>
    <w:pPr>
      <w:spacing w:after="0" w:line="240" w:lineRule="auto"/>
    </w:pPr>
    <w:rPr>
      <w:rFonts w:ascii="Calibri" w:eastAsia="Times New Roman" w:hAnsi="Calibri"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1"/>
    <w:basedOn w:val="a3"/>
    <w:uiPriority w:val="60"/>
    <w:rsid w:val="001E32C3"/>
    <w:pPr>
      <w:spacing w:after="0" w:line="240" w:lineRule="auto"/>
    </w:pPr>
    <w:rPr>
      <w:rFonts w:ascii="Calibri" w:eastAsia="Times New Roman" w:hAnsi="Calibri" w:cs="Times New Roman"/>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20">
    <w:name w:val="Сетка таблицы112"/>
    <w:basedOn w:val="a3"/>
    <w:uiPriority w:val="59"/>
    <w:rsid w:val="001E32C3"/>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2">
    <w:name w:val="Сетка таблицы1112"/>
    <w:basedOn w:val="a3"/>
    <w:uiPriority w:val="59"/>
    <w:rsid w:val="001E32C3"/>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8">
    <w:name w:val="Нет списка3"/>
    <w:next w:val="a4"/>
    <w:uiPriority w:val="99"/>
    <w:semiHidden/>
    <w:unhideWhenUsed/>
    <w:rsid w:val="00853333"/>
  </w:style>
  <w:style w:type="table" w:customStyle="1" w:styleId="62">
    <w:name w:val="Сетка таблицы6"/>
    <w:basedOn w:val="a3"/>
    <w:next w:val="affd"/>
    <w:uiPriority w:val="59"/>
    <w:rsid w:val="00853333"/>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
    <w:name w:val="Светлая заливка3"/>
    <w:basedOn w:val="a3"/>
    <w:next w:val="afff1"/>
    <w:uiPriority w:val="60"/>
    <w:rsid w:val="00853333"/>
    <w:pPr>
      <w:spacing w:after="0" w:line="240" w:lineRule="auto"/>
    </w:pPr>
    <w:rPr>
      <w:rFonts w:ascii="Calibri" w:eastAsia="Times New Roman" w:hAnsi="Calibri"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3">
    <w:name w:val="Светлая заливка - Акцент 13"/>
    <w:basedOn w:val="a3"/>
    <w:next w:val="-1"/>
    <w:uiPriority w:val="60"/>
    <w:rsid w:val="00853333"/>
    <w:pPr>
      <w:spacing w:after="0" w:line="240" w:lineRule="auto"/>
    </w:pPr>
    <w:rPr>
      <w:rFonts w:ascii="Calibri" w:eastAsia="Times New Roman" w:hAnsi="Calibri" w:cs="Times New Roman"/>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0">
    <w:name w:val="Сетка таблицы13"/>
    <w:basedOn w:val="a3"/>
    <w:uiPriority w:val="59"/>
    <w:rsid w:val="00853333"/>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
    <w:name w:val="Светлая заливка12"/>
    <w:basedOn w:val="a3"/>
    <w:uiPriority w:val="60"/>
    <w:rsid w:val="00853333"/>
    <w:pPr>
      <w:spacing w:after="0" w:line="240" w:lineRule="auto"/>
    </w:pPr>
    <w:rPr>
      <w:rFonts w:ascii="Calibri" w:eastAsia="Times New Roman" w:hAnsi="Calibri"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
    <w:name w:val="Светлая заливка - Акцент 112"/>
    <w:basedOn w:val="a3"/>
    <w:uiPriority w:val="60"/>
    <w:rsid w:val="00853333"/>
    <w:pPr>
      <w:spacing w:after="0" w:line="240" w:lineRule="auto"/>
    </w:pPr>
    <w:rPr>
      <w:rFonts w:ascii="Calibri" w:eastAsia="Times New Roman" w:hAnsi="Calibri" w:cs="Times New Roman"/>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3">
    <w:name w:val="Светлая заливка111"/>
    <w:basedOn w:val="a3"/>
    <w:uiPriority w:val="60"/>
    <w:rsid w:val="00853333"/>
    <w:pPr>
      <w:spacing w:after="0" w:line="240" w:lineRule="auto"/>
    </w:pPr>
    <w:rPr>
      <w:rFonts w:ascii="Calibri" w:eastAsia="Times New Roman" w:hAnsi="Calibri"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1">
    <w:name w:val="Светлая заливка - Акцент 1111"/>
    <w:basedOn w:val="a3"/>
    <w:uiPriority w:val="60"/>
    <w:rsid w:val="00853333"/>
    <w:pPr>
      <w:spacing w:after="0" w:line="240" w:lineRule="auto"/>
    </w:pPr>
    <w:rPr>
      <w:rFonts w:ascii="Calibri" w:eastAsia="Times New Roman" w:hAnsi="Calibri" w:cs="Times New Roman"/>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30">
    <w:name w:val="Сетка таблицы113"/>
    <w:basedOn w:val="a3"/>
    <w:uiPriority w:val="59"/>
    <w:rsid w:val="00853333"/>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30">
    <w:name w:val="Сетка таблицы1113"/>
    <w:basedOn w:val="a3"/>
    <w:uiPriority w:val="59"/>
    <w:rsid w:val="00853333"/>
    <w:pPr>
      <w:spacing w:after="0" w:line="240" w:lineRule="auto"/>
    </w:pPr>
    <w:rPr>
      <w:rFonts w:ascii="Calibri" w:eastAsia="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3">
    <w:name w:val="Светлая заливка21"/>
    <w:basedOn w:val="a3"/>
    <w:uiPriority w:val="60"/>
    <w:rsid w:val="00853333"/>
    <w:pPr>
      <w:spacing w:after="0" w:line="240" w:lineRule="auto"/>
    </w:pPr>
    <w:rPr>
      <w:rFonts w:ascii="Calibri" w:eastAsia="Times New Roman" w:hAnsi="Calibri" w:cs="Times New Roman"/>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1">
    <w:name w:val="Светлая заливка - Акцент 121"/>
    <w:basedOn w:val="a3"/>
    <w:uiPriority w:val="60"/>
    <w:rsid w:val="00853333"/>
    <w:pPr>
      <w:spacing w:after="0" w:line="240" w:lineRule="auto"/>
    </w:pPr>
    <w:rPr>
      <w:rFonts w:ascii="Calibri" w:eastAsia="Times New Roman" w:hAnsi="Calibri" w:cs="Times New Roman"/>
      <w:color w:val="365F91" w:themeColor="accent1" w:themeShade="BF"/>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9612">
      <w:bodyDiv w:val="1"/>
      <w:marLeft w:val="0"/>
      <w:marRight w:val="0"/>
      <w:marTop w:val="0"/>
      <w:marBottom w:val="0"/>
      <w:divBdr>
        <w:top w:val="none" w:sz="0" w:space="0" w:color="auto"/>
        <w:left w:val="none" w:sz="0" w:space="0" w:color="auto"/>
        <w:bottom w:val="none" w:sz="0" w:space="0" w:color="auto"/>
        <w:right w:val="none" w:sz="0" w:space="0" w:color="auto"/>
      </w:divBdr>
    </w:div>
    <w:div w:id="227769677">
      <w:bodyDiv w:val="1"/>
      <w:marLeft w:val="0"/>
      <w:marRight w:val="0"/>
      <w:marTop w:val="0"/>
      <w:marBottom w:val="0"/>
      <w:divBdr>
        <w:top w:val="none" w:sz="0" w:space="0" w:color="auto"/>
        <w:left w:val="none" w:sz="0" w:space="0" w:color="auto"/>
        <w:bottom w:val="none" w:sz="0" w:space="0" w:color="auto"/>
        <w:right w:val="none" w:sz="0" w:space="0" w:color="auto"/>
      </w:divBdr>
    </w:div>
    <w:div w:id="572200930">
      <w:bodyDiv w:val="1"/>
      <w:marLeft w:val="0"/>
      <w:marRight w:val="0"/>
      <w:marTop w:val="0"/>
      <w:marBottom w:val="0"/>
      <w:divBdr>
        <w:top w:val="none" w:sz="0" w:space="0" w:color="auto"/>
        <w:left w:val="none" w:sz="0" w:space="0" w:color="auto"/>
        <w:bottom w:val="none" w:sz="0" w:space="0" w:color="auto"/>
        <w:right w:val="none" w:sz="0" w:space="0" w:color="auto"/>
      </w:divBdr>
    </w:div>
    <w:div w:id="585118015">
      <w:bodyDiv w:val="1"/>
      <w:marLeft w:val="0"/>
      <w:marRight w:val="0"/>
      <w:marTop w:val="0"/>
      <w:marBottom w:val="0"/>
      <w:divBdr>
        <w:top w:val="none" w:sz="0" w:space="0" w:color="auto"/>
        <w:left w:val="none" w:sz="0" w:space="0" w:color="auto"/>
        <w:bottom w:val="none" w:sz="0" w:space="0" w:color="auto"/>
        <w:right w:val="none" w:sz="0" w:space="0" w:color="auto"/>
      </w:divBdr>
    </w:div>
    <w:div w:id="787550702">
      <w:bodyDiv w:val="1"/>
      <w:marLeft w:val="0"/>
      <w:marRight w:val="0"/>
      <w:marTop w:val="0"/>
      <w:marBottom w:val="0"/>
      <w:divBdr>
        <w:top w:val="none" w:sz="0" w:space="0" w:color="auto"/>
        <w:left w:val="none" w:sz="0" w:space="0" w:color="auto"/>
        <w:bottom w:val="none" w:sz="0" w:space="0" w:color="auto"/>
        <w:right w:val="none" w:sz="0" w:space="0" w:color="auto"/>
      </w:divBdr>
    </w:div>
    <w:div w:id="1502043486">
      <w:bodyDiv w:val="1"/>
      <w:marLeft w:val="0"/>
      <w:marRight w:val="0"/>
      <w:marTop w:val="0"/>
      <w:marBottom w:val="0"/>
      <w:divBdr>
        <w:top w:val="none" w:sz="0" w:space="0" w:color="auto"/>
        <w:left w:val="none" w:sz="0" w:space="0" w:color="auto"/>
        <w:bottom w:val="none" w:sz="0" w:space="0" w:color="auto"/>
        <w:right w:val="none" w:sz="0" w:space="0" w:color="auto"/>
      </w:divBdr>
    </w:div>
    <w:div w:id="1745835310">
      <w:bodyDiv w:val="1"/>
      <w:marLeft w:val="0"/>
      <w:marRight w:val="0"/>
      <w:marTop w:val="0"/>
      <w:marBottom w:val="0"/>
      <w:divBdr>
        <w:top w:val="none" w:sz="0" w:space="0" w:color="auto"/>
        <w:left w:val="none" w:sz="0" w:space="0" w:color="auto"/>
        <w:bottom w:val="none" w:sz="0" w:space="0" w:color="auto"/>
        <w:right w:val="none" w:sz="0" w:space="0" w:color="auto"/>
      </w:divBdr>
    </w:div>
    <w:div w:id="1754155870">
      <w:bodyDiv w:val="1"/>
      <w:marLeft w:val="0"/>
      <w:marRight w:val="0"/>
      <w:marTop w:val="0"/>
      <w:marBottom w:val="0"/>
      <w:divBdr>
        <w:top w:val="none" w:sz="0" w:space="0" w:color="auto"/>
        <w:left w:val="none" w:sz="0" w:space="0" w:color="auto"/>
        <w:bottom w:val="none" w:sz="0" w:space="0" w:color="auto"/>
        <w:right w:val="none" w:sz="0" w:space="0" w:color="auto"/>
      </w:divBdr>
    </w:div>
    <w:div w:id="1828016631">
      <w:bodyDiv w:val="1"/>
      <w:marLeft w:val="0"/>
      <w:marRight w:val="0"/>
      <w:marTop w:val="0"/>
      <w:marBottom w:val="0"/>
      <w:divBdr>
        <w:top w:val="none" w:sz="0" w:space="0" w:color="auto"/>
        <w:left w:val="none" w:sz="0" w:space="0" w:color="auto"/>
        <w:bottom w:val="none" w:sz="0" w:space="0" w:color="auto"/>
        <w:right w:val="none" w:sz="0" w:space="0" w:color="auto"/>
      </w:divBdr>
    </w:div>
    <w:div w:id="1872255449">
      <w:bodyDiv w:val="1"/>
      <w:marLeft w:val="0"/>
      <w:marRight w:val="0"/>
      <w:marTop w:val="0"/>
      <w:marBottom w:val="0"/>
      <w:divBdr>
        <w:top w:val="none" w:sz="0" w:space="0" w:color="auto"/>
        <w:left w:val="none" w:sz="0" w:space="0" w:color="auto"/>
        <w:bottom w:val="none" w:sz="0" w:space="0" w:color="auto"/>
        <w:right w:val="none" w:sz="0" w:space="0" w:color="auto"/>
      </w:divBdr>
    </w:div>
    <w:div w:id="1877155497">
      <w:bodyDiv w:val="1"/>
      <w:marLeft w:val="0"/>
      <w:marRight w:val="0"/>
      <w:marTop w:val="0"/>
      <w:marBottom w:val="0"/>
      <w:divBdr>
        <w:top w:val="none" w:sz="0" w:space="0" w:color="auto"/>
        <w:left w:val="none" w:sz="0" w:space="0" w:color="auto"/>
        <w:bottom w:val="none" w:sz="0" w:space="0" w:color="auto"/>
        <w:right w:val="none" w:sz="0" w:space="0" w:color="auto"/>
      </w:divBdr>
    </w:div>
    <w:div w:id="1919901134">
      <w:bodyDiv w:val="1"/>
      <w:marLeft w:val="0"/>
      <w:marRight w:val="0"/>
      <w:marTop w:val="0"/>
      <w:marBottom w:val="0"/>
      <w:divBdr>
        <w:top w:val="none" w:sz="0" w:space="0" w:color="auto"/>
        <w:left w:val="none" w:sz="0" w:space="0" w:color="auto"/>
        <w:bottom w:val="none" w:sz="0" w:space="0" w:color="auto"/>
        <w:right w:val="none" w:sz="0" w:space="0" w:color="auto"/>
      </w:divBdr>
    </w:div>
    <w:div w:id="1980111063">
      <w:bodyDiv w:val="1"/>
      <w:marLeft w:val="0"/>
      <w:marRight w:val="0"/>
      <w:marTop w:val="0"/>
      <w:marBottom w:val="0"/>
      <w:divBdr>
        <w:top w:val="none" w:sz="0" w:space="0" w:color="auto"/>
        <w:left w:val="none" w:sz="0" w:space="0" w:color="auto"/>
        <w:bottom w:val="none" w:sz="0" w:space="0" w:color="auto"/>
        <w:right w:val="none" w:sz="0" w:space="0" w:color="auto"/>
      </w:divBdr>
    </w:div>
    <w:div w:id="2042199599">
      <w:bodyDiv w:val="1"/>
      <w:marLeft w:val="0"/>
      <w:marRight w:val="0"/>
      <w:marTop w:val="0"/>
      <w:marBottom w:val="0"/>
      <w:divBdr>
        <w:top w:val="none" w:sz="0" w:space="0" w:color="auto"/>
        <w:left w:val="none" w:sz="0" w:space="0" w:color="auto"/>
        <w:bottom w:val="none" w:sz="0" w:space="0" w:color="auto"/>
        <w:right w:val="none" w:sz="0" w:space="0" w:color="auto"/>
      </w:divBdr>
    </w:div>
    <w:div w:id="207258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F9668-B6CD-4B8B-9A4C-673C48DC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133</Pages>
  <Words>46705</Words>
  <Characters>266219</Characters>
  <Application>Microsoft Office Word</Application>
  <DocSecurity>0</DocSecurity>
  <Lines>2218</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Sulevkent_1</dc:creator>
  <cp:lastModifiedBy>компьютер-3</cp:lastModifiedBy>
  <cp:revision>108</cp:revision>
  <cp:lastPrinted>2019-01-29T05:45:00Z</cp:lastPrinted>
  <dcterms:created xsi:type="dcterms:W3CDTF">2014-02-26T01:27:00Z</dcterms:created>
  <dcterms:modified xsi:type="dcterms:W3CDTF">2021-11-11T12:00:00Z</dcterms:modified>
</cp:coreProperties>
</file>