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F1" w:rsidRPr="00BA1C3A" w:rsidRDefault="00BA1C3A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BA1C3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МКОУ «</w:t>
      </w:r>
      <w:proofErr w:type="spellStart"/>
      <w:r w:rsidR="00EA7856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Новочуртахская</w:t>
      </w:r>
      <w:proofErr w:type="spellEnd"/>
      <w:r w:rsidR="00EA7856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СОШ</w:t>
      </w:r>
      <w:r w:rsidRPr="00BA1C3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»</w:t>
      </w:r>
      <w:r w:rsidR="00EA7856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им. Адамова Г.Г.</w:t>
      </w:r>
    </w:p>
    <w:p w:rsidR="00BA1C3A" w:rsidRPr="00BA1C3A" w:rsidRDefault="00BA1C3A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A1C3A" w:rsidRPr="00BA1C3A" w:rsidRDefault="00BA1C3A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A1C3A" w:rsidRDefault="00BA1C3A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</w:p>
    <w:p w:rsidR="00BA1C3A" w:rsidRDefault="00BA1C3A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</w:p>
    <w:p w:rsidR="00BA1C3A" w:rsidRDefault="00BA1C3A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 w:rsidRPr="00BA1C3A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 xml:space="preserve">ПОЛОЖЕНИЕ </w:t>
      </w:r>
    </w:p>
    <w:p w:rsidR="00BA1C3A" w:rsidRPr="00BA1C3A" w:rsidRDefault="00BA1C3A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</w:p>
    <w:p w:rsidR="00D74817" w:rsidRPr="00BA1C3A" w:rsidRDefault="00BA1C3A" w:rsidP="00BA1C3A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 w:rsidRPr="00BA1C3A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 xml:space="preserve">О ПЕДАГОГИЧЕСКОМ СОВЕТЕ </w:t>
      </w:r>
    </w:p>
    <w:p w:rsidR="00D74817" w:rsidRPr="00BA1C3A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</w:p>
    <w:p w:rsidR="00EA7856" w:rsidRPr="00BA1C3A" w:rsidRDefault="00BA1C3A" w:rsidP="00EA7856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BA1C3A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МКОУ «</w:t>
      </w:r>
      <w:proofErr w:type="spellStart"/>
      <w:r w:rsidR="00EA7856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Новочуртахская</w:t>
      </w:r>
      <w:proofErr w:type="spellEnd"/>
      <w:r w:rsidR="00EA7856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СОШ</w:t>
      </w:r>
      <w:r w:rsidR="00EA7856" w:rsidRPr="00BA1C3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»</w:t>
      </w:r>
      <w:r w:rsidR="00EA7856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им. Адамова Г.Г.</w:t>
      </w:r>
    </w:p>
    <w:p w:rsidR="00EA7856" w:rsidRPr="00BA1C3A" w:rsidRDefault="00EA7856" w:rsidP="00EA7856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A1C3A" w:rsidRPr="00BA1C3A" w:rsidRDefault="00BA1C3A" w:rsidP="00BA1C3A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</w:p>
    <w:p w:rsidR="00D74817" w:rsidRPr="00BA1C3A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D74817" w:rsidRPr="00BA1C3A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817" w:rsidRPr="00A511F1" w:rsidRDefault="00D74817" w:rsidP="00F16FB0">
      <w:pPr>
        <w:spacing w:before="33"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277D" w:rsidRPr="000D4770" w:rsidRDefault="00D5277D" w:rsidP="000D4770">
      <w:pPr>
        <w:spacing w:before="33" w:after="0" w:line="240" w:lineRule="auto"/>
        <w:ind w:hanging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5277D" w:rsidRPr="00EB6B78" w:rsidRDefault="00D5277D" w:rsidP="005B428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Настоящее положение муни</w:t>
      </w:r>
      <w:r w:rsidR="00AF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</w:t>
      </w:r>
      <w:proofErr w:type="gramStart"/>
      <w:r w:rsidR="00AF2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казён</w:t>
      </w:r>
      <w:r w:rsidR="00EB6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 общеобразов</w:t>
      </w:r>
      <w:r w:rsidR="00AF287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ательного</w:t>
      </w:r>
      <w:proofErr w:type="gramEnd"/>
      <w:r w:rsidR="00AF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Новолакского </w:t>
      </w:r>
      <w:r w:rsidR="00EB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AF28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A7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Новочуртахская</w:t>
      </w:r>
      <w:proofErr w:type="spellEnd"/>
      <w:r w:rsidR="00EA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7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EA785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им. Адамова Г.Г.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</w:t>
      </w:r>
      <w:r w:rsidR="00AF2873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МК</w:t>
      </w:r>
      <w:r w:rsidR="00EB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AF28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A7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Новочуртахская</w:t>
      </w:r>
      <w:proofErr w:type="spellEnd"/>
      <w:r w:rsidR="00AF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AF28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  в соответствии с Федеральным з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Российской Федерации от 29.12.2012г. № 273 – ФЗ «Об образо</w:t>
      </w:r>
      <w:r w:rsidR="00EB6B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в Российской Федерации»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Закон)</w:t>
      </w:r>
      <w:r w:rsidR="00EB6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Педагогический совет действует  в целях  совершенствования образовательной деятельности, повышения профессионального мастерства педагогических работников.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1.3 Педагогический совет</w:t>
      </w:r>
      <w:r w:rsidR="00EB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коллегиальный орган управления образовательной деятельнос</w:t>
      </w:r>
      <w:r w:rsidR="00EB6B78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</w:t>
      </w:r>
      <w:r w:rsidR="00AF2873" w:rsidRPr="00AF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873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 w:rsidR="00EA7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EA7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Новочуртахская</w:t>
      </w:r>
      <w:proofErr w:type="spellEnd"/>
      <w:r w:rsidR="00EA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AF28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(ч. 2 ст. 26 Закона)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 Изменения и дополнения  в настоящее положение вносятся  на педагогическом совете и утверждаются 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директора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D5277D" w:rsidRPr="000D4770" w:rsidRDefault="004B644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педагогический работник </w:t>
      </w:r>
      <w:proofErr w:type="gramStart"/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  с</w:t>
      </w:r>
      <w:proofErr w:type="gramEnd"/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 заключения  трудового договора и до прекращения его действия является членом  педагогического совета.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1.6 Срок данного положения не ограничен. Положение действует до принятия нового.</w:t>
      </w:r>
    </w:p>
    <w:p w:rsidR="00B77149" w:rsidRDefault="00B77149" w:rsidP="000D47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277D" w:rsidRPr="000D4770" w:rsidRDefault="00D5277D" w:rsidP="00B77149">
      <w:pPr>
        <w:spacing w:after="0" w:line="240" w:lineRule="auto"/>
        <w:ind w:left="360" w:firstLine="17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Функции педагогического совета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Функциями педагогического совета являются: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образовательной деятельности в соответствии с законодательством об образовании иными нормативным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актами Российской Федерации, У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(ч.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содержания образования (ч.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в практику  работы школы  современных практик обучения и воспитания инновационного педагогического опыта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профессионального мастерства, развитие творческой активности педагогических работников школы (п.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22 ч.3 ст. 28 Закона)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770" w:rsidRDefault="00D5277D" w:rsidP="000D4770">
      <w:pPr>
        <w:spacing w:before="3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277D" w:rsidRPr="000D4770" w:rsidRDefault="00D5277D" w:rsidP="00B77149">
      <w:pPr>
        <w:spacing w:after="0" w:line="240" w:lineRule="auto"/>
        <w:ind w:left="360" w:firstLine="1908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Компетенция педагогического совета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Педагогический совет принимает: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локальные </w:t>
      </w:r>
      <w:proofErr w:type="gramStart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  акты</w:t>
      </w:r>
      <w:proofErr w:type="gram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нормы, регулирующие образовательные отношения (ч.1 ст. 30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локальные нормативные акты по основным вопросам организации  и осуществления образовательной деятельности (п.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 ч.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28; ч. 2 ст. 30 Закона)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образовательные программы (п.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рабочие программы педагогических работников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решение о расстановке кадров на новый учебный год  (п. 22.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. 3 ст. 28 Закона).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3.2 Педагогический совет организует:</w:t>
      </w:r>
    </w:p>
    <w:p w:rsidR="00D5277D" w:rsidRPr="000D4770" w:rsidRDefault="00B77149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и обсуждение законов и иных 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 – правовых  документов Российской Федерации, субъекта Российской Федерации  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 внесению дополнений, изменений в локальные нормативные акты школы по основным вопросам организации и осуществления образовательной деятельности (ч.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(выбор) образовательных технологий для использования при реализации образовательной программы (ч. 2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обсуждение правил внутреннего распорядка  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(п.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ч. 3. ст.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публичного доклада (п.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 внесению дополнений, изменений в рабочие программы педагогических работников школы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обобщение, распространение и внедрение инновационного пе</w:t>
      </w:r>
      <w:r w:rsidR="00B771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дагогического опыта (п. 22 ч. 3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 внесению дополнений, изменений в локальные нормативные акты школы, содержащие нормы, регулирующие образовательные отношения (ч.1 ст. 30 Закона);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Педагогический совет рассматривает информацию: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освоения  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  образовательной программы (пп.11, 22 ч.3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инновационной  и экспериментальной деятельности  (в случае признания школы  региональной или федеральной  инновационной  или экспериментальной площадкой) (ст. 20</w:t>
      </w:r>
      <w:r w:rsidR="00B7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22 ч. 3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  инновационной работы (по всем видам инноваций) (п.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использованию и совершенствованию  методов обучения и воспитания, образовательных технологий</w:t>
      </w:r>
      <w:r w:rsidR="00B77149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электронного обучения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12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  педагогических</w:t>
      </w:r>
      <w:proofErr w:type="gram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по вопросам развития  у 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 познавательной активности, самостоятельности, инициативы, творческих способностей, формировании гражданской позиции, способности к труду и жизни в условиях  современного мира, формировании у учащихся культуры здорового  и безопасного образа жизни (п.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 ч.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результатах </w:t>
      </w:r>
      <w:proofErr w:type="spellStart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августа текущего года (п.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13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информацию представителей организаций и учреждений, взаимодействующих со школой, по вопросам развития и воспитания 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(п.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 организации конкурсов педагогического мастерства (п. 22 ч. 4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повышении квалификации  и переподготовки педагогических работников, развитии их творческих инициатив (п.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повышении педагогическими работниками своего профессионального уровня (п.7 ч. 1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ведении оф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ициального сайта школы в сети «И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нтернет» (п.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21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выполнении ранее принятых решений педагогического совета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ответственности педагогических работников за неисполнение или ненадлежащее исполнение возложенных  на их обязанностей в порядке и в случаях, которые установлены федеральными законными (п. 22 ч. 3 ст. 28ч. 4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проведении оценки индивидуального развития 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 рамках  педагогической диагностики (мониторинга)  (п. 22 ч.3 ст. 28 Закона);</w:t>
      </w:r>
    </w:p>
    <w:p w:rsidR="00D5277D" w:rsidRDefault="00D5277D" w:rsidP="000D47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осуществления внутреннего текущего контроля, характеризующих оценку эффективности педаго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гических действий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22 ч. 3 ст. 28 Закона)</w:t>
      </w:r>
      <w:r w:rsidR="00F85E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5E8F" w:rsidRPr="000D4770" w:rsidRDefault="00F85E8F" w:rsidP="00F85E8F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  вопросы в соответствии с законодательством Российской Федерации (п. 22 ч. 3 ст. 28 Закона)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E8F" w:rsidRPr="000D4770" w:rsidRDefault="00F85E8F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управления педагогическим советом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работе педагогического совета могут принимать участие:</w:t>
      </w:r>
    </w:p>
    <w:p w:rsidR="00D5277D" w:rsidRPr="000D4770" w:rsidRDefault="00D5277D" w:rsidP="0039260F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Управляющего совета школы;</w:t>
      </w:r>
    </w:p>
    <w:p w:rsidR="00D5277D" w:rsidRPr="000D4770" w:rsidRDefault="0039260F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10-11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Лица, приглашенные на педагогический совет, пользуются правом совещательного голоса.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Председателем педагогического совета является директор школы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контролирует выполнение решений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повестку для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и проведение заседания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педагогических работников,  членов всех органов управления учреждением о предстоящем заседании не менее чем за 30 дней до его проведения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 4 Педагогический совет избирает секретаря сроком на один учебный год</w:t>
      </w:r>
      <w:r w:rsidR="005B4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4.5. Педагогический совет работает по плану, составляющему часть годового плана работы школы.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Педагогический совет созывается не реже 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раза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определенными на данный период задачами школы. В случае необходимости могут созываться внеочередные заседания педагогического совета.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Заседание педагогического совета правомочны, если на них присутствует не менее половины всего состава.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тельству Российской Федерации, У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ставу школы, являются обязательными для исполнения всеми членами педагогического совета.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Решения выполняют в установленные сроки ответственные лица, указанные в протоколе заседания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Директор школы  в случае несогласия с решением  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F85E8F" w:rsidRDefault="00F85E8F" w:rsidP="000D47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ответственность педагогического совета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5.1 Педагогический совет имеет право: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управлении школой;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взаимодействовать с другими органами управления Учреждением, общественными организациями, учреждениями.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Каждый член педагогического совета, а также участник (приглашенный) педагогического совета имеет право: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потребовать обсуждения педагогическим советом любого вопроса, касающегося образовательной деятельности школы, если его предложения поддержат не менее одной трети членов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Педагогический совет несет ответственность: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выполнение, выполнение не в полном объеме или невыполнении закрепленных за ним задач и функций;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соответствие принимаемых решений законодательству Российской Федерации, нормативно – правовым актам.</w:t>
      </w:r>
    </w:p>
    <w:p w:rsidR="00F85E8F" w:rsidRDefault="00F85E8F" w:rsidP="000D47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Делопроизводство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6.1 Заседания Педагогического совета оформляются протоколом. 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Нумерация протоколов ведется от начала учебного года.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Книга протоколов Педагогического совета</w:t>
      </w:r>
      <w:r w:rsidRPr="000D477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входит в его номенклатуру дел и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хранится в школе 5 лет.</w:t>
      </w:r>
    </w:p>
    <w:p w:rsidR="00D5277D" w:rsidRPr="000D4770" w:rsidRDefault="00D5277D" w:rsidP="005B428A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6.4.Книга протоколов Педагогического совета за каждый учебный год нумеруется постранично, прошнуровывается, скрепляется подписью директора школы  и печатью.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3A58" w:rsidRPr="000D4770" w:rsidRDefault="004C3A58" w:rsidP="000D4770">
      <w:pPr>
        <w:jc w:val="both"/>
      </w:pPr>
    </w:p>
    <w:p w:rsidR="00EE2F7A" w:rsidRDefault="00EE2F7A">
      <w:bookmarkStart w:id="0" w:name="_GoBack"/>
      <w:bookmarkEnd w:id="0"/>
    </w:p>
    <w:sectPr w:rsidR="00EE2F7A" w:rsidSect="00B7714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3D40681"/>
    <w:multiLevelType w:val="hybridMultilevel"/>
    <w:tmpl w:val="5874E91E"/>
    <w:lvl w:ilvl="0" w:tplc="614220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22E14"/>
    <w:multiLevelType w:val="hybridMultilevel"/>
    <w:tmpl w:val="BE2C13E6"/>
    <w:lvl w:ilvl="0" w:tplc="10209706">
      <w:start w:val="1"/>
      <w:numFmt w:val="decimal"/>
      <w:lvlText w:val="%1."/>
      <w:lvlJc w:val="left"/>
      <w:pPr>
        <w:ind w:left="720" w:hanging="360"/>
      </w:pPr>
    </w:lvl>
    <w:lvl w:ilvl="1" w:tplc="10209706" w:tentative="1">
      <w:start w:val="1"/>
      <w:numFmt w:val="lowerLetter"/>
      <w:lvlText w:val="%2."/>
      <w:lvlJc w:val="left"/>
      <w:pPr>
        <w:ind w:left="1440" w:hanging="360"/>
      </w:pPr>
    </w:lvl>
    <w:lvl w:ilvl="2" w:tplc="10209706" w:tentative="1">
      <w:start w:val="1"/>
      <w:numFmt w:val="lowerRoman"/>
      <w:lvlText w:val="%3."/>
      <w:lvlJc w:val="right"/>
      <w:pPr>
        <w:ind w:left="2160" w:hanging="180"/>
      </w:pPr>
    </w:lvl>
    <w:lvl w:ilvl="3" w:tplc="10209706" w:tentative="1">
      <w:start w:val="1"/>
      <w:numFmt w:val="decimal"/>
      <w:lvlText w:val="%4."/>
      <w:lvlJc w:val="left"/>
      <w:pPr>
        <w:ind w:left="2880" w:hanging="360"/>
      </w:pPr>
    </w:lvl>
    <w:lvl w:ilvl="4" w:tplc="10209706" w:tentative="1">
      <w:start w:val="1"/>
      <w:numFmt w:val="lowerLetter"/>
      <w:lvlText w:val="%5."/>
      <w:lvlJc w:val="left"/>
      <w:pPr>
        <w:ind w:left="3600" w:hanging="360"/>
      </w:pPr>
    </w:lvl>
    <w:lvl w:ilvl="5" w:tplc="10209706" w:tentative="1">
      <w:start w:val="1"/>
      <w:numFmt w:val="lowerRoman"/>
      <w:lvlText w:val="%6."/>
      <w:lvlJc w:val="right"/>
      <w:pPr>
        <w:ind w:left="4320" w:hanging="180"/>
      </w:pPr>
    </w:lvl>
    <w:lvl w:ilvl="6" w:tplc="10209706" w:tentative="1">
      <w:start w:val="1"/>
      <w:numFmt w:val="decimal"/>
      <w:lvlText w:val="%7."/>
      <w:lvlJc w:val="left"/>
      <w:pPr>
        <w:ind w:left="5040" w:hanging="360"/>
      </w:pPr>
    </w:lvl>
    <w:lvl w:ilvl="7" w:tplc="10209706" w:tentative="1">
      <w:start w:val="1"/>
      <w:numFmt w:val="lowerLetter"/>
      <w:lvlText w:val="%8."/>
      <w:lvlJc w:val="left"/>
      <w:pPr>
        <w:ind w:left="5760" w:hanging="360"/>
      </w:pPr>
    </w:lvl>
    <w:lvl w:ilvl="8" w:tplc="10209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7D"/>
    <w:rsid w:val="000605D0"/>
    <w:rsid w:val="000706AE"/>
    <w:rsid w:val="000D4770"/>
    <w:rsid w:val="001F2065"/>
    <w:rsid w:val="002300CC"/>
    <w:rsid w:val="00275E4D"/>
    <w:rsid w:val="002B72D1"/>
    <w:rsid w:val="002F3DB9"/>
    <w:rsid w:val="0039260F"/>
    <w:rsid w:val="003D024C"/>
    <w:rsid w:val="00405AEA"/>
    <w:rsid w:val="004B644D"/>
    <w:rsid w:val="004C3A58"/>
    <w:rsid w:val="005B428A"/>
    <w:rsid w:val="005B5B7A"/>
    <w:rsid w:val="005F3CD5"/>
    <w:rsid w:val="00633C22"/>
    <w:rsid w:val="006A2BF8"/>
    <w:rsid w:val="006B1B20"/>
    <w:rsid w:val="006D3F35"/>
    <w:rsid w:val="0074327A"/>
    <w:rsid w:val="007D2B94"/>
    <w:rsid w:val="007E42ED"/>
    <w:rsid w:val="00824412"/>
    <w:rsid w:val="008401F9"/>
    <w:rsid w:val="008B2AB5"/>
    <w:rsid w:val="00A04370"/>
    <w:rsid w:val="00A23D18"/>
    <w:rsid w:val="00A511F1"/>
    <w:rsid w:val="00AE5C27"/>
    <w:rsid w:val="00AF2873"/>
    <w:rsid w:val="00B55A19"/>
    <w:rsid w:val="00B77149"/>
    <w:rsid w:val="00BA1C3A"/>
    <w:rsid w:val="00C119D4"/>
    <w:rsid w:val="00C9336D"/>
    <w:rsid w:val="00D26880"/>
    <w:rsid w:val="00D5277D"/>
    <w:rsid w:val="00D52F37"/>
    <w:rsid w:val="00D74817"/>
    <w:rsid w:val="00D762D5"/>
    <w:rsid w:val="00D909B6"/>
    <w:rsid w:val="00DA6D83"/>
    <w:rsid w:val="00E3792D"/>
    <w:rsid w:val="00E745D2"/>
    <w:rsid w:val="00E83D77"/>
    <w:rsid w:val="00EA7856"/>
    <w:rsid w:val="00EB6B78"/>
    <w:rsid w:val="00EE2F7A"/>
    <w:rsid w:val="00F16FB0"/>
    <w:rsid w:val="00F2393B"/>
    <w:rsid w:val="00F85E8F"/>
    <w:rsid w:val="00FA1C6C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2365"/>
  <w15:docId w15:val="{10BAAAE7-A664-4CA5-8FD3-52570D2F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817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компьютер-3</cp:lastModifiedBy>
  <cp:revision>2</cp:revision>
  <dcterms:created xsi:type="dcterms:W3CDTF">2021-11-12T09:44:00Z</dcterms:created>
  <dcterms:modified xsi:type="dcterms:W3CDTF">2021-11-12T09:44:00Z</dcterms:modified>
</cp:coreProperties>
</file>